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50D" w:rsidRPr="00894ECD" w:rsidRDefault="00E7150D" w:rsidP="00E7150D">
      <w:pPr>
        <w:widowControl w:val="0"/>
        <w:autoSpaceDE w:val="0"/>
        <w:jc w:val="right"/>
      </w:pPr>
    </w:p>
    <w:tbl>
      <w:tblPr>
        <w:tblW w:w="9781" w:type="dxa"/>
        <w:tblInd w:w="108" w:type="dxa"/>
        <w:tblLayout w:type="fixed"/>
        <w:tblLook w:val="0000"/>
      </w:tblPr>
      <w:tblGrid>
        <w:gridCol w:w="1213"/>
        <w:gridCol w:w="539"/>
        <w:gridCol w:w="2077"/>
        <w:gridCol w:w="2660"/>
        <w:gridCol w:w="490"/>
        <w:gridCol w:w="1319"/>
        <w:gridCol w:w="1483"/>
      </w:tblGrid>
      <w:tr w:rsidR="0062443B" w:rsidRPr="0062443B" w:rsidTr="00E14B85">
        <w:trPr>
          <w:trHeight w:val="1938"/>
        </w:trPr>
        <w:tc>
          <w:tcPr>
            <w:tcW w:w="9781" w:type="dxa"/>
            <w:gridSpan w:val="7"/>
            <w:shd w:val="clear" w:color="auto" w:fill="auto"/>
          </w:tcPr>
          <w:p w:rsidR="0062443B" w:rsidRPr="0062443B" w:rsidRDefault="00762128" w:rsidP="00762128">
            <w:pPr>
              <w:widowControl w:val="0"/>
              <w:tabs>
                <w:tab w:val="center" w:pos="4782"/>
                <w:tab w:val="left" w:pos="7140"/>
              </w:tabs>
              <w:autoSpaceDE w:val="0"/>
              <w:autoSpaceDN w:val="0"/>
              <w:adjustRightInd w:val="0"/>
              <w:rPr>
                <w:rFonts w:ascii="Arial" w:hAnsi="Arial" w:cs="Arial"/>
                <w:noProof/>
                <w:sz w:val="26"/>
                <w:szCs w:val="26"/>
              </w:rPr>
            </w:pPr>
            <w:r>
              <w:rPr>
                <w:noProof/>
                <w:sz w:val="28"/>
              </w:rPr>
              <w:tab/>
            </w:r>
            <w:r>
              <w:rPr>
                <w:noProof/>
                <w:sz w:val="28"/>
              </w:rPr>
              <w:drawing>
                <wp:inline distT="0" distB="0" distL="0" distR="0">
                  <wp:extent cx="5715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r>
              <w:rPr>
                <w:noProof/>
                <w:sz w:val="28"/>
              </w:rPr>
              <w:tab/>
              <w:t>ПРОЕКТ</w:t>
            </w:r>
          </w:p>
          <w:p w:rsidR="0062443B" w:rsidRPr="0062443B" w:rsidRDefault="0062443B" w:rsidP="0062443B">
            <w:pPr>
              <w:widowControl w:val="0"/>
              <w:autoSpaceDE w:val="0"/>
              <w:autoSpaceDN w:val="0"/>
              <w:adjustRightInd w:val="0"/>
              <w:spacing w:before="108" w:after="108"/>
              <w:jc w:val="center"/>
              <w:outlineLvl w:val="2"/>
              <w:rPr>
                <w:b/>
                <w:bCs/>
                <w:sz w:val="27"/>
                <w:szCs w:val="27"/>
              </w:rPr>
            </w:pPr>
            <w:r w:rsidRPr="0062443B">
              <w:rPr>
                <w:b/>
                <w:bCs/>
                <w:sz w:val="27"/>
                <w:szCs w:val="27"/>
              </w:rPr>
              <w:t>АДМИНИСТРАЦИЯ КАЛИНИНСКОГО СЕЛЬСКОГО ПОСЕЛЕНИЯ КАЛИНИНСКОГО РАЙОНА</w:t>
            </w:r>
          </w:p>
        </w:tc>
      </w:tr>
      <w:tr w:rsidR="0062443B" w:rsidRPr="0062443B" w:rsidTr="00E14B85">
        <w:trPr>
          <w:trHeight w:val="294"/>
        </w:trPr>
        <w:tc>
          <w:tcPr>
            <w:tcW w:w="9781" w:type="dxa"/>
            <w:gridSpan w:val="7"/>
            <w:shd w:val="clear" w:color="auto" w:fill="auto"/>
          </w:tcPr>
          <w:p w:rsidR="0062443B" w:rsidRDefault="0062443B" w:rsidP="0062443B">
            <w:pPr>
              <w:widowControl w:val="0"/>
              <w:autoSpaceDE w:val="0"/>
              <w:autoSpaceDN w:val="0"/>
              <w:adjustRightInd w:val="0"/>
              <w:jc w:val="center"/>
              <w:rPr>
                <w:rFonts w:ascii="Arial" w:hAnsi="Arial" w:cs="Arial"/>
              </w:rPr>
            </w:pPr>
          </w:p>
          <w:p w:rsidR="0062443B" w:rsidRDefault="0062443B" w:rsidP="0062443B">
            <w:pPr>
              <w:widowControl w:val="0"/>
              <w:autoSpaceDE w:val="0"/>
              <w:autoSpaceDN w:val="0"/>
              <w:adjustRightInd w:val="0"/>
              <w:jc w:val="center"/>
              <w:rPr>
                <w:rFonts w:ascii="Arial" w:hAnsi="Arial" w:cs="Arial"/>
              </w:rPr>
            </w:pPr>
          </w:p>
          <w:p w:rsidR="0062443B" w:rsidRPr="0062443B" w:rsidRDefault="0062443B" w:rsidP="0062443B">
            <w:pPr>
              <w:widowControl w:val="0"/>
              <w:autoSpaceDE w:val="0"/>
              <w:autoSpaceDN w:val="0"/>
              <w:adjustRightInd w:val="0"/>
              <w:jc w:val="center"/>
              <w:rPr>
                <w:rFonts w:ascii="Arial" w:hAnsi="Arial" w:cs="Arial"/>
              </w:rPr>
            </w:pPr>
          </w:p>
        </w:tc>
      </w:tr>
      <w:tr w:rsidR="0062443B" w:rsidRPr="0062443B" w:rsidTr="00E14B85">
        <w:trPr>
          <w:trHeight w:val="353"/>
        </w:trPr>
        <w:tc>
          <w:tcPr>
            <w:tcW w:w="9781" w:type="dxa"/>
            <w:gridSpan w:val="7"/>
            <w:shd w:val="clear" w:color="auto" w:fill="auto"/>
          </w:tcPr>
          <w:p w:rsidR="0062443B" w:rsidRPr="0062443B" w:rsidRDefault="0062443B" w:rsidP="0062443B">
            <w:pPr>
              <w:widowControl w:val="0"/>
              <w:autoSpaceDE w:val="0"/>
              <w:autoSpaceDN w:val="0"/>
              <w:adjustRightInd w:val="0"/>
              <w:jc w:val="center"/>
              <w:rPr>
                <w:b/>
                <w:sz w:val="28"/>
                <w:szCs w:val="28"/>
              </w:rPr>
            </w:pPr>
            <w:r w:rsidRPr="0062443B">
              <w:rPr>
                <w:b/>
                <w:sz w:val="32"/>
                <w:szCs w:val="32"/>
              </w:rPr>
              <w:t>ПОСТАНОВЛЕНИЕ</w:t>
            </w:r>
          </w:p>
        </w:tc>
      </w:tr>
      <w:tr w:rsidR="0062443B" w:rsidRPr="0062443B" w:rsidTr="00E14B85">
        <w:trPr>
          <w:trHeight w:val="323"/>
        </w:trPr>
        <w:tc>
          <w:tcPr>
            <w:tcW w:w="9781" w:type="dxa"/>
            <w:gridSpan w:val="7"/>
            <w:shd w:val="clear" w:color="auto" w:fill="auto"/>
          </w:tcPr>
          <w:p w:rsidR="0062443B" w:rsidRPr="0062443B" w:rsidRDefault="0062443B" w:rsidP="0062443B">
            <w:pPr>
              <w:widowControl w:val="0"/>
              <w:autoSpaceDE w:val="0"/>
              <w:autoSpaceDN w:val="0"/>
              <w:adjustRightInd w:val="0"/>
              <w:jc w:val="both"/>
              <w:rPr>
                <w:sz w:val="28"/>
                <w:szCs w:val="28"/>
              </w:rPr>
            </w:pPr>
          </w:p>
        </w:tc>
      </w:tr>
      <w:tr w:rsidR="0062443B" w:rsidRPr="0062443B" w:rsidTr="00E14B85">
        <w:trPr>
          <w:trHeight w:val="309"/>
        </w:trPr>
        <w:tc>
          <w:tcPr>
            <w:tcW w:w="9781" w:type="dxa"/>
            <w:gridSpan w:val="7"/>
            <w:shd w:val="clear" w:color="auto" w:fill="auto"/>
          </w:tcPr>
          <w:p w:rsidR="0062443B" w:rsidRPr="0062443B" w:rsidRDefault="0062443B" w:rsidP="0062443B">
            <w:pPr>
              <w:widowControl w:val="0"/>
              <w:autoSpaceDE w:val="0"/>
              <w:autoSpaceDN w:val="0"/>
              <w:adjustRightInd w:val="0"/>
              <w:jc w:val="both"/>
              <w:rPr>
                <w:sz w:val="28"/>
                <w:szCs w:val="28"/>
              </w:rPr>
            </w:pPr>
          </w:p>
        </w:tc>
      </w:tr>
      <w:tr w:rsidR="0062443B" w:rsidRPr="0062443B" w:rsidTr="00E14B85">
        <w:trPr>
          <w:trHeight w:val="294"/>
        </w:trPr>
        <w:tc>
          <w:tcPr>
            <w:tcW w:w="1213" w:type="dxa"/>
            <w:shd w:val="clear" w:color="auto" w:fill="auto"/>
          </w:tcPr>
          <w:p w:rsidR="0062443B" w:rsidRPr="0062443B" w:rsidRDefault="0062443B" w:rsidP="0062443B">
            <w:pPr>
              <w:widowControl w:val="0"/>
              <w:autoSpaceDE w:val="0"/>
              <w:autoSpaceDN w:val="0"/>
              <w:adjustRightInd w:val="0"/>
              <w:jc w:val="both"/>
              <w:rPr>
                <w:sz w:val="26"/>
                <w:szCs w:val="26"/>
              </w:rPr>
            </w:pPr>
          </w:p>
        </w:tc>
        <w:tc>
          <w:tcPr>
            <w:tcW w:w="539" w:type="dxa"/>
            <w:shd w:val="clear" w:color="auto" w:fill="auto"/>
          </w:tcPr>
          <w:p w:rsidR="0062443B" w:rsidRPr="0062443B" w:rsidRDefault="0062443B" w:rsidP="0062443B">
            <w:pPr>
              <w:widowControl w:val="0"/>
              <w:autoSpaceDE w:val="0"/>
              <w:autoSpaceDN w:val="0"/>
              <w:adjustRightInd w:val="0"/>
              <w:jc w:val="both"/>
              <w:rPr>
                <w:b/>
                <w:sz w:val="26"/>
                <w:szCs w:val="26"/>
              </w:rPr>
            </w:pPr>
            <w:r w:rsidRPr="0062443B">
              <w:rPr>
                <w:b/>
                <w:sz w:val="26"/>
                <w:szCs w:val="26"/>
              </w:rPr>
              <w:t xml:space="preserve">от </w:t>
            </w:r>
          </w:p>
        </w:tc>
        <w:tc>
          <w:tcPr>
            <w:tcW w:w="2077" w:type="dxa"/>
            <w:shd w:val="clear" w:color="auto" w:fill="auto"/>
          </w:tcPr>
          <w:p w:rsidR="0062443B" w:rsidRPr="0062443B" w:rsidRDefault="0062443B" w:rsidP="0062443B">
            <w:pPr>
              <w:widowControl w:val="0"/>
              <w:autoSpaceDE w:val="0"/>
              <w:autoSpaceDN w:val="0"/>
              <w:adjustRightInd w:val="0"/>
              <w:jc w:val="both"/>
              <w:rPr>
                <w:sz w:val="26"/>
                <w:szCs w:val="26"/>
              </w:rPr>
            </w:pPr>
            <w:r w:rsidRPr="0062443B">
              <w:rPr>
                <w:sz w:val="26"/>
                <w:szCs w:val="26"/>
              </w:rPr>
              <w:t>____________</w:t>
            </w:r>
          </w:p>
        </w:tc>
        <w:tc>
          <w:tcPr>
            <w:tcW w:w="2660" w:type="dxa"/>
            <w:shd w:val="clear" w:color="auto" w:fill="auto"/>
          </w:tcPr>
          <w:p w:rsidR="0062443B" w:rsidRPr="0062443B" w:rsidRDefault="0062443B" w:rsidP="0062443B">
            <w:pPr>
              <w:widowControl w:val="0"/>
              <w:autoSpaceDE w:val="0"/>
              <w:autoSpaceDN w:val="0"/>
              <w:adjustRightInd w:val="0"/>
              <w:jc w:val="both"/>
              <w:rPr>
                <w:sz w:val="26"/>
                <w:szCs w:val="26"/>
              </w:rPr>
            </w:pPr>
          </w:p>
        </w:tc>
        <w:tc>
          <w:tcPr>
            <w:tcW w:w="490" w:type="dxa"/>
            <w:shd w:val="clear" w:color="auto" w:fill="auto"/>
          </w:tcPr>
          <w:p w:rsidR="0062443B" w:rsidRPr="0062443B" w:rsidRDefault="0062443B" w:rsidP="0062443B">
            <w:pPr>
              <w:widowControl w:val="0"/>
              <w:autoSpaceDE w:val="0"/>
              <w:autoSpaceDN w:val="0"/>
              <w:adjustRightInd w:val="0"/>
              <w:jc w:val="both"/>
              <w:rPr>
                <w:b/>
                <w:sz w:val="26"/>
                <w:szCs w:val="26"/>
              </w:rPr>
            </w:pPr>
            <w:r w:rsidRPr="0062443B">
              <w:rPr>
                <w:b/>
                <w:sz w:val="26"/>
                <w:szCs w:val="26"/>
              </w:rPr>
              <w:t>№</w:t>
            </w:r>
          </w:p>
        </w:tc>
        <w:tc>
          <w:tcPr>
            <w:tcW w:w="1319" w:type="dxa"/>
            <w:shd w:val="clear" w:color="auto" w:fill="auto"/>
          </w:tcPr>
          <w:p w:rsidR="0062443B" w:rsidRPr="0062443B" w:rsidRDefault="0062443B" w:rsidP="0062443B">
            <w:pPr>
              <w:widowControl w:val="0"/>
              <w:autoSpaceDE w:val="0"/>
              <w:autoSpaceDN w:val="0"/>
              <w:adjustRightInd w:val="0"/>
              <w:jc w:val="both"/>
              <w:rPr>
                <w:sz w:val="26"/>
                <w:szCs w:val="26"/>
              </w:rPr>
            </w:pPr>
            <w:r w:rsidRPr="0062443B">
              <w:rPr>
                <w:sz w:val="26"/>
                <w:szCs w:val="26"/>
              </w:rPr>
              <w:t>_______</w:t>
            </w:r>
          </w:p>
        </w:tc>
        <w:tc>
          <w:tcPr>
            <w:tcW w:w="1483" w:type="dxa"/>
            <w:shd w:val="clear" w:color="auto" w:fill="auto"/>
          </w:tcPr>
          <w:p w:rsidR="0062443B" w:rsidRPr="0062443B" w:rsidRDefault="0062443B" w:rsidP="0062443B">
            <w:pPr>
              <w:widowControl w:val="0"/>
              <w:autoSpaceDE w:val="0"/>
              <w:autoSpaceDN w:val="0"/>
              <w:adjustRightInd w:val="0"/>
              <w:jc w:val="both"/>
              <w:rPr>
                <w:sz w:val="26"/>
                <w:szCs w:val="26"/>
              </w:rPr>
            </w:pPr>
          </w:p>
        </w:tc>
      </w:tr>
      <w:tr w:rsidR="0062443B" w:rsidRPr="0062443B" w:rsidTr="00E14B85">
        <w:trPr>
          <w:trHeight w:val="294"/>
        </w:trPr>
        <w:tc>
          <w:tcPr>
            <w:tcW w:w="9781" w:type="dxa"/>
            <w:gridSpan w:val="7"/>
            <w:shd w:val="clear" w:color="auto" w:fill="auto"/>
          </w:tcPr>
          <w:p w:rsidR="0062443B" w:rsidRPr="0062443B" w:rsidRDefault="0062443B" w:rsidP="0062443B">
            <w:pPr>
              <w:widowControl w:val="0"/>
              <w:autoSpaceDE w:val="0"/>
              <w:autoSpaceDN w:val="0"/>
              <w:adjustRightInd w:val="0"/>
              <w:jc w:val="center"/>
              <w:rPr>
                <w:sz w:val="26"/>
                <w:szCs w:val="26"/>
              </w:rPr>
            </w:pPr>
            <w:r w:rsidRPr="0062443B">
              <w:rPr>
                <w:sz w:val="26"/>
                <w:szCs w:val="26"/>
              </w:rPr>
              <w:t>ст-ца Калининская</w:t>
            </w:r>
          </w:p>
        </w:tc>
      </w:tr>
    </w:tbl>
    <w:p w:rsidR="000A0D3B" w:rsidRPr="00985157" w:rsidRDefault="000A0D3B" w:rsidP="000A0D3B">
      <w:pPr>
        <w:jc w:val="center"/>
        <w:rPr>
          <w:b/>
        </w:rPr>
      </w:pPr>
    </w:p>
    <w:p w:rsidR="006959CC" w:rsidRDefault="006959CC" w:rsidP="006959CC">
      <w:pPr>
        <w:jc w:val="center"/>
      </w:pPr>
    </w:p>
    <w:p w:rsidR="0062443B" w:rsidRDefault="0062443B" w:rsidP="006959CC">
      <w:pPr>
        <w:jc w:val="center"/>
      </w:pPr>
    </w:p>
    <w:p w:rsidR="006959CC" w:rsidRPr="006959CC" w:rsidRDefault="00B42ED3" w:rsidP="0062443B">
      <w:pPr>
        <w:jc w:val="center"/>
      </w:pPr>
      <w:r>
        <w:t xml:space="preserve">                                                                         </w:t>
      </w:r>
      <w:r w:rsidR="0062443B">
        <w:t xml:space="preserve">                           </w:t>
      </w:r>
    </w:p>
    <w:p w:rsidR="006959CC" w:rsidRPr="006053AF" w:rsidRDefault="006959CC" w:rsidP="006959CC">
      <w:pPr>
        <w:jc w:val="center"/>
        <w:rPr>
          <w:b/>
          <w:sz w:val="28"/>
          <w:szCs w:val="28"/>
        </w:rPr>
      </w:pPr>
      <w:r w:rsidRPr="006053AF">
        <w:rPr>
          <w:b/>
          <w:sz w:val="28"/>
          <w:szCs w:val="28"/>
        </w:rPr>
        <w:t>Об</w:t>
      </w:r>
      <w:r w:rsidR="00B42ED3" w:rsidRPr="006053AF">
        <w:rPr>
          <w:b/>
          <w:sz w:val="28"/>
          <w:szCs w:val="28"/>
        </w:rPr>
        <w:t xml:space="preserve"> </w:t>
      </w:r>
      <w:r w:rsidRPr="006053AF">
        <w:rPr>
          <w:b/>
          <w:sz w:val="28"/>
          <w:szCs w:val="28"/>
        </w:rPr>
        <w:t>утверждении</w:t>
      </w:r>
      <w:r w:rsidR="00B42ED3" w:rsidRPr="006053AF">
        <w:rPr>
          <w:b/>
          <w:sz w:val="28"/>
          <w:szCs w:val="28"/>
        </w:rPr>
        <w:t xml:space="preserve"> </w:t>
      </w:r>
      <w:r w:rsidR="006053AF">
        <w:rPr>
          <w:b/>
          <w:sz w:val="28"/>
          <w:szCs w:val="28"/>
        </w:rPr>
        <w:t>а</w:t>
      </w:r>
      <w:r w:rsidRPr="006053AF">
        <w:rPr>
          <w:b/>
          <w:sz w:val="28"/>
          <w:szCs w:val="28"/>
        </w:rPr>
        <w:t>дминистративного</w:t>
      </w:r>
      <w:r w:rsidR="00B42ED3" w:rsidRPr="006053AF">
        <w:rPr>
          <w:b/>
          <w:sz w:val="28"/>
          <w:szCs w:val="28"/>
        </w:rPr>
        <w:t xml:space="preserve"> </w:t>
      </w:r>
      <w:r w:rsidRPr="006053AF">
        <w:rPr>
          <w:b/>
          <w:sz w:val="28"/>
          <w:szCs w:val="28"/>
        </w:rPr>
        <w:t>регламента</w:t>
      </w:r>
    </w:p>
    <w:p w:rsidR="006959CC" w:rsidRPr="006053AF" w:rsidRDefault="006959CC" w:rsidP="002A07FA">
      <w:pPr>
        <w:jc w:val="center"/>
        <w:rPr>
          <w:b/>
          <w:sz w:val="28"/>
          <w:szCs w:val="28"/>
        </w:rPr>
      </w:pPr>
      <w:r w:rsidRPr="006053AF">
        <w:rPr>
          <w:b/>
          <w:sz w:val="28"/>
          <w:szCs w:val="28"/>
        </w:rPr>
        <w:t>по</w:t>
      </w:r>
      <w:r w:rsidR="00B42ED3" w:rsidRPr="006053AF">
        <w:rPr>
          <w:b/>
          <w:sz w:val="28"/>
          <w:szCs w:val="28"/>
        </w:rPr>
        <w:t xml:space="preserve"> </w:t>
      </w:r>
      <w:r w:rsidRPr="006053AF">
        <w:rPr>
          <w:b/>
          <w:sz w:val="28"/>
          <w:szCs w:val="28"/>
        </w:rPr>
        <w:t>предоставлению</w:t>
      </w:r>
      <w:r w:rsidR="00B42ED3" w:rsidRPr="006053AF">
        <w:rPr>
          <w:b/>
          <w:sz w:val="28"/>
          <w:szCs w:val="28"/>
        </w:rPr>
        <w:t xml:space="preserve"> </w:t>
      </w:r>
      <w:r w:rsidRPr="006053AF">
        <w:rPr>
          <w:b/>
          <w:sz w:val="28"/>
          <w:szCs w:val="28"/>
        </w:rPr>
        <w:t>муниципальной</w:t>
      </w:r>
      <w:r w:rsidR="00B42ED3" w:rsidRPr="006053AF">
        <w:rPr>
          <w:b/>
          <w:sz w:val="28"/>
          <w:szCs w:val="28"/>
        </w:rPr>
        <w:t xml:space="preserve"> </w:t>
      </w:r>
      <w:r w:rsidR="00985157" w:rsidRPr="006053AF">
        <w:rPr>
          <w:b/>
          <w:sz w:val="28"/>
          <w:szCs w:val="28"/>
        </w:rPr>
        <w:t xml:space="preserve">услуги </w:t>
      </w:r>
      <w:r w:rsidRPr="006053AF">
        <w:rPr>
          <w:b/>
          <w:sz w:val="28"/>
          <w:szCs w:val="28"/>
        </w:rPr>
        <w:t>«</w:t>
      </w:r>
      <w:r w:rsidR="005D4E4F" w:rsidRPr="006053AF">
        <w:rPr>
          <w:b/>
          <w:sz w:val="28"/>
          <w:szCs w:val="28"/>
        </w:rPr>
        <w:t>Предоставление муниципального имущества в аренду или безвозмездное пользование без проведения торгов</w:t>
      </w:r>
      <w:r w:rsidRPr="006053AF">
        <w:rPr>
          <w:b/>
          <w:sz w:val="28"/>
          <w:szCs w:val="28"/>
        </w:rPr>
        <w:t>»</w:t>
      </w:r>
    </w:p>
    <w:p w:rsidR="006959CC" w:rsidRPr="006053AF" w:rsidRDefault="006959CC" w:rsidP="006959CC">
      <w:pPr>
        <w:ind w:firstLine="567"/>
        <w:jc w:val="both"/>
        <w:rPr>
          <w:sz w:val="28"/>
          <w:szCs w:val="28"/>
        </w:rPr>
      </w:pPr>
    </w:p>
    <w:p w:rsidR="00985157" w:rsidRPr="006053AF" w:rsidRDefault="00985157" w:rsidP="006053AF">
      <w:pPr>
        <w:ind w:firstLine="709"/>
        <w:jc w:val="both"/>
        <w:rPr>
          <w:sz w:val="28"/>
          <w:szCs w:val="28"/>
        </w:rPr>
      </w:pPr>
      <w:r w:rsidRPr="006053AF">
        <w:rPr>
          <w:sz w:val="28"/>
          <w:szCs w:val="28"/>
        </w:rPr>
        <w:t>В</w:t>
      </w:r>
      <w:r w:rsidR="00B42ED3" w:rsidRPr="006053AF">
        <w:rPr>
          <w:sz w:val="28"/>
          <w:szCs w:val="28"/>
        </w:rPr>
        <w:t xml:space="preserve"> </w:t>
      </w:r>
      <w:r w:rsidR="006959CC" w:rsidRPr="006053AF">
        <w:rPr>
          <w:sz w:val="28"/>
          <w:szCs w:val="28"/>
        </w:rPr>
        <w:t>соответствии</w:t>
      </w:r>
      <w:r w:rsidR="00B42ED3" w:rsidRPr="006053AF">
        <w:rPr>
          <w:sz w:val="28"/>
          <w:szCs w:val="28"/>
        </w:rPr>
        <w:t xml:space="preserve"> </w:t>
      </w:r>
      <w:r w:rsidR="006959CC" w:rsidRPr="006053AF">
        <w:rPr>
          <w:sz w:val="28"/>
          <w:szCs w:val="28"/>
        </w:rPr>
        <w:t>с</w:t>
      </w:r>
      <w:r w:rsidR="00B42ED3" w:rsidRPr="006053AF">
        <w:rPr>
          <w:sz w:val="28"/>
          <w:szCs w:val="28"/>
        </w:rPr>
        <w:t xml:space="preserve"> </w:t>
      </w:r>
      <w:r w:rsidR="006959CC" w:rsidRPr="006053AF">
        <w:rPr>
          <w:sz w:val="28"/>
          <w:szCs w:val="28"/>
        </w:rPr>
        <w:t>Федеральным</w:t>
      </w:r>
      <w:r w:rsidR="00B42ED3" w:rsidRPr="006053AF">
        <w:rPr>
          <w:sz w:val="28"/>
          <w:szCs w:val="28"/>
        </w:rPr>
        <w:t xml:space="preserve"> </w:t>
      </w:r>
      <w:r w:rsidR="006959CC" w:rsidRPr="006053AF">
        <w:rPr>
          <w:sz w:val="28"/>
          <w:szCs w:val="28"/>
        </w:rPr>
        <w:t>законом</w:t>
      </w:r>
      <w:r w:rsidR="00B42ED3" w:rsidRPr="006053AF">
        <w:rPr>
          <w:sz w:val="28"/>
          <w:szCs w:val="28"/>
        </w:rPr>
        <w:t xml:space="preserve"> </w:t>
      </w:r>
      <w:r w:rsidR="006959CC" w:rsidRPr="006053AF">
        <w:rPr>
          <w:sz w:val="28"/>
          <w:szCs w:val="28"/>
        </w:rPr>
        <w:t>от</w:t>
      </w:r>
      <w:r w:rsidR="00B42ED3" w:rsidRPr="006053AF">
        <w:rPr>
          <w:sz w:val="28"/>
          <w:szCs w:val="28"/>
        </w:rPr>
        <w:t xml:space="preserve"> </w:t>
      </w:r>
      <w:r w:rsidR="006959CC" w:rsidRPr="006053AF">
        <w:rPr>
          <w:sz w:val="28"/>
          <w:szCs w:val="28"/>
        </w:rPr>
        <w:t>06.10.2003</w:t>
      </w:r>
      <w:r w:rsidR="00B42ED3" w:rsidRPr="006053AF">
        <w:rPr>
          <w:sz w:val="28"/>
          <w:szCs w:val="28"/>
        </w:rPr>
        <w:t xml:space="preserve"> </w:t>
      </w:r>
      <w:r w:rsidR="006959CC" w:rsidRPr="006053AF">
        <w:rPr>
          <w:sz w:val="28"/>
          <w:szCs w:val="28"/>
        </w:rPr>
        <w:t>№131-ФЗ</w:t>
      </w:r>
      <w:r w:rsidR="00B42ED3" w:rsidRPr="006053AF">
        <w:rPr>
          <w:sz w:val="28"/>
          <w:szCs w:val="28"/>
        </w:rPr>
        <w:t xml:space="preserve"> </w:t>
      </w:r>
      <w:r w:rsidR="006959CC" w:rsidRPr="006053AF">
        <w:rPr>
          <w:sz w:val="28"/>
          <w:szCs w:val="28"/>
        </w:rPr>
        <w:t>«Об</w:t>
      </w:r>
      <w:r w:rsidR="00B42ED3" w:rsidRPr="006053AF">
        <w:rPr>
          <w:sz w:val="28"/>
          <w:szCs w:val="28"/>
        </w:rPr>
        <w:t xml:space="preserve"> </w:t>
      </w:r>
      <w:r w:rsidR="006959CC" w:rsidRPr="006053AF">
        <w:rPr>
          <w:sz w:val="28"/>
          <w:szCs w:val="28"/>
        </w:rPr>
        <w:t>общих</w:t>
      </w:r>
      <w:r w:rsidR="00B42ED3" w:rsidRPr="006053AF">
        <w:rPr>
          <w:sz w:val="28"/>
          <w:szCs w:val="28"/>
        </w:rPr>
        <w:t xml:space="preserve"> </w:t>
      </w:r>
      <w:r w:rsidR="006959CC" w:rsidRPr="006053AF">
        <w:rPr>
          <w:sz w:val="28"/>
          <w:szCs w:val="28"/>
        </w:rPr>
        <w:t>принципах</w:t>
      </w:r>
      <w:r w:rsidR="00B42ED3" w:rsidRPr="006053AF">
        <w:rPr>
          <w:sz w:val="28"/>
          <w:szCs w:val="28"/>
        </w:rPr>
        <w:t xml:space="preserve"> </w:t>
      </w:r>
      <w:r w:rsidR="006959CC" w:rsidRPr="006053AF">
        <w:rPr>
          <w:sz w:val="28"/>
          <w:szCs w:val="28"/>
        </w:rPr>
        <w:t>организации</w:t>
      </w:r>
      <w:r w:rsidR="00B42ED3" w:rsidRPr="006053AF">
        <w:rPr>
          <w:sz w:val="28"/>
          <w:szCs w:val="28"/>
        </w:rPr>
        <w:t xml:space="preserve"> </w:t>
      </w:r>
      <w:r w:rsidR="006959CC" w:rsidRPr="006053AF">
        <w:rPr>
          <w:sz w:val="28"/>
          <w:szCs w:val="28"/>
        </w:rPr>
        <w:t>местного</w:t>
      </w:r>
      <w:r w:rsidR="00B42ED3" w:rsidRPr="006053AF">
        <w:rPr>
          <w:sz w:val="28"/>
          <w:szCs w:val="28"/>
        </w:rPr>
        <w:t xml:space="preserve"> </w:t>
      </w:r>
      <w:r w:rsidR="006959CC" w:rsidRPr="006053AF">
        <w:rPr>
          <w:sz w:val="28"/>
          <w:szCs w:val="28"/>
        </w:rPr>
        <w:t>самоуправления</w:t>
      </w:r>
      <w:r w:rsidR="00B42ED3" w:rsidRPr="006053AF">
        <w:rPr>
          <w:sz w:val="28"/>
          <w:szCs w:val="28"/>
        </w:rPr>
        <w:t xml:space="preserve"> </w:t>
      </w:r>
      <w:r w:rsidR="006959CC" w:rsidRPr="006053AF">
        <w:rPr>
          <w:sz w:val="28"/>
          <w:szCs w:val="28"/>
        </w:rPr>
        <w:t>в</w:t>
      </w:r>
      <w:r w:rsidR="00B42ED3" w:rsidRPr="006053AF">
        <w:rPr>
          <w:sz w:val="28"/>
          <w:szCs w:val="28"/>
        </w:rPr>
        <w:t xml:space="preserve"> </w:t>
      </w:r>
      <w:r w:rsidR="006959CC" w:rsidRPr="006053AF">
        <w:rPr>
          <w:sz w:val="28"/>
          <w:szCs w:val="28"/>
        </w:rPr>
        <w:t>Российской</w:t>
      </w:r>
      <w:r w:rsidR="00B42ED3" w:rsidRPr="006053AF">
        <w:rPr>
          <w:sz w:val="28"/>
          <w:szCs w:val="28"/>
        </w:rPr>
        <w:t xml:space="preserve"> </w:t>
      </w:r>
      <w:r w:rsidR="006959CC" w:rsidRPr="006053AF">
        <w:rPr>
          <w:sz w:val="28"/>
          <w:szCs w:val="28"/>
        </w:rPr>
        <w:t>Федерации»,</w:t>
      </w:r>
      <w:r w:rsidR="00B42ED3" w:rsidRPr="006053AF">
        <w:rPr>
          <w:sz w:val="28"/>
          <w:szCs w:val="28"/>
        </w:rPr>
        <w:t xml:space="preserve"> </w:t>
      </w:r>
      <w:r w:rsidR="006959CC" w:rsidRPr="006053AF">
        <w:rPr>
          <w:sz w:val="28"/>
          <w:szCs w:val="28"/>
        </w:rPr>
        <w:t>Федеральным</w:t>
      </w:r>
      <w:r w:rsidR="00B42ED3" w:rsidRPr="006053AF">
        <w:rPr>
          <w:sz w:val="28"/>
          <w:szCs w:val="28"/>
        </w:rPr>
        <w:t xml:space="preserve"> </w:t>
      </w:r>
      <w:r w:rsidR="006959CC" w:rsidRPr="006053AF">
        <w:rPr>
          <w:sz w:val="28"/>
          <w:szCs w:val="28"/>
        </w:rPr>
        <w:t>законом</w:t>
      </w:r>
      <w:r w:rsidR="00B42ED3" w:rsidRPr="006053AF">
        <w:rPr>
          <w:sz w:val="28"/>
          <w:szCs w:val="28"/>
        </w:rPr>
        <w:t xml:space="preserve"> </w:t>
      </w:r>
      <w:r w:rsidR="0009417A" w:rsidRPr="006053AF">
        <w:rPr>
          <w:sz w:val="28"/>
          <w:szCs w:val="28"/>
        </w:rPr>
        <w:br/>
      </w:r>
      <w:r w:rsidR="006959CC" w:rsidRPr="006053AF">
        <w:rPr>
          <w:sz w:val="28"/>
          <w:szCs w:val="28"/>
        </w:rPr>
        <w:t>от</w:t>
      </w:r>
      <w:r w:rsidR="00B42ED3" w:rsidRPr="006053AF">
        <w:rPr>
          <w:sz w:val="28"/>
          <w:szCs w:val="28"/>
        </w:rPr>
        <w:t xml:space="preserve"> </w:t>
      </w:r>
      <w:r w:rsidR="006959CC" w:rsidRPr="006053AF">
        <w:rPr>
          <w:sz w:val="28"/>
          <w:szCs w:val="28"/>
        </w:rPr>
        <w:t>27.07.2010г.</w:t>
      </w:r>
      <w:r w:rsidR="00B42ED3" w:rsidRPr="006053AF">
        <w:rPr>
          <w:sz w:val="28"/>
          <w:szCs w:val="28"/>
        </w:rPr>
        <w:t xml:space="preserve"> </w:t>
      </w:r>
      <w:r w:rsidR="006959CC" w:rsidRPr="006053AF">
        <w:rPr>
          <w:sz w:val="28"/>
          <w:szCs w:val="28"/>
        </w:rPr>
        <w:t>№</w:t>
      </w:r>
      <w:r w:rsidR="00B42ED3" w:rsidRPr="006053AF">
        <w:rPr>
          <w:sz w:val="28"/>
          <w:szCs w:val="28"/>
        </w:rPr>
        <w:t xml:space="preserve"> </w:t>
      </w:r>
      <w:r w:rsidR="006959CC" w:rsidRPr="006053AF">
        <w:rPr>
          <w:sz w:val="28"/>
          <w:szCs w:val="28"/>
        </w:rPr>
        <w:t>210-ФЗ</w:t>
      </w:r>
      <w:r w:rsidR="00B42ED3" w:rsidRPr="006053AF">
        <w:rPr>
          <w:sz w:val="28"/>
          <w:szCs w:val="28"/>
        </w:rPr>
        <w:t xml:space="preserve"> </w:t>
      </w:r>
      <w:r w:rsidR="006959CC" w:rsidRPr="006053AF">
        <w:rPr>
          <w:sz w:val="28"/>
          <w:szCs w:val="28"/>
        </w:rPr>
        <w:t>«Об</w:t>
      </w:r>
      <w:r w:rsidR="00B42ED3" w:rsidRPr="006053AF">
        <w:rPr>
          <w:sz w:val="28"/>
          <w:szCs w:val="28"/>
        </w:rPr>
        <w:t xml:space="preserve"> </w:t>
      </w:r>
      <w:r w:rsidR="006959CC" w:rsidRPr="006053AF">
        <w:rPr>
          <w:sz w:val="28"/>
          <w:szCs w:val="28"/>
        </w:rPr>
        <w:t>организации</w:t>
      </w:r>
      <w:r w:rsidR="00B42ED3" w:rsidRPr="006053AF">
        <w:rPr>
          <w:sz w:val="28"/>
          <w:szCs w:val="28"/>
        </w:rPr>
        <w:t xml:space="preserve"> </w:t>
      </w:r>
      <w:r w:rsidR="006959CC" w:rsidRPr="006053AF">
        <w:rPr>
          <w:sz w:val="28"/>
          <w:szCs w:val="28"/>
        </w:rPr>
        <w:t>предоставления</w:t>
      </w:r>
      <w:r w:rsidR="00B42ED3" w:rsidRPr="006053AF">
        <w:rPr>
          <w:sz w:val="28"/>
          <w:szCs w:val="28"/>
        </w:rPr>
        <w:t xml:space="preserve"> </w:t>
      </w:r>
      <w:r w:rsidR="006959CC" w:rsidRPr="006053AF">
        <w:rPr>
          <w:sz w:val="28"/>
          <w:szCs w:val="28"/>
        </w:rPr>
        <w:t>государственных</w:t>
      </w:r>
      <w:r w:rsidR="00B42ED3" w:rsidRPr="006053AF">
        <w:rPr>
          <w:sz w:val="28"/>
          <w:szCs w:val="28"/>
        </w:rPr>
        <w:t xml:space="preserve"> </w:t>
      </w:r>
      <w:r w:rsidR="006959CC" w:rsidRPr="006053AF">
        <w:rPr>
          <w:sz w:val="28"/>
          <w:szCs w:val="28"/>
        </w:rPr>
        <w:t>и</w:t>
      </w:r>
      <w:r w:rsidR="00B42ED3" w:rsidRPr="006053AF">
        <w:rPr>
          <w:sz w:val="28"/>
          <w:szCs w:val="28"/>
        </w:rPr>
        <w:t xml:space="preserve"> </w:t>
      </w:r>
      <w:r w:rsidR="006959CC" w:rsidRPr="006053AF">
        <w:rPr>
          <w:sz w:val="28"/>
          <w:szCs w:val="28"/>
        </w:rPr>
        <w:t>муниципальных</w:t>
      </w:r>
      <w:r w:rsidR="00B42ED3" w:rsidRPr="006053AF">
        <w:rPr>
          <w:sz w:val="28"/>
          <w:szCs w:val="28"/>
        </w:rPr>
        <w:t xml:space="preserve"> </w:t>
      </w:r>
      <w:r w:rsidR="006959CC" w:rsidRPr="006053AF">
        <w:rPr>
          <w:sz w:val="28"/>
          <w:szCs w:val="28"/>
        </w:rPr>
        <w:t>услуг»,</w:t>
      </w:r>
      <w:r w:rsidRPr="006053AF">
        <w:rPr>
          <w:sz w:val="28"/>
          <w:szCs w:val="28"/>
        </w:rPr>
        <w:t xml:space="preserve"> </w:t>
      </w:r>
      <w:r w:rsidR="00AC6901" w:rsidRPr="006053AF">
        <w:rPr>
          <w:sz w:val="28"/>
          <w:szCs w:val="28"/>
        </w:rPr>
        <w:t xml:space="preserve">Жилищным кодексом РФ, </w:t>
      </w:r>
      <w:r w:rsidR="009C3E34" w:rsidRPr="006053AF">
        <w:rPr>
          <w:sz w:val="28"/>
          <w:szCs w:val="28"/>
        </w:rPr>
        <w:t xml:space="preserve">Уставом </w:t>
      </w:r>
      <w:r w:rsidR="005D4E4F" w:rsidRPr="006053AF">
        <w:rPr>
          <w:sz w:val="28"/>
          <w:szCs w:val="28"/>
        </w:rPr>
        <w:t>Калининского сельского поселения Калининского района</w:t>
      </w:r>
      <w:r w:rsidR="001A5899" w:rsidRPr="006053AF">
        <w:rPr>
          <w:sz w:val="28"/>
          <w:szCs w:val="28"/>
        </w:rPr>
        <w:t xml:space="preserve"> </w:t>
      </w:r>
      <w:r w:rsidR="005D4E4F" w:rsidRPr="006053AF">
        <w:rPr>
          <w:sz w:val="28"/>
          <w:szCs w:val="28"/>
        </w:rPr>
        <w:t>Краснодарского края</w:t>
      </w:r>
      <w:r w:rsidR="006053AF">
        <w:rPr>
          <w:sz w:val="28"/>
          <w:szCs w:val="28"/>
        </w:rPr>
        <w:t xml:space="preserve">, </w:t>
      </w:r>
      <w:r w:rsidR="001A5899" w:rsidRPr="006053AF">
        <w:rPr>
          <w:sz w:val="28"/>
          <w:szCs w:val="28"/>
        </w:rPr>
        <w:t xml:space="preserve"> </w:t>
      </w:r>
      <w:r w:rsidR="006053AF">
        <w:rPr>
          <w:sz w:val="28"/>
          <w:szCs w:val="28"/>
        </w:rPr>
        <w:t>п о с т а н о в л я ю:</w:t>
      </w:r>
    </w:p>
    <w:p w:rsidR="006959CC" w:rsidRPr="006053AF" w:rsidRDefault="006959CC" w:rsidP="002A07FA">
      <w:pPr>
        <w:ind w:firstLine="709"/>
        <w:jc w:val="both"/>
        <w:rPr>
          <w:sz w:val="28"/>
          <w:szCs w:val="28"/>
        </w:rPr>
      </w:pPr>
      <w:r w:rsidRPr="006053AF">
        <w:rPr>
          <w:sz w:val="28"/>
          <w:szCs w:val="28"/>
        </w:rPr>
        <w:t>1.</w:t>
      </w:r>
      <w:r w:rsidR="00B42ED3" w:rsidRPr="006053AF">
        <w:rPr>
          <w:sz w:val="28"/>
          <w:szCs w:val="28"/>
        </w:rPr>
        <w:t xml:space="preserve"> </w:t>
      </w:r>
      <w:r w:rsidRPr="006053AF">
        <w:rPr>
          <w:sz w:val="28"/>
          <w:szCs w:val="28"/>
        </w:rPr>
        <w:t>Утвердить</w:t>
      </w:r>
      <w:r w:rsidR="00B42ED3" w:rsidRPr="006053AF">
        <w:rPr>
          <w:sz w:val="28"/>
          <w:szCs w:val="28"/>
        </w:rPr>
        <w:t xml:space="preserve"> </w:t>
      </w:r>
      <w:r w:rsidRPr="006053AF">
        <w:rPr>
          <w:sz w:val="28"/>
          <w:szCs w:val="28"/>
        </w:rPr>
        <w:t>административный</w:t>
      </w:r>
      <w:r w:rsidR="00B42ED3" w:rsidRPr="006053AF">
        <w:rPr>
          <w:sz w:val="28"/>
          <w:szCs w:val="28"/>
        </w:rPr>
        <w:t xml:space="preserve"> </w:t>
      </w:r>
      <w:r w:rsidRPr="006053AF">
        <w:rPr>
          <w:sz w:val="28"/>
          <w:szCs w:val="28"/>
        </w:rPr>
        <w:t>регламент</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предоставлению</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w:t>
      </w:r>
      <w:r w:rsidR="005D4E4F" w:rsidRPr="006053AF">
        <w:rPr>
          <w:sz w:val="28"/>
          <w:szCs w:val="28"/>
        </w:rPr>
        <w:t>Предоставление муниципального имущества в аренду или безвозмездное пользование без проведения торгов</w:t>
      </w:r>
      <w:r w:rsidRPr="006053AF">
        <w:rPr>
          <w:sz w:val="28"/>
          <w:szCs w:val="28"/>
        </w:rPr>
        <w:t>»</w:t>
      </w:r>
      <w:r w:rsidR="00B42ED3" w:rsidRPr="006053AF">
        <w:rPr>
          <w:sz w:val="28"/>
          <w:szCs w:val="28"/>
        </w:rPr>
        <w:t xml:space="preserve"> </w:t>
      </w:r>
      <w:r w:rsidRPr="006053AF">
        <w:rPr>
          <w:sz w:val="28"/>
          <w:szCs w:val="28"/>
        </w:rPr>
        <w:t>согласно</w:t>
      </w:r>
      <w:r w:rsidR="00B42ED3" w:rsidRPr="006053AF">
        <w:rPr>
          <w:sz w:val="28"/>
          <w:szCs w:val="28"/>
        </w:rPr>
        <w:t xml:space="preserve"> </w:t>
      </w:r>
      <w:r w:rsidRPr="006053AF">
        <w:rPr>
          <w:sz w:val="28"/>
          <w:szCs w:val="28"/>
        </w:rPr>
        <w:t>приложению.</w:t>
      </w:r>
    </w:p>
    <w:p w:rsidR="005D4E4F" w:rsidRPr="006053AF" w:rsidRDefault="001A5899" w:rsidP="005D4E4F">
      <w:pPr>
        <w:ind w:firstLine="709"/>
        <w:jc w:val="both"/>
        <w:rPr>
          <w:color w:val="000000"/>
          <w:sz w:val="28"/>
          <w:szCs w:val="28"/>
        </w:rPr>
      </w:pPr>
      <w:r w:rsidRPr="006053AF">
        <w:rPr>
          <w:color w:val="000000"/>
          <w:sz w:val="28"/>
          <w:szCs w:val="28"/>
        </w:rPr>
        <w:t xml:space="preserve">3. </w:t>
      </w:r>
      <w:r w:rsidR="005D4E4F" w:rsidRPr="006053AF">
        <w:rPr>
          <w:color w:val="000000"/>
          <w:sz w:val="28"/>
          <w:szCs w:val="28"/>
        </w:rPr>
        <w:t>Обнародовать настоящее постановление в установленном порядке и разместить на официальном сайте администрации Калининского сельского поселения Калининского района в информационно-телекоммуникационной сети «Интернет».</w:t>
      </w:r>
    </w:p>
    <w:p w:rsidR="005D4E4F" w:rsidRPr="006053AF" w:rsidRDefault="005D4E4F" w:rsidP="005D4E4F">
      <w:pPr>
        <w:ind w:firstLine="709"/>
        <w:jc w:val="both"/>
        <w:rPr>
          <w:color w:val="000000"/>
          <w:sz w:val="28"/>
          <w:szCs w:val="28"/>
        </w:rPr>
      </w:pPr>
      <w:r w:rsidRPr="006053AF">
        <w:rPr>
          <w:color w:val="000000"/>
          <w:sz w:val="28"/>
          <w:szCs w:val="28"/>
        </w:rPr>
        <w:t>4. Контроль за исполнением постановления оставляю за собой.</w:t>
      </w:r>
    </w:p>
    <w:p w:rsidR="009C3E34" w:rsidRPr="006053AF" w:rsidRDefault="005D4E4F" w:rsidP="005D4E4F">
      <w:pPr>
        <w:ind w:firstLine="709"/>
        <w:jc w:val="both"/>
        <w:rPr>
          <w:sz w:val="28"/>
          <w:szCs w:val="28"/>
        </w:rPr>
      </w:pPr>
      <w:r w:rsidRPr="006053AF">
        <w:rPr>
          <w:color w:val="000000"/>
          <w:sz w:val="28"/>
          <w:szCs w:val="28"/>
        </w:rPr>
        <w:t>5. Постановление вступает в силу со дня его официального обнародования.</w:t>
      </w:r>
    </w:p>
    <w:p w:rsidR="009C3E34" w:rsidRPr="006053AF" w:rsidRDefault="009C3E34" w:rsidP="009C3E34">
      <w:pPr>
        <w:ind w:firstLine="567"/>
        <w:jc w:val="both"/>
        <w:rPr>
          <w:sz w:val="28"/>
          <w:szCs w:val="28"/>
        </w:rPr>
      </w:pPr>
    </w:p>
    <w:p w:rsidR="001A5899" w:rsidRDefault="001A5899" w:rsidP="009C3E34">
      <w:pPr>
        <w:ind w:firstLine="567"/>
        <w:jc w:val="both"/>
        <w:rPr>
          <w:sz w:val="28"/>
          <w:szCs w:val="28"/>
        </w:rPr>
      </w:pPr>
    </w:p>
    <w:p w:rsidR="0062443B" w:rsidRPr="006053AF" w:rsidRDefault="0062443B" w:rsidP="009C3E34">
      <w:pPr>
        <w:ind w:firstLine="567"/>
        <w:jc w:val="both"/>
        <w:rPr>
          <w:sz w:val="28"/>
          <w:szCs w:val="28"/>
        </w:rPr>
      </w:pPr>
    </w:p>
    <w:p w:rsidR="006053AF" w:rsidRDefault="002A07FA" w:rsidP="005D4E4F">
      <w:pPr>
        <w:pStyle w:val="normalweb"/>
        <w:spacing w:before="0" w:beforeAutospacing="0" w:after="0" w:afterAutospacing="0"/>
        <w:rPr>
          <w:rStyle w:val="strong"/>
          <w:sz w:val="28"/>
          <w:szCs w:val="28"/>
        </w:rPr>
      </w:pPr>
      <w:r w:rsidRPr="006053AF">
        <w:rPr>
          <w:rStyle w:val="strong"/>
          <w:sz w:val="28"/>
          <w:szCs w:val="28"/>
        </w:rPr>
        <w:t xml:space="preserve">Глава </w:t>
      </w:r>
      <w:r w:rsidR="005D4E4F" w:rsidRPr="006053AF">
        <w:rPr>
          <w:rStyle w:val="strong"/>
          <w:sz w:val="28"/>
          <w:szCs w:val="28"/>
        </w:rPr>
        <w:t xml:space="preserve">Калининского </w:t>
      </w:r>
    </w:p>
    <w:p w:rsidR="005D4E4F" w:rsidRPr="006053AF" w:rsidRDefault="005D4E4F" w:rsidP="005D4E4F">
      <w:pPr>
        <w:pStyle w:val="normalweb"/>
        <w:spacing w:before="0" w:beforeAutospacing="0" w:after="0" w:afterAutospacing="0"/>
        <w:rPr>
          <w:rStyle w:val="strong"/>
          <w:sz w:val="28"/>
          <w:szCs w:val="28"/>
        </w:rPr>
      </w:pPr>
      <w:r w:rsidRPr="006053AF">
        <w:rPr>
          <w:rStyle w:val="strong"/>
          <w:sz w:val="28"/>
          <w:szCs w:val="28"/>
        </w:rPr>
        <w:t xml:space="preserve">сельского поселения </w:t>
      </w:r>
    </w:p>
    <w:p w:rsidR="005D4E4F" w:rsidRPr="006053AF" w:rsidRDefault="005D4E4F" w:rsidP="005D4E4F">
      <w:pPr>
        <w:pStyle w:val="normalweb"/>
        <w:spacing w:before="0" w:beforeAutospacing="0" w:after="0" w:afterAutospacing="0"/>
        <w:rPr>
          <w:rStyle w:val="strong"/>
          <w:sz w:val="28"/>
          <w:szCs w:val="28"/>
        </w:rPr>
      </w:pPr>
      <w:r w:rsidRPr="006053AF">
        <w:rPr>
          <w:rStyle w:val="strong"/>
          <w:sz w:val="28"/>
          <w:szCs w:val="28"/>
        </w:rPr>
        <w:t xml:space="preserve">Калининского района </w:t>
      </w:r>
      <w:r w:rsidR="006053AF">
        <w:rPr>
          <w:rStyle w:val="strong"/>
          <w:sz w:val="28"/>
          <w:szCs w:val="28"/>
        </w:rPr>
        <w:t xml:space="preserve">                                                                          М.С. Нагорный</w:t>
      </w:r>
    </w:p>
    <w:p w:rsidR="00A16F94" w:rsidRPr="006053AF" w:rsidRDefault="00A16F94" w:rsidP="00E7150D">
      <w:pPr>
        <w:widowControl w:val="0"/>
        <w:autoSpaceDE w:val="0"/>
        <w:jc w:val="right"/>
        <w:rPr>
          <w:sz w:val="28"/>
          <w:szCs w:val="28"/>
        </w:rPr>
      </w:pPr>
    </w:p>
    <w:p w:rsidR="00A16F94" w:rsidRPr="00894ECD" w:rsidRDefault="00A16F94" w:rsidP="00E7150D">
      <w:pPr>
        <w:widowControl w:val="0"/>
        <w:autoSpaceDE w:val="0"/>
        <w:jc w:val="right"/>
      </w:pPr>
    </w:p>
    <w:p w:rsidR="005D4E4F" w:rsidRDefault="005D4E4F" w:rsidP="00E7150D">
      <w:pPr>
        <w:widowControl w:val="0"/>
        <w:autoSpaceDE w:val="0"/>
        <w:jc w:val="right"/>
      </w:pPr>
    </w:p>
    <w:p w:rsidR="0062443B" w:rsidRDefault="0062443B" w:rsidP="00E7150D">
      <w:pPr>
        <w:widowControl w:val="0"/>
        <w:autoSpaceDE w:val="0"/>
        <w:jc w:val="right"/>
      </w:pPr>
    </w:p>
    <w:p w:rsidR="0062443B" w:rsidRDefault="0062443B" w:rsidP="00E7150D">
      <w:pPr>
        <w:widowControl w:val="0"/>
        <w:autoSpaceDE w:val="0"/>
        <w:jc w:val="right"/>
      </w:pPr>
    </w:p>
    <w:p w:rsidR="005D4E4F" w:rsidRDefault="005D4E4F" w:rsidP="00E7150D">
      <w:pPr>
        <w:widowControl w:val="0"/>
        <w:autoSpaceDE w:val="0"/>
        <w:jc w:val="right"/>
      </w:pPr>
    </w:p>
    <w:p w:rsidR="00F614DD" w:rsidRPr="006053AF" w:rsidRDefault="00F614DD" w:rsidP="00457447">
      <w:pPr>
        <w:widowControl w:val="0"/>
        <w:autoSpaceDE w:val="0"/>
        <w:jc w:val="right"/>
        <w:rPr>
          <w:sz w:val="28"/>
          <w:szCs w:val="28"/>
        </w:rPr>
      </w:pPr>
      <w:r w:rsidRPr="006053AF">
        <w:rPr>
          <w:sz w:val="28"/>
          <w:szCs w:val="28"/>
        </w:rPr>
        <w:lastRenderedPageBreak/>
        <w:t>Приложение</w:t>
      </w:r>
    </w:p>
    <w:p w:rsidR="00457447" w:rsidRPr="006053AF" w:rsidRDefault="00D71318" w:rsidP="00457447">
      <w:pPr>
        <w:widowControl w:val="0"/>
        <w:autoSpaceDE w:val="0"/>
        <w:jc w:val="right"/>
        <w:rPr>
          <w:sz w:val="28"/>
          <w:szCs w:val="28"/>
        </w:rPr>
      </w:pPr>
      <w:r w:rsidRPr="006053AF">
        <w:rPr>
          <w:sz w:val="28"/>
          <w:szCs w:val="28"/>
        </w:rPr>
        <w:t>к</w:t>
      </w:r>
      <w:r w:rsidR="00B42ED3" w:rsidRPr="006053AF">
        <w:rPr>
          <w:sz w:val="28"/>
          <w:szCs w:val="28"/>
        </w:rPr>
        <w:t xml:space="preserve"> </w:t>
      </w:r>
      <w:r w:rsidR="00A30611" w:rsidRPr="006053AF">
        <w:rPr>
          <w:sz w:val="28"/>
          <w:szCs w:val="28"/>
        </w:rPr>
        <w:t>п</w:t>
      </w:r>
      <w:r w:rsidR="00E7150D" w:rsidRPr="006053AF">
        <w:rPr>
          <w:sz w:val="28"/>
          <w:szCs w:val="28"/>
        </w:rPr>
        <w:t>остановлению</w:t>
      </w:r>
      <w:r w:rsidR="00B42ED3" w:rsidRPr="006053AF">
        <w:rPr>
          <w:sz w:val="28"/>
          <w:szCs w:val="28"/>
        </w:rPr>
        <w:t xml:space="preserve"> </w:t>
      </w:r>
      <w:r w:rsidR="00F614DD" w:rsidRPr="006053AF">
        <w:rPr>
          <w:sz w:val="28"/>
          <w:szCs w:val="28"/>
        </w:rPr>
        <w:t>администрации</w:t>
      </w:r>
    </w:p>
    <w:p w:rsidR="005D4E4F" w:rsidRPr="006053AF" w:rsidRDefault="005D4E4F" w:rsidP="00457447">
      <w:pPr>
        <w:widowControl w:val="0"/>
        <w:autoSpaceDE w:val="0"/>
        <w:jc w:val="right"/>
        <w:rPr>
          <w:sz w:val="28"/>
          <w:szCs w:val="28"/>
        </w:rPr>
      </w:pPr>
      <w:r w:rsidRPr="006053AF">
        <w:rPr>
          <w:sz w:val="28"/>
          <w:szCs w:val="28"/>
        </w:rPr>
        <w:t xml:space="preserve">Калининского сельского поселения </w:t>
      </w:r>
    </w:p>
    <w:p w:rsidR="00AC6901" w:rsidRPr="006053AF" w:rsidRDefault="005D4E4F" w:rsidP="006053AF">
      <w:pPr>
        <w:widowControl w:val="0"/>
        <w:autoSpaceDE w:val="0"/>
        <w:jc w:val="right"/>
        <w:rPr>
          <w:sz w:val="28"/>
          <w:szCs w:val="28"/>
        </w:rPr>
      </w:pPr>
      <w:r w:rsidRPr="006053AF">
        <w:rPr>
          <w:sz w:val="28"/>
          <w:szCs w:val="28"/>
        </w:rPr>
        <w:t xml:space="preserve">Калининского района </w:t>
      </w:r>
      <w:r w:rsidR="00AC6901" w:rsidRPr="006053AF">
        <w:rPr>
          <w:sz w:val="28"/>
          <w:szCs w:val="28"/>
        </w:rPr>
        <w:t xml:space="preserve"> </w:t>
      </w:r>
    </w:p>
    <w:p w:rsidR="00E7150D" w:rsidRPr="006053AF" w:rsidRDefault="00E7150D" w:rsidP="00457447">
      <w:pPr>
        <w:widowControl w:val="0"/>
        <w:autoSpaceDE w:val="0"/>
        <w:jc w:val="right"/>
        <w:rPr>
          <w:sz w:val="28"/>
          <w:szCs w:val="28"/>
        </w:rPr>
      </w:pPr>
      <w:r w:rsidRPr="006053AF">
        <w:rPr>
          <w:sz w:val="28"/>
          <w:szCs w:val="28"/>
        </w:rPr>
        <w:t>от</w:t>
      </w:r>
      <w:r w:rsidR="00B42ED3" w:rsidRPr="006053AF">
        <w:rPr>
          <w:sz w:val="28"/>
          <w:szCs w:val="28"/>
        </w:rPr>
        <w:t xml:space="preserve"> </w:t>
      </w:r>
      <w:r w:rsidRPr="006053AF">
        <w:rPr>
          <w:sz w:val="28"/>
          <w:szCs w:val="28"/>
        </w:rPr>
        <w:t>_________20</w:t>
      </w:r>
      <w:r w:rsidR="009C3E34" w:rsidRPr="006053AF">
        <w:rPr>
          <w:sz w:val="28"/>
          <w:szCs w:val="28"/>
        </w:rPr>
        <w:t>21</w:t>
      </w:r>
      <w:r w:rsidRPr="006053AF">
        <w:rPr>
          <w:sz w:val="28"/>
          <w:szCs w:val="28"/>
        </w:rPr>
        <w:t>г.</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___</w:t>
      </w:r>
    </w:p>
    <w:p w:rsidR="003524BB" w:rsidRPr="00894ECD" w:rsidRDefault="003524BB" w:rsidP="004A2337">
      <w:pPr>
        <w:pStyle w:val="ConsPlusNormal0"/>
        <w:jc w:val="right"/>
        <w:rPr>
          <w:rFonts w:ascii="Times New Roman" w:hAnsi="Times New Roman" w:cs="Times New Roman"/>
          <w:color w:val="333333"/>
          <w:sz w:val="24"/>
          <w:szCs w:val="24"/>
          <w:shd w:val="clear" w:color="auto" w:fill="F5F5F5"/>
        </w:rPr>
      </w:pPr>
    </w:p>
    <w:p w:rsidR="003524BB" w:rsidRPr="00894ECD" w:rsidRDefault="003524BB">
      <w:pPr>
        <w:pStyle w:val="ConsPlusNormal0"/>
        <w:ind w:firstLine="540"/>
        <w:jc w:val="center"/>
        <w:rPr>
          <w:rFonts w:ascii="Times New Roman" w:hAnsi="Times New Roman" w:cs="Times New Roman"/>
          <w:color w:val="333333"/>
          <w:sz w:val="24"/>
          <w:szCs w:val="24"/>
          <w:shd w:val="clear" w:color="auto" w:fill="F5F5F5"/>
        </w:rPr>
      </w:pPr>
    </w:p>
    <w:p w:rsidR="006D6AA3" w:rsidRPr="006053AF" w:rsidRDefault="004A2337">
      <w:pPr>
        <w:pStyle w:val="ConsPlusNormal0"/>
        <w:ind w:firstLine="540"/>
        <w:jc w:val="center"/>
        <w:rPr>
          <w:rFonts w:ascii="Times New Roman" w:hAnsi="Times New Roman" w:cs="Times New Roman"/>
          <w:b/>
          <w:sz w:val="28"/>
          <w:szCs w:val="28"/>
        </w:rPr>
      </w:pPr>
      <w:r w:rsidRPr="006053AF">
        <w:rPr>
          <w:rFonts w:ascii="Times New Roman" w:hAnsi="Times New Roman" w:cs="Times New Roman"/>
          <w:b/>
          <w:sz w:val="28"/>
          <w:szCs w:val="28"/>
        </w:rPr>
        <w:t>Административный</w:t>
      </w:r>
      <w:r w:rsidR="00B42ED3" w:rsidRPr="006053AF">
        <w:rPr>
          <w:rFonts w:ascii="Times New Roman" w:hAnsi="Times New Roman" w:cs="Times New Roman"/>
          <w:b/>
          <w:sz w:val="28"/>
          <w:szCs w:val="28"/>
        </w:rPr>
        <w:t xml:space="preserve"> </w:t>
      </w:r>
      <w:r w:rsidRPr="006053AF">
        <w:rPr>
          <w:rFonts w:ascii="Times New Roman" w:hAnsi="Times New Roman" w:cs="Times New Roman"/>
          <w:b/>
          <w:sz w:val="28"/>
          <w:szCs w:val="28"/>
        </w:rPr>
        <w:t>регламент</w:t>
      </w:r>
    </w:p>
    <w:p w:rsidR="00F42AB7" w:rsidRPr="006053AF" w:rsidRDefault="00A703F1" w:rsidP="009C3E34">
      <w:pPr>
        <w:pStyle w:val="ConsPlusNormal0"/>
        <w:ind w:firstLine="540"/>
        <w:jc w:val="center"/>
        <w:rPr>
          <w:rFonts w:ascii="Times New Roman" w:eastAsia="Times New Roman" w:hAnsi="Times New Roman" w:cs="Times New Roman"/>
          <w:b/>
          <w:color w:val="000000"/>
          <w:sz w:val="28"/>
          <w:szCs w:val="28"/>
        </w:rPr>
      </w:pPr>
      <w:r w:rsidRPr="006053AF">
        <w:rPr>
          <w:rFonts w:ascii="Times New Roman" w:eastAsia="Times New Roman" w:hAnsi="Times New Roman" w:cs="Times New Roman"/>
          <w:b/>
          <w:color w:val="000000"/>
          <w:sz w:val="28"/>
          <w:szCs w:val="28"/>
        </w:rPr>
        <w:t>по</w:t>
      </w:r>
      <w:r w:rsidR="00B42ED3" w:rsidRPr="006053AF">
        <w:rPr>
          <w:rFonts w:ascii="Times New Roman" w:eastAsia="Times New Roman" w:hAnsi="Times New Roman" w:cs="Times New Roman"/>
          <w:b/>
          <w:color w:val="000000"/>
          <w:sz w:val="28"/>
          <w:szCs w:val="28"/>
        </w:rPr>
        <w:t xml:space="preserve"> </w:t>
      </w:r>
      <w:r w:rsidRPr="006053AF">
        <w:rPr>
          <w:rFonts w:ascii="Times New Roman" w:eastAsia="Times New Roman" w:hAnsi="Times New Roman" w:cs="Times New Roman"/>
          <w:b/>
          <w:color w:val="000000"/>
          <w:sz w:val="28"/>
          <w:szCs w:val="28"/>
        </w:rPr>
        <w:t>предоставлению</w:t>
      </w:r>
      <w:r w:rsidR="00B42ED3" w:rsidRPr="006053AF">
        <w:rPr>
          <w:rFonts w:ascii="Times New Roman" w:eastAsia="Times New Roman" w:hAnsi="Times New Roman" w:cs="Times New Roman"/>
          <w:b/>
          <w:color w:val="000000"/>
          <w:sz w:val="28"/>
          <w:szCs w:val="28"/>
        </w:rPr>
        <w:t xml:space="preserve"> </w:t>
      </w:r>
      <w:r w:rsidRPr="006053AF">
        <w:rPr>
          <w:rFonts w:ascii="Times New Roman" w:eastAsia="Times New Roman" w:hAnsi="Times New Roman" w:cs="Times New Roman"/>
          <w:b/>
          <w:color w:val="000000"/>
          <w:sz w:val="28"/>
          <w:szCs w:val="28"/>
        </w:rPr>
        <w:t>муниципальной</w:t>
      </w:r>
      <w:r w:rsidR="00B42ED3" w:rsidRPr="006053AF">
        <w:rPr>
          <w:rFonts w:ascii="Times New Roman" w:eastAsia="Times New Roman" w:hAnsi="Times New Roman" w:cs="Times New Roman"/>
          <w:b/>
          <w:color w:val="000000"/>
          <w:sz w:val="28"/>
          <w:szCs w:val="28"/>
        </w:rPr>
        <w:t xml:space="preserve"> </w:t>
      </w:r>
      <w:r w:rsidRPr="006053AF">
        <w:rPr>
          <w:rFonts w:ascii="Times New Roman" w:eastAsia="Times New Roman" w:hAnsi="Times New Roman" w:cs="Times New Roman"/>
          <w:b/>
          <w:color w:val="000000"/>
          <w:sz w:val="28"/>
          <w:szCs w:val="28"/>
        </w:rPr>
        <w:t>услуги</w:t>
      </w:r>
      <w:r w:rsidR="00B42ED3" w:rsidRPr="006053AF">
        <w:rPr>
          <w:rFonts w:ascii="Times New Roman" w:eastAsia="Times New Roman" w:hAnsi="Times New Roman" w:cs="Times New Roman"/>
          <w:b/>
          <w:color w:val="000000"/>
          <w:sz w:val="28"/>
          <w:szCs w:val="28"/>
        </w:rPr>
        <w:t xml:space="preserve"> </w:t>
      </w:r>
      <w:r w:rsidRPr="006053AF">
        <w:rPr>
          <w:rFonts w:ascii="Times New Roman" w:eastAsia="Times New Roman" w:hAnsi="Times New Roman" w:cs="Times New Roman"/>
          <w:b/>
          <w:color w:val="000000"/>
          <w:sz w:val="28"/>
          <w:szCs w:val="28"/>
        </w:rPr>
        <w:t>«</w:t>
      </w:r>
      <w:r w:rsidR="005D4E4F" w:rsidRPr="006053AF">
        <w:rPr>
          <w:rFonts w:ascii="Times New Roman" w:eastAsia="Times New Roman" w:hAnsi="Times New Roman" w:cs="Times New Roman"/>
          <w:b/>
          <w:color w:val="000000"/>
          <w:sz w:val="28"/>
          <w:szCs w:val="28"/>
        </w:rPr>
        <w:t>Предоставление муниципального имущества в аренду или безвозмездное пользование без проведения торгов</w:t>
      </w:r>
      <w:r w:rsidRPr="006053AF">
        <w:rPr>
          <w:rFonts w:ascii="Times New Roman" w:eastAsia="Times New Roman" w:hAnsi="Times New Roman" w:cs="Times New Roman"/>
          <w:b/>
          <w:color w:val="000000"/>
          <w:sz w:val="28"/>
          <w:szCs w:val="28"/>
        </w:rPr>
        <w:t>»</w:t>
      </w:r>
    </w:p>
    <w:p w:rsidR="00A703F1" w:rsidRPr="006053AF" w:rsidRDefault="00A703F1">
      <w:pPr>
        <w:pStyle w:val="ConsPlusNormal0"/>
        <w:ind w:firstLine="540"/>
        <w:jc w:val="center"/>
        <w:rPr>
          <w:rFonts w:ascii="Times New Roman" w:hAnsi="Times New Roman" w:cs="Times New Roman"/>
          <w:sz w:val="28"/>
          <w:szCs w:val="28"/>
        </w:rPr>
      </w:pPr>
    </w:p>
    <w:p w:rsidR="006D6AA3" w:rsidRPr="006053AF" w:rsidRDefault="00E47A0B">
      <w:pPr>
        <w:pStyle w:val="ConsPlusNormal0"/>
        <w:jc w:val="center"/>
        <w:rPr>
          <w:rFonts w:ascii="Times New Roman" w:hAnsi="Times New Roman" w:cs="Times New Roman"/>
          <w:sz w:val="28"/>
          <w:szCs w:val="28"/>
        </w:rPr>
      </w:pPr>
      <w:r w:rsidRPr="006053AF">
        <w:rPr>
          <w:rFonts w:ascii="Times New Roman" w:hAnsi="Times New Roman" w:cs="Times New Roman"/>
          <w:b/>
          <w:bCs/>
          <w:sz w:val="28"/>
          <w:szCs w:val="28"/>
        </w:rPr>
        <w:t>1</w:t>
      </w:r>
      <w:r w:rsidR="006D6AA3" w:rsidRPr="006053AF">
        <w:rPr>
          <w:rFonts w:ascii="Times New Roman" w:hAnsi="Times New Roman" w:cs="Times New Roman"/>
          <w:b/>
          <w:bCs/>
          <w:sz w:val="28"/>
          <w:szCs w:val="28"/>
        </w:rPr>
        <w:t>.</w:t>
      </w:r>
      <w:r w:rsidR="00B42ED3" w:rsidRPr="006053AF">
        <w:rPr>
          <w:rFonts w:ascii="Times New Roman" w:hAnsi="Times New Roman" w:cs="Times New Roman"/>
          <w:b/>
          <w:bCs/>
          <w:sz w:val="28"/>
          <w:szCs w:val="28"/>
        </w:rPr>
        <w:t xml:space="preserve"> </w:t>
      </w:r>
      <w:r w:rsidR="006D6AA3" w:rsidRPr="006053AF">
        <w:rPr>
          <w:rFonts w:ascii="Times New Roman" w:hAnsi="Times New Roman" w:cs="Times New Roman"/>
          <w:b/>
          <w:bCs/>
          <w:sz w:val="28"/>
          <w:szCs w:val="28"/>
        </w:rPr>
        <w:t>Общие</w:t>
      </w:r>
      <w:r w:rsidR="00B42ED3" w:rsidRPr="006053AF">
        <w:rPr>
          <w:rFonts w:ascii="Times New Roman" w:hAnsi="Times New Roman" w:cs="Times New Roman"/>
          <w:b/>
          <w:bCs/>
          <w:sz w:val="28"/>
          <w:szCs w:val="28"/>
        </w:rPr>
        <w:t xml:space="preserve"> </w:t>
      </w:r>
      <w:r w:rsidR="006D6AA3" w:rsidRPr="006053AF">
        <w:rPr>
          <w:rFonts w:ascii="Times New Roman" w:hAnsi="Times New Roman" w:cs="Times New Roman"/>
          <w:b/>
          <w:bCs/>
          <w:sz w:val="28"/>
          <w:szCs w:val="28"/>
        </w:rPr>
        <w:t>положения</w:t>
      </w:r>
    </w:p>
    <w:p w:rsidR="006D6AA3" w:rsidRPr="006053AF" w:rsidRDefault="006D6AA3">
      <w:pPr>
        <w:pStyle w:val="ConsPlusNormal0"/>
        <w:jc w:val="center"/>
        <w:rPr>
          <w:rFonts w:ascii="Times New Roman" w:hAnsi="Times New Roman" w:cs="Times New Roman"/>
          <w:sz w:val="28"/>
          <w:szCs w:val="28"/>
        </w:rPr>
      </w:pPr>
    </w:p>
    <w:p w:rsidR="004A167C" w:rsidRPr="006053AF" w:rsidRDefault="006D6AA3" w:rsidP="00FD4D1F">
      <w:pPr>
        <w:pStyle w:val="affa"/>
        <w:spacing w:before="0" w:after="0"/>
        <w:ind w:firstLine="567"/>
        <w:jc w:val="both"/>
        <w:rPr>
          <w:sz w:val="28"/>
          <w:szCs w:val="28"/>
        </w:rPr>
      </w:pPr>
      <w:r w:rsidRPr="006053AF">
        <w:rPr>
          <w:sz w:val="28"/>
          <w:szCs w:val="28"/>
        </w:rPr>
        <w:t>1.1.</w:t>
      </w:r>
      <w:r w:rsidR="00B42ED3" w:rsidRPr="006053AF">
        <w:rPr>
          <w:sz w:val="28"/>
          <w:szCs w:val="28"/>
        </w:rPr>
        <w:t xml:space="preserve"> </w:t>
      </w:r>
      <w:r w:rsidR="004A167C" w:rsidRPr="006053AF">
        <w:rPr>
          <w:sz w:val="28"/>
          <w:szCs w:val="28"/>
        </w:rPr>
        <w:t>Предмет</w:t>
      </w:r>
      <w:r w:rsidR="00B42ED3" w:rsidRPr="006053AF">
        <w:rPr>
          <w:sz w:val="28"/>
          <w:szCs w:val="28"/>
        </w:rPr>
        <w:t xml:space="preserve"> </w:t>
      </w:r>
      <w:r w:rsidR="004A167C" w:rsidRPr="006053AF">
        <w:rPr>
          <w:sz w:val="28"/>
          <w:szCs w:val="28"/>
        </w:rPr>
        <w:t>регулирования.</w:t>
      </w:r>
    </w:p>
    <w:p w:rsidR="00F42AB7" w:rsidRPr="006053AF" w:rsidRDefault="00F42AB7" w:rsidP="009C3E34">
      <w:pPr>
        <w:pStyle w:val="affa"/>
        <w:spacing w:after="0"/>
        <w:ind w:firstLine="567"/>
        <w:jc w:val="both"/>
        <w:rPr>
          <w:sz w:val="28"/>
          <w:szCs w:val="28"/>
        </w:rPr>
      </w:pPr>
      <w:r w:rsidRPr="006053AF">
        <w:rPr>
          <w:sz w:val="28"/>
          <w:szCs w:val="28"/>
        </w:rPr>
        <w:t>Административный</w:t>
      </w:r>
      <w:r w:rsidR="00B42ED3" w:rsidRPr="006053AF">
        <w:rPr>
          <w:sz w:val="28"/>
          <w:szCs w:val="28"/>
        </w:rPr>
        <w:t xml:space="preserve"> </w:t>
      </w:r>
      <w:r w:rsidRPr="006053AF">
        <w:rPr>
          <w:sz w:val="28"/>
          <w:szCs w:val="28"/>
        </w:rPr>
        <w:t>регламент</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предоставлению</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w:t>
      </w:r>
      <w:r w:rsidR="005D4E4F" w:rsidRPr="006053AF">
        <w:rPr>
          <w:sz w:val="28"/>
          <w:szCs w:val="28"/>
        </w:rPr>
        <w:t>Предоставление муниципального имущества в аренду или безвозмездное пользование без проведения торгов</w:t>
      </w:r>
      <w:r w:rsidRPr="006053AF">
        <w:rPr>
          <w:sz w:val="28"/>
          <w:szCs w:val="28"/>
        </w:rPr>
        <w:t>»</w:t>
      </w:r>
      <w:r w:rsidR="00B42ED3" w:rsidRPr="006053AF">
        <w:rPr>
          <w:sz w:val="28"/>
          <w:szCs w:val="28"/>
        </w:rPr>
        <w:t xml:space="preserve"> </w:t>
      </w:r>
      <w:r w:rsidRPr="006053AF">
        <w:rPr>
          <w:sz w:val="28"/>
          <w:szCs w:val="28"/>
        </w:rPr>
        <w:t>(далее</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административный</w:t>
      </w:r>
      <w:r w:rsidR="00B42ED3" w:rsidRPr="006053AF">
        <w:rPr>
          <w:sz w:val="28"/>
          <w:szCs w:val="28"/>
        </w:rPr>
        <w:t xml:space="preserve"> </w:t>
      </w:r>
      <w:r w:rsidRPr="006053AF">
        <w:rPr>
          <w:sz w:val="28"/>
          <w:szCs w:val="28"/>
        </w:rPr>
        <w:t>регламент)</w:t>
      </w:r>
      <w:r w:rsidR="00B42ED3" w:rsidRPr="006053AF">
        <w:rPr>
          <w:sz w:val="28"/>
          <w:szCs w:val="28"/>
        </w:rPr>
        <w:t xml:space="preserve"> </w:t>
      </w:r>
      <w:r w:rsidRPr="006053AF">
        <w:rPr>
          <w:sz w:val="28"/>
          <w:szCs w:val="28"/>
        </w:rPr>
        <w:t>разработан</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целях</w:t>
      </w:r>
      <w:r w:rsidR="00B42ED3" w:rsidRPr="006053AF">
        <w:rPr>
          <w:sz w:val="28"/>
          <w:szCs w:val="28"/>
        </w:rPr>
        <w:t xml:space="preserve"> </w:t>
      </w:r>
      <w:r w:rsidRPr="006053AF">
        <w:rPr>
          <w:sz w:val="28"/>
          <w:szCs w:val="28"/>
        </w:rPr>
        <w:t>повышения</w:t>
      </w:r>
      <w:r w:rsidR="00B42ED3" w:rsidRPr="006053AF">
        <w:rPr>
          <w:sz w:val="28"/>
          <w:szCs w:val="28"/>
        </w:rPr>
        <w:t xml:space="preserve"> </w:t>
      </w:r>
      <w:r w:rsidRPr="006053AF">
        <w:rPr>
          <w:sz w:val="28"/>
          <w:szCs w:val="28"/>
        </w:rPr>
        <w:t>качества</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создания</w:t>
      </w:r>
      <w:r w:rsidR="00B42ED3" w:rsidRPr="006053AF">
        <w:rPr>
          <w:sz w:val="28"/>
          <w:szCs w:val="28"/>
        </w:rPr>
        <w:t xml:space="preserve"> </w:t>
      </w:r>
      <w:r w:rsidRPr="006053AF">
        <w:rPr>
          <w:sz w:val="28"/>
          <w:szCs w:val="28"/>
        </w:rPr>
        <w:t>комфортных</w:t>
      </w:r>
      <w:r w:rsidR="00B42ED3" w:rsidRPr="006053AF">
        <w:rPr>
          <w:sz w:val="28"/>
          <w:szCs w:val="28"/>
        </w:rPr>
        <w:t xml:space="preserve"> </w:t>
      </w:r>
      <w:r w:rsidRPr="006053AF">
        <w:rPr>
          <w:sz w:val="28"/>
          <w:szCs w:val="28"/>
        </w:rPr>
        <w:t>условий</w:t>
      </w:r>
      <w:r w:rsidR="00B42ED3" w:rsidRPr="006053AF">
        <w:rPr>
          <w:sz w:val="28"/>
          <w:szCs w:val="28"/>
        </w:rPr>
        <w:t xml:space="preserve"> </w:t>
      </w:r>
      <w:r w:rsidRPr="006053AF">
        <w:rPr>
          <w:sz w:val="28"/>
          <w:szCs w:val="28"/>
        </w:rPr>
        <w:t>д</w:t>
      </w:r>
      <w:r w:rsidR="00D71318" w:rsidRPr="006053AF">
        <w:rPr>
          <w:sz w:val="28"/>
          <w:szCs w:val="28"/>
        </w:rPr>
        <w:t>ля</w:t>
      </w:r>
      <w:r w:rsidR="00B42ED3" w:rsidRPr="006053AF">
        <w:rPr>
          <w:sz w:val="28"/>
          <w:szCs w:val="28"/>
        </w:rPr>
        <w:t xml:space="preserve"> </w:t>
      </w:r>
      <w:r w:rsidR="00D71318" w:rsidRPr="006053AF">
        <w:rPr>
          <w:sz w:val="28"/>
          <w:szCs w:val="28"/>
        </w:rPr>
        <w:t>физических</w:t>
      </w:r>
      <w:r w:rsidR="00B42ED3" w:rsidRPr="006053AF">
        <w:rPr>
          <w:sz w:val="28"/>
          <w:szCs w:val="28"/>
        </w:rPr>
        <w:t xml:space="preserve"> </w:t>
      </w:r>
      <w:r w:rsidR="00D71318" w:rsidRPr="006053AF">
        <w:rPr>
          <w:sz w:val="28"/>
          <w:szCs w:val="28"/>
        </w:rPr>
        <w:t>и</w:t>
      </w:r>
      <w:r w:rsidR="00B42ED3" w:rsidRPr="006053AF">
        <w:rPr>
          <w:sz w:val="28"/>
          <w:szCs w:val="28"/>
        </w:rPr>
        <w:t xml:space="preserve"> </w:t>
      </w:r>
      <w:r w:rsidR="00D71318" w:rsidRPr="006053AF">
        <w:rPr>
          <w:sz w:val="28"/>
          <w:szCs w:val="28"/>
        </w:rPr>
        <w:t>юридических</w:t>
      </w:r>
      <w:r w:rsidR="00B42ED3" w:rsidRPr="006053AF">
        <w:rPr>
          <w:sz w:val="28"/>
          <w:szCs w:val="28"/>
        </w:rPr>
        <w:t xml:space="preserve"> </w:t>
      </w:r>
      <w:r w:rsidR="00D71318" w:rsidRPr="006053AF">
        <w:rPr>
          <w:sz w:val="28"/>
          <w:szCs w:val="28"/>
        </w:rPr>
        <w:t>лиц</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определяет</w:t>
      </w:r>
      <w:r w:rsidR="00B42ED3" w:rsidRPr="006053AF">
        <w:rPr>
          <w:sz w:val="28"/>
          <w:szCs w:val="28"/>
        </w:rPr>
        <w:t xml:space="preserve"> </w:t>
      </w:r>
      <w:r w:rsidRPr="006053AF">
        <w:rPr>
          <w:sz w:val="28"/>
          <w:szCs w:val="28"/>
        </w:rPr>
        <w:t>последовательность</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сроки</w:t>
      </w:r>
      <w:r w:rsidR="00B42ED3" w:rsidRPr="006053AF">
        <w:rPr>
          <w:sz w:val="28"/>
          <w:szCs w:val="28"/>
        </w:rPr>
        <w:t xml:space="preserve"> </w:t>
      </w:r>
      <w:r w:rsidRPr="006053AF">
        <w:rPr>
          <w:sz w:val="28"/>
          <w:szCs w:val="28"/>
        </w:rPr>
        <w:t>действий</w:t>
      </w:r>
      <w:r w:rsidR="00B42ED3" w:rsidRPr="006053AF">
        <w:rPr>
          <w:sz w:val="28"/>
          <w:szCs w:val="28"/>
        </w:rPr>
        <w:t xml:space="preserve"> </w:t>
      </w:r>
      <w:r w:rsidRPr="006053AF">
        <w:rPr>
          <w:sz w:val="28"/>
          <w:szCs w:val="28"/>
        </w:rPr>
        <w:t>(административные</w:t>
      </w:r>
      <w:r w:rsidR="00B42ED3" w:rsidRPr="006053AF">
        <w:rPr>
          <w:sz w:val="28"/>
          <w:szCs w:val="28"/>
        </w:rPr>
        <w:t xml:space="preserve"> </w:t>
      </w:r>
      <w:r w:rsidRPr="006053AF">
        <w:rPr>
          <w:sz w:val="28"/>
          <w:szCs w:val="28"/>
        </w:rPr>
        <w:t>процедуры)</w:t>
      </w:r>
      <w:r w:rsidR="00B42ED3" w:rsidRPr="006053AF">
        <w:rPr>
          <w:sz w:val="28"/>
          <w:szCs w:val="28"/>
        </w:rPr>
        <w:t xml:space="preserve"> </w:t>
      </w:r>
      <w:r w:rsidRPr="006053AF">
        <w:rPr>
          <w:sz w:val="28"/>
          <w:szCs w:val="28"/>
        </w:rPr>
        <w:t>Администрации</w:t>
      </w:r>
      <w:r w:rsidR="00B42ED3" w:rsidRPr="006053AF">
        <w:rPr>
          <w:sz w:val="28"/>
          <w:szCs w:val="28"/>
        </w:rPr>
        <w:t xml:space="preserve"> </w:t>
      </w:r>
      <w:r w:rsidR="005D4E4F" w:rsidRPr="006053AF">
        <w:rPr>
          <w:sz w:val="28"/>
          <w:szCs w:val="28"/>
        </w:rPr>
        <w:t>Калининского сельског</w:t>
      </w:r>
      <w:r w:rsidR="006053AF">
        <w:rPr>
          <w:sz w:val="28"/>
          <w:szCs w:val="28"/>
        </w:rPr>
        <w:t>о поселения Калининского района</w:t>
      </w:r>
      <w:r w:rsidR="001A5899"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ее</w:t>
      </w:r>
      <w:r w:rsidR="00B42ED3" w:rsidRPr="006053AF">
        <w:rPr>
          <w:sz w:val="28"/>
          <w:szCs w:val="28"/>
        </w:rPr>
        <w:t xml:space="preserve"> </w:t>
      </w:r>
      <w:r w:rsidRPr="006053AF">
        <w:rPr>
          <w:sz w:val="28"/>
          <w:szCs w:val="28"/>
        </w:rPr>
        <w:t>должностных</w:t>
      </w:r>
      <w:r w:rsidR="00B42ED3" w:rsidRPr="006053AF">
        <w:rPr>
          <w:sz w:val="28"/>
          <w:szCs w:val="28"/>
        </w:rPr>
        <w:t xml:space="preserve"> </w:t>
      </w:r>
      <w:r w:rsidRPr="006053AF">
        <w:rPr>
          <w:sz w:val="28"/>
          <w:szCs w:val="28"/>
        </w:rPr>
        <w:t>лиц.</w:t>
      </w:r>
    </w:p>
    <w:p w:rsidR="004A167C" w:rsidRPr="006053AF" w:rsidRDefault="004A167C">
      <w:pPr>
        <w:pStyle w:val="ConsPlusNormal0"/>
        <w:ind w:firstLine="540"/>
        <w:jc w:val="both"/>
        <w:rPr>
          <w:rFonts w:ascii="Times New Roman" w:hAnsi="Times New Roman" w:cs="Times New Roman"/>
          <w:sz w:val="28"/>
          <w:szCs w:val="28"/>
        </w:rPr>
      </w:pPr>
      <w:r w:rsidRPr="006053AF">
        <w:rPr>
          <w:rFonts w:ascii="Times New Roman" w:hAnsi="Times New Roman" w:cs="Times New Roman"/>
          <w:sz w:val="28"/>
          <w:szCs w:val="28"/>
        </w:rPr>
        <w:t>1.2</w:t>
      </w:r>
      <w:r w:rsidR="006D6AA3"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Круг</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заявителей</w:t>
      </w:r>
    </w:p>
    <w:p w:rsidR="005D4E4F" w:rsidRPr="006053AF" w:rsidRDefault="005D4E4F" w:rsidP="005D4E4F">
      <w:pPr>
        <w:pStyle w:val="ConsPlusNormal0"/>
        <w:ind w:firstLine="540"/>
        <w:jc w:val="both"/>
        <w:rPr>
          <w:rFonts w:ascii="Times New Roman" w:hAnsi="Times New Roman" w:cs="Times New Roman"/>
          <w:sz w:val="28"/>
          <w:szCs w:val="28"/>
        </w:rPr>
      </w:pPr>
      <w:r w:rsidRPr="006053AF">
        <w:rPr>
          <w:rFonts w:ascii="Times New Roman" w:hAnsi="Times New Roman" w:cs="Times New Roman"/>
          <w:sz w:val="28"/>
          <w:szCs w:val="28"/>
        </w:rPr>
        <w:t>Заявителями на получение муниципальной услуги являются физические лица, юридические лица, федеральные органы государственной власти, органы государственной власти субъектов Российской Федерации, органы местного самоуправления, некоммерческие организации, а так же иные заинтересованные лица либо их уполномоченные представители, действующие на основании доверенности, оформленной (удостоверенной) в порядке, установленном законодательством, выступающие от их имени, обратившиеся с заявлением о предоставлении муниципальной услуги (далее – Заявители).</w:t>
      </w:r>
    </w:p>
    <w:p w:rsidR="005D4E4F" w:rsidRPr="006053AF" w:rsidRDefault="005D4E4F" w:rsidP="005D4E4F">
      <w:pPr>
        <w:pStyle w:val="ConsPlusNormal0"/>
        <w:spacing w:line="240" w:lineRule="auto"/>
        <w:ind w:firstLine="540"/>
        <w:jc w:val="both"/>
        <w:rPr>
          <w:rFonts w:ascii="Times New Roman" w:hAnsi="Times New Roman" w:cs="Times New Roman"/>
          <w:sz w:val="28"/>
          <w:szCs w:val="28"/>
        </w:rPr>
      </w:pPr>
      <w:r w:rsidRPr="006053AF">
        <w:rPr>
          <w:rFonts w:ascii="Times New Roman" w:hAnsi="Times New Roman" w:cs="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 </w:t>
      </w:r>
    </w:p>
    <w:p w:rsidR="00070E64" w:rsidRPr="006053AF" w:rsidRDefault="004A167C" w:rsidP="005D4E4F">
      <w:pPr>
        <w:pStyle w:val="ConsPlusNormal0"/>
        <w:spacing w:line="240" w:lineRule="auto"/>
        <w:ind w:firstLine="540"/>
        <w:jc w:val="both"/>
        <w:rPr>
          <w:rFonts w:ascii="Times New Roman" w:hAnsi="Times New Roman" w:cs="Times New Roman"/>
          <w:sz w:val="28"/>
          <w:szCs w:val="28"/>
        </w:rPr>
      </w:pPr>
      <w:r w:rsidRPr="006053AF">
        <w:rPr>
          <w:rFonts w:ascii="Times New Roman" w:hAnsi="Times New Roman" w:cs="Times New Roman"/>
          <w:sz w:val="28"/>
          <w:szCs w:val="28"/>
        </w:rPr>
        <w:t>1.3.</w:t>
      </w:r>
      <w:r w:rsidR="00B42ED3" w:rsidRPr="006053AF">
        <w:rPr>
          <w:rFonts w:ascii="Times New Roman" w:hAnsi="Times New Roman" w:cs="Times New Roman"/>
          <w:sz w:val="28"/>
          <w:szCs w:val="28"/>
        </w:rPr>
        <w:t xml:space="preserve"> </w:t>
      </w:r>
      <w:r w:rsidR="00070E64" w:rsidRPr="006053AF">
        <w:rPr>
          <w:rFonts w:ascii="Times New Roman" w:hAnsi="Times New Roman" w:cs="Times New Roman"/>
          <w:sz w:val="28"/>
          <w:szCs w:val="28"/>
        </w:rPr>
        <w:t>Требования</w:t>
      </w:r>
      <w:r w:rsidR="00B42ED3" w:rsidRPr="006053AF">
        <w:rPr>
          <w:rFonts w:ascii="Times New Roman" w:hAnsi="Times New Roman" w:cs="Times New Roman"/>
          <w:sz w:val="28"/>
          <w:szCs w:val="28"/>
        </w:rPr>
        <w:t xml:space="preserve"> </w:t>
      </w:r>
      <w:r w:rsidR="00070E64" w:rsidRPr="006053AF">
        <w:rPr>
          <w:rFonts w:ascii="Times New Roman" w:hAnsi="Times New Roman" w:cs="Times New Roman"/>
          <w:sz w:val="28"/>
          <w:szCs w:val="28"/>
        </w:rPr>
        <w:t>к</w:t>
      </w:r>
      <w:r w:rsidR="00B42ED3" w:rsidRPr="006053AF">
        <w:rPr>
          <w:rFonts w:ascii="Times New Roman" w:hAnsi="Times New Roman" w:cs="Times New Roman"/>
          <w:sz w:val="28"/>
          <w:szCs w:val="28"/>
        </w:rPr>
        <w:t xml:space="preserve"> </w:t>
      </w:r>
      <w:r w:rsidR="00070E64" w:rsidRPr="006053AF">
        <w:rPr>
          <w:rFonts w:ascii="Times New Roman" w:hAnsi="Times New Roman" w:cs="Times New Roman"/>
          <w:sz w:val="28"/>
          <w:szCs w:val="28"/>
        </w:rPr>
        <w:t>порядку</w:t>
      </w:r>
      <w:r w:rsidR="00B42ED3" w:rsidRPr="006053AF">
        <w:rPr>
          <w:rFonts w:ascii="Times New Roman" w:hAnsi="Times New Roman" w:cs="Times New Roman"/>
          <w:sz w:val="28"/>
          <w:szCs w:val="28"/>
        </w:rPr>
        <w:t xml:space="preserve"> </w:t>
      </w:r>
      <w:r w:rsidR="00070E64" w:rsidRPr="006053AF">
        <w:rPr>
          <w:rFonts w:ascii="Times New Roman" w:hAnsi="Times New Roman" w:cs="Times New Roman"/>
          <w:sz w:val="28"/>
          <w:szCs w:val="28"/>
        </w:rPr>
        <w:t>информирования</w:t>
      </w:r>
      <w:r w:rsidR="00B42ED3" w:rsidRPr="006053AF">
        <w:rPr>
          <w:rFonts w:ascii="Times New Roman" w:hAnsi="Times New Roman" w:cs="Times New Roman"/>
          <w:sz w:val="28"/>
          <w:szCs w:val="28"/>
        </w:rPr>
        <w:t xml:space="preserve"> </w:t>
      </w:r>
      <w:r w:rsidR="00070E64" w:rsidRPr="006053AF">
        <w:rPr>
          <w:rFonts w:ascii="Times New Roman" w:hAnsi="Times New Roman" w:cs="Times New Roman"/>
          <w:sz w:val="28"/>
          <w:szCs w:val="28"/>
        </w:rPr>
        <w:t>о</w:t>
      </w:r>
      <w:r w:rsidR="00B42ED3" w:rsidRPr="006053AF">
        <w:rPr>
          <w:rFonts w:ascii="Times New Roman" w:hAnsi="Times New Roman" w:cs="Times New Roman"/>
          <w:sz w:val="28"/>
          <w:szCs w:val="28"/>
        </w:rPr>
        <w:t xml:space="preserve"> </w:t>
      </w:r>
      <w:r w:rsidR="00070E64" w:rsidRPr="006053AF">
        <w:rPr>
          <w:rFonts w:ascii="Times New Roman" w:hAnsi="Times New Roman" w:cs="Times New Roman"/>
          <w:sz w:val="28"/>
          <w:szCs w:val="28"/>
        </w:rPr>
        <w:t>предоставлении</w:t>
      </w:r>
      <w:r w:rsidR="00B42ED3" w:rsidRPr="006053AF">
        <w:rPr>
          <w:rFonts w:ascii="Times New Roman" w:hAnsi="Times New Roman" w:cs="Times New Roman"/>
          <w:sz w:val="28"/>
          <w:szCs w:val="28"/>
        </w:rPr>
        <w:t xml:space="preserve"> </w:t>
      </w:r>
      <w:r w:rsidR="00070E64"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070E64" w:rsidRPr="006053AF">
        <w:rPr>
          <w:rFonts w:ascii="Times New Roman" w:hAnsi="Times New Roman" w:cs="Times New Roman"/>
          <w:sz w:val="28"/>
          <w:szCs w:val="28"/>
        </w:rPr>
        <w:t>услуги</w:t>
      </w:r>
      <w:r w:rsidR="00D77D51" w:rsidRPr="006053AF">
        <w:rPr>
          <w:rFonts w:ascii="Times New Roman" w:hAnsi="Times New Roman" w:cs="Times New Roman"/>
          <w:sz w:val="28"/>
          <w:szCs w:val="28"/>
        </w:rPr>
        <w:t>.</w:t>
      </w:r>
    </w:p>
    <w:p w:rsidR="000A38F2" w:rsidRPr="006053AF" w:rsidRDefault="000A38F2" w:rsidP="000A38F2">
      <w:pPr>
        <w:ind w:firstLine="567"/>
        <w:jc w:val="both"/>
        <w:rPr>
          <w:sz w:val="28"/>
          <w:szCs w:val="28"/>
        </w:rPr>
      </w:pPr>
      <w:r w:rsidRPr="006053AF">
        <w:rPr>
          <w:sz w:val="28"/>
          <w:szCs w:val="28"/>
        </w:rPr>
        <w:lastRenderedPageBreak/>
        <w:t>1.3.1.</w:t>
      </w:r>
      <w:r w:rsidR="00B42ED3" w:rsidRPr="006053AF">
        <w:rPr>
          <w:sz w:val="28"/>
          <w:szCs w:val="28"/>
        </w:rPr>
        <w:t xml:space="preserve"> </w:t>
      </w:r>
      <w:r w:rsidRPr="006053AF">
        <w:rPr>
          <w:sz w:val="28"/>
          <w:szCs w:val="28"/>
        </w:rPr>
        <w:t>Порядок</w:t>
      </w:r>
      <w:r w:rsidR="00B42ED3" w:rsidRPr="006053AF">
        <w:rPr>
          <w:sz w:val="28"/>
          <w:szCs w:val="28"/>
        </w:rPr>
        <w:t xml:space="preserve"> </w:t>
      </w:r>
      <w:r w:rsidRPr="006053AF">
        <w:rPr>
          <w:sz w:val="28"/>
          <w:szCs w:val="28"/>
        </w:rPr>
        <w:t>получения</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заявителями</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вопросам</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которые</w:t>
      </w:r>
      <w:r w:rsidR="00B42ED3" w:rsidRPr="006053AF">
        <w:rPr>
          <w:sz w:val="28"/>
          <w:szCs w:val="28"/>
        </w:rPr>
        <w:t xml:space="preserve"> </w:t>
      </w:r>
      <w:r w:rsidRPr="006053AF">
        <w:rPr>
          <w:sz w:val="28"/>
          <w:szCs w:val="28"/>
        </w:rPr>
        <w:t>являются</w:t>
      </w:r>
      <w:r w:rsidR="00B42ED3" w:rsidRPr="006053AF">
        <w:rPr>
          <w:sz w:val="28"/>
          <w:szCs w:val="28"/>
        </w:rPr>
        <w:t xml:space="preserve"> </w:t>
      </w:r>
      <w:r w:rsidRPr="006053AF">
        <w:rPr>
          <w:sz w:val="28"/>
          <w:szCs w:val="28"/>
        </w:rPr>
        <w:t>необходимыми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обязательными</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сведений</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ходе</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указанных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официальном</w:t>
      </w:r>
      <w:r w:rsidR="00B42ED3" w:rsidRPr="006053AF">
        <w:rPr>
          <w:sz w:val="28"/>
          <w:szCs w:val="28"/>
        </w:rPr>
        <w:t xml:space="preserve"> </w:t>
      </w:r>
      <w:r w:rsidRPr="006053AF">
        <w:rPr>
          <w:sz w:val="28"/>
          <w:szCs w:val="28"/>
        </w:rPr>
        <w:t>сайте,</w:t>
      </w:r>
      <w:r w:rsidR="00B42ED3" w:rsidRPr="006053AF">
        <w:rPr>
          <w:sz w:val="28"/>
          <w:szCs w:val="28"/>
        </w:rPr>
        <w:t xml:space="preserve"> </w:t>
      </w:r>
      <w:r w:rsidRPr="006053AF">
        <w:rPr>
          <w:sz w:val="28"/>
          <w:szCs w:val="28"/>
        </w:rPr>
        <w:t>а</w:t>
      </w:r>
      <w:r w:rsidR="00B42ED3" w:rsidRPr="006053AF">
        <w:rPr>
          <w:sz w:val="28"/>
          <w:szCs w:val="28"/>
        </w:rPr>
        <w:t xml:space="preserve"> </w:t>
      </w:r>
      <w:r w:rsidRPr="006053AF">
        <w:rPr>
          <w:sz w:val="28"/>
          <w:szCs w:val="28"/>
        </w:rPr>
        <w:t>также</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Едином</w:t>
      </w:r>
      <w:r w:rsidR="00B42ED3" w:rsidRPr="006053AF">
        <w:rPr>
          <w:sz w:val="28"/>
          <w:szCs w:val="28"/>
        </w:rPr>
        <w:t xml:space="preserve"> </w:t>
      </w:r>
      <w:r w:rsidRPr="006053AF">
        <w:rPr>
          <w:sz w:val="28"/>
          <w:szCs w:val="28"/>
        </w:rPr>
        <w:t>портале</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(функций)</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Портале</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(функций)</w:t>
      </w:r>
      <w:r w:rsidR="00B42ED3" w:rsidRPr="006053AF">
        <w:rPr>
          <w:sz w:val="28"/>
          <w:szCs w:val="28"/>
        </w:rPr>
        <w:t xml:space="preserve"> </w:t>
      </w:r>
      <w:r w:rsidR="005D4E4F" w:rsidRPr="006053AF">
        <w:rPr>
          <w:sz w:val="28"/>
          <w:szCs w:val="28"/>
        </w:rPr>
        <w:t>Краснодарского края</w:t>
      </w:r>
      <w:r w:rsidRPr="006053AF">
        <w:rPr>
          <w:sz w:val="28"/>
          <w:szCs w:val="28"/>
        </w:rPr>
        <w:t>.</w:t>
      </w:r>
    </w:p>
    <w:p w:rsidR="00D506FD" w:rsidRPr="006053AF" w:rsidRDefault="000A38F2" w:rsidP="000A38F2">
      <w:pPr>
        <w:ind w:firstLine="567"/>
        <w:jc w:val="both"/>
        <w:rPr>
          <w:sz w:val="28"/>
          <w:szCs w:val="28"/>
        </w:rPr>
      </w:pPr>
      <w:r w:rsidRPr="006053AF">
        <w:rPr>
          <w:sz w:val="28"/>
          <w:szCs w:val="28"/>
        </w:rPr>
        <w:t>1.3.2.</w:t>
      </w:r>
      <w:r w:rsidR="00B42ED3" w:rsidRPr="006053AF">
        <w:rPr>
          <w:sz w:val="28"/>
          <w:szCs w:val="28"/>
        </w:rPr>
        <w:t xml:space="preserve"> </w:t>
      </w:r>
      <w:r w:rsidRPr="006053AF">
        <w:rPr>
          <w:sz w:val="28"/>
          <w:szCs w:val="28"/>
        </w:rPr>
        <w:t>Информацию</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вопросам</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которые</w:t>
      </w:r>
      <w:r w:rsidR="00B42ED3" w:rsidRPr="006053AF">
        <w:rPr>
          <w:sz w:val="28"/>
          <w:szCs w:val="28"/>
        </w:rPr>
        <w:t xml:space="preserve"> </w:t>
      </w:r>
      <w:r w:rsidRPr="006053AF">
        <w:rPr>
          <w:sz w:val="28"/>
          <w:szCs w:val="28"/>
        </w:rPr>
        <w:t>являются</w:t>
      </w:r>
      <w:r w:rsidR="00B42ED3" w:rsidRPr="006053AF">
        <w:rPr>
          <w:sz w:val="28"/>
          <w:szCs w:val="28"/>
        </w:rPr>
        <w:t xml:space="preserve"> </w:t>
      </w:r>
      <w:r w:rsidRPr="006053AF">
        <w:rPr>
          <w:sz w:val="28"/>
          <w:szCs w:val="28"/>
        </w:rPr>
        <w:t>необходимыми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обязательными</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сведений</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ходе</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указанных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официальном</w:t>
      </w:r>
      <w:r w:rsidR="00B42ED3" w:rsidRPr="006053AF">
        <w:rPr>
          <w:sz w:val="28"/>
          <w:szCs w:val="28"/>
        </w:rPr>
        <w:t xml:space="preserve"> </w:t>
      </w:r>
      <w:r w:rsidRPr="006053AF">
        <w:rPr>
          <w:sz w:val="28"/>
          <w:szCs w:val="28"/>
        </w:rPr>
        <w:t>сайте,</w:t>
      </w:r>
      <w:r w:rsidR="00B42ED3" w:rsidRPr="006053AF">
        <w:rPr>
          <w:sz w:val="28"/>
          <w:szCs w:val="28"/>
        </w:rPr>
        <w:t xml:space="preserve"> </w:t>
      </w:r>
      <w:r w:rsidRPr="006053AF">
        <w:rPr>
          <w:sz w:val="28"/>
          <w:szCs w:val="28"/>
        </w:rPr>
        <w:t>а</w:t>
      </w:r>
      <w:r w:rsidR="00B42ED3" w:rsidRPr="006053AF">
        <w:rPr>
          <w:sz w:val="28"/>
          <w:szCs w:val="28"/>
        </w:rPr>
        <w:t xml:space="preserve"> </w:t>
      </w:r>
      <w:r w:rsidRPr="006053AF">
        <w:rPr>
          <w:sz w:val="28"/>
          <w:szCs w:val="28"/>
        </w:rPr>
        <w:t>также</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Едином</w:t>
      </w:r>
      <w:r w:rsidR="00B42ED3" w:rsidRPr="006053AF">
        <w:rPr>
          <w:sz w:val="28"/>
          <w:szCs w:val="28"/>
        </w:rPr>
        <w:t xml:space="preserve"> </w:t>
      </w:r>
      <w:r w:rsidRPr="006053AF">
        <w:rPr>
          <w:sz w:val="28"/>
          <w:szCs w:val="28"/>
        </w:rPr>
        <w:t>портале</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(функций)</w:t>
      </w:r>
      <w:r w:rsidR="00B42ED3" w:rsidRPr="006053AF">
        <w:rPr>
          <w:sz w:val="28"/>
          <w:szCs w:val="28"/>
        </w:rPr>
        <w:t xml:space="preserve"> </w:t>
      </w:r>
      <w:r w:rsidRPr="006053AF">
        <w:rPr>
          <w:sz w:val="28"/>
          <w:szCs w:val="28"/>
        </w:rPr>
        <w:t>(далее</w:t>
      </w:r>
      <w:r w:rsidR="00B42ED3" w:rsidRPr="006053AF">
        <w:rPr>
          <w:sz w:val="28"/>
          <w:szCs w:val="28"/>
        </w:rPr>
        <w:t xml:space="preserve"> </w:t>
      </w:r>
      <w:r w:rsidRPr="006053AF">
        <w:rPr>
          <w:sz w:val="28"/>
          <w:szCs w:val="28"/>
        </w:rPr>
        <w:t>–</w:t>
      </w:r>
      <w:r w:rsidR="00B42ED3" w:rsidRPr="006053AF">
        <w:rPr>
          <w:sz w:val="28"/>
          <w:szCs w:val="28"/>
        </w:rPr>
        <w:t xml:space="preserve"> </w:t>
      </w:r>
      <w:r w:rsidR="0000390F" w:rsidRPr="006053AF">
        <w:rPr>
          <w:sz w:val="28"/>
          <w:szCs w:val="28"/>
        </w:rPr>
        <w:t>П</w:t>
      </w:r>
      <w:r w:rsidRPr="006053AF">
        <w:rPr>
          <w:sz w:val="28"/>
          <w:szCs w:val="28"/>
        </w:rPr>
        <w:t>ортал)</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Портале</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(функций)</w:t>
      </w:r>
      <w:r w:rsidR="002A07FA" w:rsidRPr="006053AF">
        <w:rPr>
          <w:sz w:val="28"/>
          <w:szCs w:val="28"/>
        </w:rPr>
        <w:t xml:space="preserve"> </w:t>
      </w:r>
      <w:r w:rsidR="005D4E4F" w:rsidRPr="006053AF">
        <w:rPr>
          <w:sz w:val="28"/>
          <w:szCs w:val="28"/>
        </w:rPr>
        <w:t>Краснодарского края</w:t>
      </w:r>
      <w:r w:rsidR="001A5899" w:rsidRPr="006053AF">
        <w:rPr>
          <w:sz w:val="28"/>
          <w:szCs w:val="28"/>
        </w:rPr>
        <w:t xml:space="preserve"> </w:t>
      </w:r>
      <w:r w:rsidRPr="006053AF">
        <w:rPr>
          <w:sz w:val="28"/>
          <w:szCs w:val="28"/>
        </w:rPr>
        <w:t>(далее</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Региональный</w:t>
      </w:r>
      <w:r w:rsidR="00B42ED3" w:rsidRPr="006053AF">
        <w:rPr>
          <w:sz w:val="28"/>
          <w:szCs w:val="28"/>
        </w:rPr>
        <w:t xml:space="preserve"> </w:t>
      </w:r>
      <w:r w:rsidRPr="006053AF">
        <w:rPr>
          <w:sz w:val="28"/>
          <w:szCs w:val="28"/>
        </w:rPr>
        <w:t>портал)</w:t>
      </w:r>
      <w:r w:rsidR="00B42ED3" w:rsidRPr="006053AF">
        <w:rPr>
          <w:sz w:val="28"/>
          <w:szCs w:val="28"/>
        </w:rPr>
        <w:t xml:space="preserve"> </w:t>
      </w:r>
      <w:r w:rsidRPr="006053AF">
        <w:rPr>
          <w:sz w:val="28"/>
          <w:szCs w:val="28"/>
        </w:rPr>
        <w:t>можно</w:t>
      </w:r>
      <w:r w:rsidR="00B42ED3" w:rsidRPr="006053AF">
        <w:rPr>
          <w:sz w:val="28"/>
          <w:szCs w:val="28"/>
        </w:rPr>
        <w:t xml:space="preserve"> </w:t>
      </w:r>
      <w:r w:rsidRPr="006053AF">
        <w:rPr>
          <w:sz w:val="28"/>
          <w:szCs w:val="28"/>
        </w:rPr>
        <w:t>получить</w:t>
      </w:r>
      <w:r w:rsidR="00D506FD" w:rsidRPr="006053AF">
        <w:rPr>
          <w:sz w:val="28"/>
          <w:szCs w:val="28"/>
        </w:rPr>
        <w:t>:</w:t>
      </w:r>
    </w:p>
    <w:p w:rsidR="000A38F2" w:rsidRPr="006053AF" w:rsidRDefault="000A38F2" w:rsidP="000A38F2">
      <w:pPr>
        <w:ind w:firstLine="567"/>
        <w:jc w:val="both"/>
        <w:rPr>
          <w:sz w:val="28"/>
          <w:szCs w:val="28"/>
        </w:rPr>
      </w:pPr>
      <w:r w:rsidRPr="006053AF">
        <w:rPr>
          <w:sz w:val="28"/>
          <w:szCs w:val="28"/>
        </w:rPr>
        <w:t>в</w:t>
      </w:r>
      <w:r w:rsidR="00B42ED3" w:rsidRPr="006053AF">
        <w:rPr>
          <w:sz w:val="28"/>
          <w:szCs w:val="28"/>
        </w:rPr>
        <w:t xml:space="preserve"> </w:t>
      </w:r>
      <w:r w:rsidRPr="006053AF">
        <w:rPr>
          <w:sz w:val="28"/>
          <w:szCs w:val="28"/>
        </w:rPr>
        <w:t>администрации:</w:t>
      </w:r>
    </w:p>
    <w:p w:rsidR="000A38F2" w:rsidRPr="006053AF" w:rsidRDefault="000A38F2" w:rsidP="000A38F2">
      <w:pPr>
        <w:ind w:firstLine="567"/>
        <w:jc w:val="both"/>
        <w:rPr>
          <w:sz w:val="28"/>
          <w:szCs w:val="28"/>
        </w:rPr>
      </w:pPr>
      <w:r w:rsidRPr="006053AF">
        <w:rPr>
          <w:sz w:val="28"/>
          <w:szCs w:val="28"/>
        </w:rPr>
        <w:t>в</w:t>
      </w:r>
      <w:r w:rsidR="00B42ED3" w:rsidRPr="006053AF">
        <w:rPr>
          <w:sz w:val="28"/>
          <w:szCs w:val="28"/>
        </w:rPr>
        <w:t xml:space="preserve"> </w:t>
      </w:r>
      <w:r w:rsidRPr="006053AF">
        <w:rPr>
          <w:sz w:val="28"/>
          <w:szCs w:val="28"/>
        </w:rPr>
        <w:t>устной</w:t>
      </w:r>
      <w:r w:rsidR="00B42ED3" w:rsidRPr="006053AF">
        <w:rPr>
          <w:sz w:val="28"/>
          <w:szCs w:val="28"/>
        </w:rPr>
        <w:t xml:space="preserve"> </w:t>
      </w:r>
      <w:r w:rsidRPr="006053AF">
        <w:rPr>
          <w:sz w:val="28"/>
          <w:szCs w:val="28"/>
        </w:rPr>
        <w:t>форме</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личном</w:t>
      </w:r>
      <w:r w:rsidR="00B42ED3" w:rsidRPr="006053AF">
        <w:rPr>
          <w:sz w:val="28"/>
          <w:szCs w:val="28"/>
        </w:rPr>
        <w:t xml:space="preserve"> </w:t>
      </w:r>
      <w:r w:rsidRPr="006053AF">
        <w:rPr>
          <w:sz w:val="28"/>
          <w:szCs w:val="28"/>
        </w:rPr>
        <w:t>обращении;</w:t>
      </w:r>
    </w:p>
    <w:p w:rsidR="000A38F2" w:rsidRPr="006053AF" w:rsidRDefault="000A38F2" w:rsidP="000A38F2">
      <w:pPr>
        <w:ind w:firstLine="567"/>
        <w:jc w:val="both"/>
        <w:rPr>
          <w:sz w:val="28"/>
          <w:szCs w:val="28"/>
        </w:rPr>
      </w:pPr>
      <w:r w:rsidRPr="006053AF">
        <w:rPr>
          <w:sz w:val="28"/>
          <w:szCs w:val="28"/>
        </w:rPr>
        <w:t>с</w:t>
      </w:r>
      <w:r w:rsidR="00B42ED3" w:rsidRPr="006053AF">
        <w:rPr>
          <w:sz w:val="28"/>
          <w:szCs w:val="28"/>
        </w:rPr>
        <w:t xml:space="preserve"> </w:t>
      </w:r>
      <w:r w:rsidRPr="006053AF">
        <w:rPr>
          <w:sz w:val="28"/>
          <w:szCs w:val="28"/>
        </w:rPr>
        <w:t>использованием</w:t>
      </w:r>
      <w:r w:rsidR="00B42ED3" w:rsidRPr="006053AF">
        <w:rPr>
          <w:sz w:val="28"/>
          <w:szCs w:val="28"/>
        </w:rPr>
        <w:t xml:space="preserve"> </w:t>
      </w:r>
      <w:r w:rsidRPr="006053AF">
        <w:rPr>
          <w:sz w:val="28"/>
          <w:szCs w:val="28"/>
        </w:rPr>
        <w:t>телефонной</w:t>
      </w:r>
      <w:r w:rsidR="00B42ED3" w:rsidRPr="006053AF">
        <w:rPr>
          <w:sz w:val="28"/>
          <w:szCs w:val="28"/>
        </w:rPr>
        <w:t xml:space="preserve"> </w:t>
      </w:r>
      <w:r w:rsidRPr="006053AF">
        <w:rPr>
          <w:sz w:val="28"/>
          <w:szCs w:val="28"/>
        </w:rPr>
        <w:t>связи;</w:t>
      </w:r>
    </w:p>
    <w:p w:rsidR="000A38F2" w:rsidRPr="006053AF" w:rsidRDefault="000A38F2" w:rsidP="000A38F2">
      <w:pPr>
        <w:ind w:firstLine="567"/>
        <w:jc w:val="both"/>
        <w:rPr>
          <w:sz w:val="28"/>
          <w:szCs w:val="28"/>
        </w:rPr>
      </w:pPr>
      <w:r w:rsidRPr="006053AF">
        <w:rPr>
          <w:sz w:val="28"/>
          <w:szCs w:val="28"/>
        </w:rPr>
        <w:t>в</w:t>
      </w:r>
      <w:r w:rsidR="00B42ED3" w:rsidRPr="006053AF">
        <w:rPr>
          <w:sz w:val="28"/>
          <w:szCs w:val="28"/>
        </w:rPr>
        <w:t xml:space="preserve"> </w:t>
      </w:r>
      <w:r w:rsidRPr="006053AF">
        <w:rPr>
          <w:sz w:val="28"/>
          <w:szCs w:val="28"/>
        </w:rPr>
        <w:t>форме</w:t>
      </w:r>
      <w:r w:rsidR="00B42ED3" w:rsidRPr="006053AF">
        <w:rPr>
          <w:sz w:val="28"/>
          <w:szCs w:val="28"/>
        </w:rPr>
        <w:t xml:space="preserve"> </w:t>
      </w:r>
      <w:r w:rsidRPr="006053AF">
        <w:rPr>
          <w:sz w:val="28"/>
          <w:szCs w:val="28"/>
        </w:rPr>
        <w:t>электронного</w:t>
      </w:r>
      <w:r w:rsidR="00B42ED3" w:rsidRPr="006053AF">
        <w:rPr>
          <w:sz w:val="28"/>
          <w:szCs w:val="28"/>
        </w:rPr>
        <w:t xml:space="preserve"> </w:t>
      </w:r>
      <w:r w:rsidRPr="006053AF">
        <w:rPr>
          <w:sz w:val="28"/>
          <w:szCs w:val="28"/>
        </w:rPr>
        <w:t>документа</w:t>
      </w:r>
      <w:r w:rsidR="00B42ED3" w:rsidRPr="006053AF">
        <w:rPr>
          <w:sz w:val="28"/>
          <w:szCs w:val="28"/>
        </w:rPr>
        <w:t xml:space="preserve"> </w:t>
      </w:r>
      <w:r w:rsidRPr="006053AF">
        <w:rPr>
          <w:sz w:val="28"/>
          <w:szCs w:val="28"/>
        </w:rPr>
        <w:t>посредством</w:t>
      </w:r>
      <w:r w:rsidR="00B42ED3" w:rsidRPr="006053AF">
        <w:rPr>
          <w:sz w:val="28"/>
          <w:szCs w:val="28"/>
        </w:rPr>
        <w:t xml:space="preserve"> </w:t>
      </w:r>
      <w:r w:rsidRPr="006053AF">
        <w:rPr>
          <w:sz w:val="28"/>
          <w:szCs w:val="28"/>
        </w:rPr>
        <w:t>направления</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адрес</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почты;</w:t>
      </w:r>
    </w:p>
    <w:p w:rsidR="000A38F2" w:rsidRPr="006053AF" w:rsidRDefault="000A38F2" w:rsidP="000A38F2">
      <w:pPr>
        <w:ind w:firstLine="567"/>
        <w:jc w:val="both"/>
        <w:rPr>
          <w:sz w:val="28"/>
          <w:szCs w:val="28"/>
        </w:rPr>
      </w:pPr>
      <w:r w:rsidRPr="006053AF">
        <w:rPr>
          <w:sz w:val="28"/>
          <w:szCs w:val="28"/>
        </w:rPr>
        <w:t>по</w:t>
      </w:r>
      <w:r w:rsidR="00B42ED3" w:rsidRPr="006053AF">
        <w:rPr>
          <w:sz w:val="28"/>
          <w:szCs w:val="28"/>
        </w:rPr>
        <w:t xml:space="preserve"> </w:t>
      </w:r>
      <w:r w:rsidRPr="006053AF">
        <w:rPr>
          <w:sz w:val="28"/>
          <w:szCs w:val="28"/>
        </w:rPr>
        <w:t>письменным</w:t>
      </w:r>
      <w:r w:rsidR="00B42ED3" w:rsidRPr="006053AF">
        <w:rPr>
          <w:sz w:val="28"/>
          <w:szCs w:val="28"/>
        </w:rPr>
        <w:t xml:space="preserve"> </w:t>
      </w:r>
      <w:r w:rsidRPr="006053AF">
        <w:rPr>
          <w:sz w:val="28"/>
          <w:szCs w:val="28"/>
        </w:rPr>
        <w:t>обращениям.</w:t>
      </w:r>
    </w:p>
    <w:p w:rsidR="006053AF" w:rsidRPr="006053AF" w:rsidRDefault="000A38F2" w:rsidP="006053AF">
      <w:pPr>
        <w:widowControl w:val="0"/>
        <w:suppressAutoHyphens/>
        <w:autoSpaceDN w:val="0"/>
        <w:ind w:firstLine="709"/>
        <w:jc w:val="both"/>
        <w:rPr>
          <w:rFonts w:eastAsia="DejaVu Sans"/>
          <w:kern w:val="3"/>
          <w:sz w:val="28"/>
          <w:szCs w:val="28"/>
          <w:lang w:eastAsia="zh-CN" w:bidi="hi-IN"/>
        </w:rPr>
      </w:pPr>
      <w:r w:rsidRPr="006053AF">
        <w:rPr>
          <w:sz w:val="28"/>
          <w:szCs w:val="28"/>
        </w:rPr>
        <w:t>1.3.3.</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филиалах</w:t>
      </w:r>
      <w:r w:rsidR="00B42ED3" w:rsidRPr="006053AF">
        <w:rPr>
          <w:sz w:val="28"/>
          <w:szCs w:val="28"/>
        </w:rPr>
        <w:t xml:space="preserve"> </w:t>
      </w:r>
      <w:r w:rsidR="006053AF" w:rsidRPr="006053AF">
        <w:rPr>
          <w:rFonts w:eastAsia="DejaVu Sans"/>
          <w:kern w:val="3"/>
          <w:sz w:val="28"/>
          <w:szCs w:val="28"/>
          <w:lang w:eastAsia="zh-CN" w:bidi="hi-IN"/>
        </w:rPr>
        <w:t xml:space="preserve">государственного автономного </w:t>
      </w:r>
      <w:r w:rsidR="006053AF">
        <w:rPr>
          <w:rFonts w:eastAsia="DejaVu Sans"/>
          <w:kern w:val="3"/>
          <w:sz w:val="28"/>
          <w:szCs w:val="28"/>
          <w:lang w:eastAsia="zh-CN" w:bidi="hi-IN"/>
        </w:rPr>
        <w:t>учреждения Краснодарского края "</w:t>
      </w:r>
      <w:r w:rsidR="006053AF" w:rsidRPr="006053AF">
        <w:rPr>
          <w:rFonts w:eastAsia="DejaVu Sans"/>
          <w:kern w:val="3"/>
          <w:sz w:val="28"/>
          <w:szCs w:val="28"/>
          <w:lang w:eastAsia="zh-CN" w:bidi="hi-IN"/>
        </w:rPr>
        <w:t>Многофункциональный центр предоставления государственных и муниципа</w:t>
      </w:r>
      <w:r w:rsidR="006053AF">
        <w:rPr>
          <w:rFonts w:eastAsia="DejaVu Sans"/>
          <w:kern w:val="3"/>
          <w:sz w:val="28"/>
          <w:szCs w:val="28"/>
          <w:lang w:eastAsia="zh-CN" w:bidi="hi-IN"/>
        </w:rPr>
        <w:t>льных услуг Краснодарского края"</w:t>
      </w:r>
      <w:r w:rsidR="006053AF" w:rsidRPr="006053AF">
        <w:rPr>
          <w:kern w:val="3"/>
          <w:sz w:val="28"/>
          <w:szCs w:val="28"/>
          <w:lang w:eastAsia="zh-CN" w:bidi="hi-IN"/>
        </w:rPr>
        <w:t xml:space="preserve"> (далее - </w:t>
      </w:r>
      <w:r w:rsidR="006053AF" w:rsidRPr="006053AF">
        <w:rPr>
          <w:rFonts w:eastAsia="DejaVu Sans"/>
          <w:kern w:val="3"/>
          <w:sz w:val="28"/>
          <w:szCs w:val="28"/>
          <w:lang w:eastAsia="zh-CN" w:bidi="hi-IN"/>
        </w:rPr>
        <w:t xml:space="preserve"> МФЦ), в том числе в филиале государственного автономного </w:t>
      </w:r>
      <w:r w:rsidR="006053AF">
        <w:rPr>
          <w:rFonts w:eastAsia="DejaVu Sans"/>
          <w:kern w:val="3"/>
          <w:sz w:val="28"/>
          <w:szCs w:val="28"/>
          <w:lang w:eastAsia="zh-CN" w:bidi="hi-IN"/>
        </w:rPr>
        <w:t>учреждения Краснодарского края "</w:t>
      </w:r>
      <w:r w:rsidR="006053AF" w:rsidRPr="006053AF">
        <w:rPr>
          <w:rFonts w:eastAsia="DejaVu Sans"/>
          <w:kern w:val="3"/>
          <w:sz w:val="28"/>
          <w:szCs w:val="28"/>
          <w:lang w:eastAsia="zh-CN" w:bidi="hi-IN"/>
        </w:rPr>
        <w:t>Многофункциональный центр предоставления государственных и муниципа</w:t>
      </w:r>
      <w:r w:rsidR="006053AF">
        <w:rPr>
          <w:rFonts w:eastAsia="DejaVu Sans"/>
          <w:kern w:val="3"/>
          <w:sz w:val="28"/>
          <w:szCs w:val="28"/>
          <w:lang w:eastAsia="zh-CN" w:bidi="hi-IN"/>
        </w:rPr>
        <w:t>льных услуг Краснодарского края"</w:t>
      </w:r>
      <w:r w:rsidR="006053AF" w:rsidRPr="006053AF">
        <w:rPr>
          <w:rFonts w:eastAsia="DejaVu Sans"/>
          <w:kern w:val="3"/>
          <w:sz w:val="28"/>
          <w:szCs w:val="28"/>
          <w:lang w:eastAsia="zh-CN" w:bidi="hi-IN"/>
        </w:rPr>
        <w:t xml:space="preserve"> по Калининскому району, </w:t>
      </w:r>
      <w:r w:rsidR="006053AF">
        <w:rPr>
          <w:sz w:val="28"/>
          <w:szCs w:val="28"/>
          <w:shd w:val="clear" w:color="auto" w:fill="FFFFFF"/>
        </w:rPr>
        <w:t>ТОСП ГАУ КК "МФЦ КК"</w:t>
      </w:r>
      <w:r w:rsidR="006053AF" w:rsidRPr="006053AF">
        <w:rPr>
          <w:sz w:val="28"/>
          <w:szCs w:val="28"/>
          <w:shd w:val="clear" w:color="auto" w:fill="FFFFFF"/>
        </w:rPr>
        <w:t xml:space="preserve"> в Калининском районе в ст. Калининская</w:t>
      </w:r>
      <w:r w:rsidR="006053AF" w:rsidRPr="006053AF">
        <w:rPr>
          <w:rFonts w:eastAsia="DejaVu Sans"/>
          <w:kern w:val="3"/>
          <w:sz w:val="28"/>
          <w:szCs w:val="28"/>
          <w:shd w:val="clear" w:color="auto" w:fill="FFFFFF"/>
          <w:lang w:eastAsia="zh-CN" w:bidi="hi-IN"/>
        </w:rPr>
        <w:t>:</w:t>
      </w:r>
    </w:p>
    <w:p w:rsidR="000A38F2" w:rsidRDefault="000A38F2" w:rsidP="000A38F2">
      <w:pPr>
        <w:ind w:firstLine="567"/>
        <w:jc w:val="both"/>
        <w:rPr>
          <w:sz w:val="28"/>
          <w:szCs w:val="28"/>
        </w:rPr>
      </w:pPr>
      <w:r w:rsidRPr="006053AF">
        <w:rPr>
          <w:sz w:val="28"/>
          <w:szCs w:val="28"/>
        </w:rPr>
        <w:t>при</w:t>
      </w:r>
      <w:r w:rsidR="00B42ED3" w:rsidRPr="006053AF">
        <w:rPr>
          <w:sz w:val="28"/>
          <w:szCs w:val="28"/>
        </w:rPr>
        <w:t xml:space="preserve"> </w:t>
      </w:r>
      <w:r w:rsidRPr="006053AF">
        <w:rPr>
          <w:sz w:val="28"/>
          <w:szCs w:val="28"/>
        </w:rPr>
        <w:t>личном</w:t>
      </w:r>
      <w:r w:rsidR="00B42ED3" w:rsidRPr="006053AF">
        <w:rPr>
          <w:sz w:val="28"/>
          <w:szCs w:val="28"/>
        </w:rPr>
        <w:t xml:space="preserve"> </w:t>
      </w:r>
      <w:r w:rsidRPr="006053AF">
        <w:rPr>
          <w:sz w:val="28"/>
          <w:szCs w:val="28"/>
        </w:rPr>
        <w:t>обращении;</w:t>
      </w:r>
    </w:p>
    <w:p w:rsidR="006053AF" w:rsidRPr="006053AF" w:rsidRDefault="006053AF" w:rsidP="006053AF">
      <w:pPr>
        <w:widowControl w:val="0"/>
        <w:suppressAutoHyphens/>
        <w:autoSpaceDN w:val="0"/>
        <w:ind w:firstLine="709"/>
        <w:jc w:val="both"/>
        <w:rPr>
          <w:sz w:val="28"/>
          <w:szCs w:val="28"/>
        </w:rPr>
      </w:pPr>
      <w:r w:rsidRPr="006053AF">
        <w:rPr>
          <w:rFonts w:eastAsia="DejaVu Sans"/>
          <w:kern w:val="3"/>
          <w:sz w:val="28"/>
          <w:szCs w:val="28"/>
          <w:shd w:val="clear" w:color="auto" w:fill="FFFFFF"/>
          <w:lang w:eastAsia="zh-CN" w:bidi="hi-IN"/>
        </w:rPr>
        <w:t xml:space="preserve">посредством телефонной связи </w:t>
      </w:r>
      <w:r>
        <w:rPr>
          <w:sz w:val="28"/>
          <w:szCs w:val="28"/>
        </w:rPr>
        <w:t>"</w:t>
      </w:r>
      <w:r w:rsidRPr="006053AF">
        <w:rPr>
          <w:sz w:val="28"/>
          <w:szCs w:val="28"/>
        </w:rPr>
        <w:t>горяч</w:t>
      </w:r>
      <w:r>
        <w:rPr>
          <w:sz w:val="28"/>
          <w:szCs w:val="28"/>
        </w:rPr>
        <w:t>ая линия"</w:t>
      </w:r>
      <w:r w:rsidRPr="006053AF">
        <w:rPr>
          <w:sz w:val="28"/>
          <w:szCs w:val="28"/>
        </w:rPr>
        <w:t xml:space="preserve"> МФЦ – 8-800-2500-549.</w:t>
      </w:r>
    </w:p>
    <w:p w:rsidR="006053AF" w:rsidRPr="006053AF" w:rsidRDefault="006053AF" w:rsidP="006053AF">
      <w:pPr>
        <w:widowControl w:val="0"/>
        <w:suppressAutoHyphens/>
        <w:autoSpaceDN w:val="0"/>
        <w:ind w:firstLine="709"/>
        <w:jc w:val="both"/>
        <w:rPr>
          <w:sz w:val="28"/>
          <w:szCs w:val="28"/>
        </w:rPr>
      </w:pPr>
      <w:r w:rsidRPr="006053AF">
        <w:rPr>
          <w:spacing w:val="-4"/>
          <w:sz w:val="28"/>
          <w:szCs w:val="28"/>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w:t>
      </w:r>
      <w:r>
        <w:rPr>
          <w:spacing w:val="-4"/>
          <w:sz w:val="28"/>
          <w:szCs w:val="28"/>
        </w:rPr>
        <w:t>ети "Интернет"</w:t>
      </w:r>
      <w:r w:rsidRPr="006053AF">
        <w:rPr>
          <w:spacing w:val="-4"/>
          <w:sz w:val="28"/>
          <w:szCs w:val="28"/>
        </w:rPr>
        <w:t xml:space="preserve"> - </w:t>
      </w:r>
      <w:hyperlink r:id="rId9" w:history="1">
        <w:r w:rsidRPr="006053AF">
          <w:rPr>
            <w:spacing w:val="-4"/>
            <w:sz w:val="28"/>
            <w:szCs w:val="28"/>
          </w:rPr>
          <w:t>http://www.e-mfc.ru</w:t>
        </w:r>
      </w:hyperlink>
      <w:r w:rsidRPr="006053AF">
        <w:rPr>
          <w:spacing w:val="-4"/>
          <w:sz w:val="28"/>
          <w:szCs w:val="28"/>
        </w:rPr>
        <w:t>.</w:t>
      </w:r>
    </w:p>
    <w:p w:rsidR="006053AF" w:rsidRPr="006053AF" w:rsidRDefault="006053AF" w:rsidP="006053AF">
      <w:pPr>
        <w:widowControl w:val="0"/>
        <w:suppressAutoHyphens/>
        <w:autoSpaceDN w:val="0"/>
        <w:ind w:firstLine="567"/>
        <w:jc w:val="both"/>
        <w:rPr>
          <w:rFonts w:eastAsia="DejaVu Sans"/>
          <w:kern w:val="3"/>
          <w:sz w:val="28"/>
          <w:szCs w:val="28"/>
          <w:lang w:eastAsia="zh-CN" w:bidi="hi-IN"/>
        </w:rPr>
      </w:pPr>
      <w:r w:rsidRPr="006053AF">
        <w:rPr>
          <w:rFonts w:eastAsia="DejaVu Sans"/>
          <w:kern w:val="3"/>
          <w:sz w:val="28"/>
          <w:szCs w:val="28"/>
          <w:lang w:eastAsia="zh-CN" w:bidi="hi-IN"/>
        </w:rPr>
        <w:t>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w:t>
      </w:r>
      <w:r>
        <w:rPr>
          <w:rFonts w:eastAsia="DejaVu Sans"/>
          <w:kern w:val="3"/>
          <w:sz w:val="28"/>
          <w:szCs w:val="28"/>
          <w:lang w:eastAsia="zh-CN" w:bidi="hi-IN"/>
        </w:rPr>
        <w:t>онно-телекоммуникационной сети "Интернет"</w:t>
      </w:r>
      <w:r w:rsidRPr="006053AF">
        <w:rPr>
          <w:rFonts w:eastAsia="DejaVu Sans"/>
          <w:kern w:val="3"/>
          <w:sz w:val="28"/>
          <w:szCs w:val="28"/>
          <w:lang w:eastAsia="zh-CN" w:bidi="hi-IN"/>
        </w:rPr>
        <w:t xml:space="preserve"> -                            </w:t>
      </w:r>
      <w:hyperlink r:id="rId10" w:history="1">
        <w:r w:rsidRPr="006053AF">
          <w:rPr>
            <w:rFonts w:eastAsia="DejaVu Sans"/>
            <w:kern w:val="3"/>
            <w:sz w:val="28"/>
            <w:szCs w:val="28"/>
            <w:lang w:eastAsia="zh-CN" w:bidi="hi-IN"/>
          </w:rPr>
          <w:t>http://www.e-mfc.ru</w:t>
        </w:r>
      </w:hyperlink>
      <w:r w:rsidRPr="006053AF">
        <w:rPr>
          <w:rFonts w:eastAsia="DejaVu Sans"/>
          <w:kern w:val="3"/>
          <w:sz w:val="28"/>
          <w:szCs w:val="28"/>
          <w:lang w:eastAsia="zh-CN" w:bidi="hi-IN"/>
        </w:rPr>
        <w:t>.</w:t>
      </w:r>
    </w:p>
    <w:p w:rsidR="006053AF" w:rsidRPr="006053AF" w:rsidRDefault="006053AF" w:rsidP="006053AF">
      <w:pPr>
        <w:widowControl w:val="0"/>
        <w:suppressAutoHyphens/>
        <w:ind w:firstLine="709"/>
        <w:jc w:val="both"/>
        <w:rPr>
          <w:sz w:val="28"/>
          <w:szCs w:val="28"/>
        </w:rPr>
      </w:pPr>
      <w:r w:rsidRPr="006053AF">
        <w:rPr>
          <w:rFonts w:eastAsia="DejaVu Sans"/>
          <w:kern w:val="3"/>
          <w:sz w:val="28"/>
          <w:szCs w:val="28"/>
          <w:shd w:val="clear" w:color="auto" w:fill="FFFFFF"/>
          <w:lang w:eastAsia="zh-CN" w:bidi="hi-IN"/>
        </w:rPr>
        <w:t xml:space="preserve">3.1.2.3. Посредством размещения информации на официальном интернет-сайте администрации Калининского сельского поселения Калининского района, адрес официального сайта </w:t>
      </w:r>
      <w:r w:rsidRPr="006053AF">
        <w:rPr>
          <w:color w:val="0000FF"/>
          <w:sz w:val="28"/>
          <w:szCs w:val="28"/>
          <w:u w:val="single"/>
        </w:rPr>
        <w:t>адм-калина.рф</w:t>
      </w:r>
      <w:r w:rsidRPr="006053AF">
        <w:rPr>
          <w:sz w:val="28"/>
          <w:szCs w:val="28"/>
        </w:rPr>
        <w:t>., а также с использованием федеральной государс</w:t>
      </w:r>
      <w:r>
        <w:rPr>
          <w:sz w:val="28"/>
          <w:szCs w:val="28"/>
        </w:rPr>
        <w:t>твенной информационной системы "</w:t>
      </w:r>
      <w:r w:rsidRPr="006053AF">
        <w:rPr>
          <w:sz w:val="28"/>
          <w:szCs w:val="28"/>
        </w:rPr>
        <w:t xml:space="preserve">Единый портал государственных </w:t>
      </w:r>
      <w:r>
        <w:rPr>
          <w:sz w:val="28"/>
          <w:szCs w:val="28"/>
        </w:rPr>
        <w:t>и муниципальных услуг (функций)"</w:t>
      </w:r>
      <w:r w:rsidRPr="006053AF">
        <w:rPr>
          <w:sz w:val="28"/>
          <w:szCs w:val="28"/>
        </w:rPr>
        <w:t xml:space="preserve"> (www.gosuslugi.ru) (далее – Единый портал), Портала государственных и муниципальных услуг (функций) Краснодарского края (</w:t>
      </w:r>
      <w:r w:rsidRPr="006053AF">
        <w:rPr>
          <w:sz w:val="28"/>
          <w:szCs w:val="28"/>
          <w:lang w:val="en-US"/>
        </w:rPr>
        <w:t>www</w:t>
      </w:r>
      <w:r w:rsidRPr="006053AF">
        <w:rPr>
          <w:sz w:val="28"/>
          <w:szCs w:val="28"/>
        </w:rPr>
        <w:t>.pgu.krasnodar.ru) (далее – Региональный портал) в информаци</w:t>
      </w:r>
      <w:r>
        <w:rPr>
          <w:sz w:val="28"/>
          <w:szCs w:val="28"/>
        </w:rPr>
        <w:t>онно-телекоммуникационной сети "Интернет"</w:t>
      </w:r>
      <w:r w:rsidRPr="006053AF">
        <w:rPr>
          <w:sz w:val="28"/>
          <w:szCs w:val="28"/>
        </w:rPr>
        <w:t>.</w:t>
      </w:r>
    </w:p>
    <w:p w:rsidR="000A38F2" w:rsidRPr="006053AF" w:rsidRDefault="000A38F2" w:rsidP="000A38F2">
      <w:pPr>
        <w:ind w:firstLine="567"/>
        <w:jc w:val="both"/>
        <w:rPr>
          <w:sz w:val="28"/>
          <w:szCs w:val="28"/>
        </w:rPr>
      </w:pPr>
      <w:r w:rsidRPr="006053AF">
        <w:rPr>
          <w:sz w:val="28"/>
          <w:szCs w:val="28"/>
        </w:rPr>
        <w:t>1)</w:t>
      </w:r>
      <w:r w:rsidR="00B42ED3" w:rsidRPr="006053AF">
        <w:rPr>
          <w:sz w:val="28"/>
          <w:szCs w:val="28"/>
        </w:rPr>
        <w:t xml:space="preserve"> </w:t>
      </w:r>
      <w:r w:rsidRPr="006053AF">
        <w:rPr>
          <w:sz w:val="28"/>
          <w:szCs w:val="28"/>
        </w:rPr>
        <w:t>исчерпывающий</w:t>
      </w:r>
      <w:r w:rsidR="00B42ED3" w:rsidRPr="006053AF">
        <w:rPr>
          <w:sz w:val="28"/>
          <w:szCs w:val="28"/>
        </w:rPr>
        <w:t xml:space="preserve"> </w:t>
      </w:r>
      <w:r w:rsidRPr="006053AF">
        <w:rPr>
          <w:sz w:val="28"/>
          <w:szCs w:val="28"/>
        </w:rPr>
        <w:t>перечень</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требования</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оформлению</w:t>
      </w:r>
      <w:r w:rsidR="00B42ED3" w:rsidRPr="006053AF">
        <w:rPr>
          <w:sz w:val="28"/>
          <w:szCs w:val="28"/>
        </w:rPr>
        <w:t xml:space="preserve"> </w:t>
      </w:r>
      <w:r w:rsidRPr="006053AF">
        <w:rPr>
          <w:sz w:val="28"/>
          <w:szCs w:val="28"/>
        </w:rPr>
        <w:t>указанных</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а</w:t>
      </w:r>
      <w:r w:rsidR="00B42ED3" w:rsidRPr="006053AF">
        <w:rPr>
          <w:sz w:val="28"/>
          <w:szCs w:val="28"/>
        </w:rPr>
        <w:t xml:space="preserve"> </w:t>
      </w:r>
      <w:r w:rsidRPr="006053AF">
        <w:rPr>
          <w:sz w:val="28"/>
          <w:szCs w:val="28"/>
        </w:rPr>
        <w:t>также</w:t>
      </w:r>
      <w:r w:rsidR="00B42ED3" w:rsidRPr="006053AF">
        <w:rPr>
          <w:sz w:val="28"/>
          <w:szCs w:val="28"/>
        </w:rPr>
        <w:t xml:space="preserve"> </w:t>
      </w:r>
      <w:r w:rsidRPr="006053AF">
        <w:rPr>
          <w:sz w:val="28"/>
          <w:szCs w:val="28"/>
        </w:rPr>
        <w:lastRenderedPageBreak/>
        <w:t>перечень</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которые</w:t>
      </w:r>
      <w:r w:rsidR="00B42ED3" w:rsidRPr="006053AF">
        <w:rPr>
          <w:sz w:val="28"/>
          <w:szCs w:val="28"/>
        </w:rPr>
        <w:t xml:space="preserve"> </w:t>
      </w:r>
      <w:r w:rsidRPr="006053AF">
        <w:rPr>
          <w:sz w:val="28"/>
          <w:szCs w:val="28"/>
        </w:rPr>
        <w:t>заявитель</w:t>
      </w:r>
      <w:r w:rsidR="00B42ED3" w:rsidRPr="006053AF">
        <w:rPr>
          <w:sz w:val="28"/>
          <w:szCs w:val="28"/>
        </w:rPr>
        <w:t xml:space="preserve"> </w:t>
      </w:r>
      <w:r w:rsidRPr="006053AF">
        <w:rPr>
          <w:sz w:val="28"/>
          <w:szCs w:val="28"/>
        </w:rPr>
        <w:t>вправе</w:t>
      </w:r>
      <w:r w:rsidR="00B42ED3" w:rsidRPr="006053AF">
        <w:rPr>
          <w:sz w:val="28"/>
          <w:szCs w:val="28"/>
        </w:rPr>
        <w:t xml:space="preserve"> </w:t>
      </w:r>
      <w:r w:rsidRPr="006053AF">
        <w:rPr>
          <w:sz w:val="28"/>
          <w:szCs w:val="28"/>
        </w:rPr>
        <w:t>представить</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собственной</w:t>
      </w:r>
      <w:r w:rsidR="00B42ED3" w:rsidRPr="006053AF">
        <w:rPr>
          <w:sz w:val="28"/>
          <w:szCs w:val="28"/>
        </w:rPr>
        <w:t xml:space="preserve"> </w:t>
      </w:r>
      <w:r w:rsidRPr="006053AF">
        <w:rPr>
          <w:sz w:val="28"/>
          <w:szCs w:val="28"/>
        </w:rPr>
        <w:t>инициативе;</w:t>
      </w:r>
    </w:p>
    <w:p w:rsidR="000A38F2" w:rsidRPr="006053AF" w:rsidRDefault="000A38F2" w:rsidP="000A38F2">
      <w:pPr>
        <w:ind w:firstLine="567"/>
        <w:jc w:val="both"/>
        <w:rPr>
          <w:sz w:val="28"/>
          <w:szCs w:val="28"/>
        </w:rPr>
      </w:pPr>
      <w:r w:rsidRPr="006053AF">
        <w:rPr>
          <w:sz w:val="28"/>
          <w:szCs w:val="28"/>
        </w:rPr>
        <w:t>2)</w:t>
      </w:r>
      <w:r w:rsidR="00B42ED3" w:rsidRPr="006053AF">
        <w:rPr>
          <w:sz w:val="28"/>
          <w:szCs w:val="28"/>
        </w:rPr>
        <w:t xml:space="preserve"> </w:t>
      </w:r>
      <w:r w:rsidRPr="006053AF">
        <w:rPr>
          <w:sz w:val="28"/>
          <w:szCs w:val="28"/>
        </w:rPr>
        <w:t>круг</w:t>
      </w:r>
      <w:r w:rsidR="00B42ED3" w:rsidRPr="006053AF">
        <w:rPr>
          <w:sz w:val="28"/>
          <w:szCs w:val="28"/>
        </w:rPr>
        <w:t xml:space="preserve"> </w:t>
      </w:r>
      <w:r w:rsidRPr="006053AF">
        <w:rPr>
          <w:sz w:val="28"/>
          <w:szCs w:val="28"/>
        </w:rPr>
        <w:t>заявителей;</w:t>
      </w:r>
    </w:p>
    <w:p w:rsidR="000A38F2" w:rsidRPr="006053AF" w:rsidRDefault="000A38F2" w:rsidP="000A38F2">
      <w:pPr>
        <w:ind w:firstLine="567"/>
        <w:jc w:val="both"/>
        <w:rPr>
          <w:sz w:val="28"/>
          <w:szCs w:val="28"/>
        </w:rPr>
      </w:pPr>
      <w:r w:rsidRPr="006053AF">
        <w:rPr>
          <w:sz w:val="28"/>
          <w:szCs w:val="28"/>
        </w:rPr>
        <w:t>3)</w:t>
      </w:r>
      <w:r w:rsidR="00B42ED3" w:rsidRPr="006053AF">
        <w:rPr>
          <w:sz w:val="28"/>
          <w:szCs w:val="28"/>
        </w:rPr>
        <w:t xml:space="preserve"> </w:t>
      </w:r>
      <w:r w:rsidRPr="006053AF">
        <w:rPr>
          <w:sz w:val="28"/>
          <w:szCs w:val="28"/>
        </w:rPr>
        <w:t>срок</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0A38F2" w:rsidRPr="006053AF" w:rsidRDefault="000A38F2" w:rsidP="000A38F2">
      <w:pPr>
        <w:ind w:firstLine="567"/>
        <w:jc w:val="both"/>
        <w:rPr>
          <w:sz w:val="28"/>
          <w:szCs w:val="28"/>
        </w:rPr>
      </w:pPr>
      <w:r w:rsidRPr="006053AF">
        <w:rPr>
          <w:sz w:val="28"/>
          <w:szCs w:val="28"/>
        </w:rPr>
        <w:t>4)</w:t>
      </w:r>
      <w:r w:rsidR="00B42ED3" w:rsidRPr="006053AF">
        <w:rPr>
          <w:sz w:val="28"/>
          <w:szCs w:val="28"/>
        </w:rPr>
        <w:t xml:space="preserve"> </w:t>
      </w:r>
      <w:r w:rsidRPr="006053AF">
        <w:rPr>
          <w:sz w:val="28"/>
          <w:szCs w:val="28"/>
        </w:rPr>
        <w:t>результаты</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порядок</w:t>
      </w:r>
      <w:r w:rsidR="00B42ED3" w:rsidRPr="006053AF">
        <w:rPr>
          <w:sz w:val="28"/>
          <w:szCs w:val="28"/>
        </w:rPr>
        <w:t xml:space="preserve"> </w:t>
      </w:r>
      <w:r w:rsidRPr="006053AF">
        <w:rPr>
          <w:sz w:val="28"/>
          <w:szCs w:val="28"/>
        </w:rPr>
        <w:t>представления</w:t>
      </w:r>
      <w:r w:rsidR="00B42ED3" w:rsidRPr="006053AF">
        <w:rPr>
          <w:sz w:val="28"/>
          <w:szCs w:val="28"/>
        </w:rPr>
        <w:t xml:space="preserve"> </w:t>
      </w:r>
      <w:r w:rsidRPr="006053AF">
        <w:rPr>
          <w:sz w:val="28"/>
          <w:szCs w:val="28"/>
        </w:rPr>
        <w:t>документа,</w:t>
      </w:r>
      <w:r w:rsidR="00B42ED3" w:rsidRPr="006053AF">
        <w:rPr>
          <w:sz w:val="28"/>
          <w:szCs w:val="28"/>
        </w:rPr>
        <w:t xml:space="preserve"> </w:t>
      </w:r>
      <w:r w:rsidRPr="006053AF">
        <w:rPr>
          <w:sz w:val="28"/>
          <w:szCs w:val="28"/>
        </w:rPr>
        <w:t>являющегося</w:t>
      </w:r>
      <w:r w:rsidR="00B42ED3" w:rsidRPr="006053AF">
        <w:rPr>
          <w:sz w:val="28"/>
          <w:szCs w:val="28"/>
        </w:rPr>
        <w:t xml:space="preserve"> </w:t>
      </w:r>
      <w:r w:rsidRPr="006053AF">
        <w:rPr>
          <w:sz w:val="28"/>
          <w:szCs w:val="28"/>
        </w:rPr>
        <w:t>результатом</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0A38F2" w:rsidRPr="006053AF" w:rsidRDefault="000A38F2" w:rsidP="000A38F2">
      <w:pPr>
        <w:ind w:firstLine="567"/>
        <w:jc w:val="both"/>
        <w:rPr>
          <w:sz w:val="28"/>
          <w:szCs w:val="28"/>
        </w:rPr>
      </w:pPr>
      <w:r w:rsidRPr="006053AF">
        <w:rPr>
          <w:sz w:val="28"/>
          <w:szCs w:val="28"/>
        </w:rPr>
        <w:t>5)</w:t>
      </w:r>
      <w:r w:rsidR="00B42ED3" w:rsidRPr="006053AF">
        <w:rPr>
          <w:sz w:val="28"/>
          <w:szCs w:val="28"/>
        </w:rPr>
        <w:t xml:space="preserve"> </w:t>
      </w:r>
      <w:r w:rsidRPr="006053AF">
        <w:rPr>
          <w:sz w:val="28"/>
          <w:szCs w:val="28"/>
        </w:rPr>
        <w:t>размер</w:t>
      </w:r>
      <w:r w:rsidR="00B42ED3" w:rsidRPr="006053AF">
        <w:rPr>
          <w:sz w:val="28"/>
          <w:szCs w:val="28"/>
        </w:rPr>
        <w:t xml:space="preserve"> </w:t>
      </w:r>
      <w:r w:rsidRPr="006053AF">
        <w:rPr>
          <w:sz w:val="28"/>
          <w:szCs w:val="28"/>
        </w:rPr>
        <w:t>государственной</w:t>
      </w:r>
      <w:r w:rsidR="00B42ED3" w:rsidRPr="006053AF">
        <w:rPr>
          <w:sz w:val="28"/>
          <w:szCs w:val="28"/>
        </w:rPr>
        <w:t xml:space="preserve"> </w:t>
      </w:r>
      <w:r w:rsidRPr="006053AF">
        <w:rPr>
          <w:sz w:val="28"/>
          <w:szCs w:val="28"/>
        </w:rPr>
        <w:t>пошлины,</w:t>
      </w:r>
      <w:r w:rsidR="00B42ED3" w:rsidRPr="006053AF">
        <w:rPr>
          <w:sz w:val="28"/>
          <w:szCs w:val="28"/>
        </w:rPr>
        <w:t xml:space="preserve"> </w:t>
      </w:r>
      <w:r w:rsidRPr="006053AF">
        <w:rPr>
          <w:sz w:val="28"/>
          <w:szCs w:val="28"/>
        </w:rPr>
        <w:t>взимаемой</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0A38F2" w:rsidRPr="006053AF" w:rsidRDefault="000A38F2" w:rsidP="000A38F2">
      <w:pPr>
        <w:ind w:firstLine="567"/>
        <w:jc w:val="both"/>
        <w:rPr>
          <w:sz w:val="28"/>
          <w:szCs w:val="28"/>
        </w:rPr>
      </w:pPr>
      <w:r w:rsidRPr="006053AF">
        <w:rPr>
          <w:sz w:val="28"/>
          <w:szCs w:val="28"/>
        </w:rPr>
        <w:t>6)</w:t>
      </w:r>
      <w:r w:rsidR="00B42ED3" w:rsidRPr="006053AF">
        <w:rPr>
          <w:sz w:val="28"/>
          <w:szCs w:val="28"/>
        </w:rPr>
        <w:t xml:space="preserve"> </w:t>
      </w:r>
      <w:r w:rsidRPr="006053AF">
        <w:rPr>
          <w:sz w:val="28"/>
          <w:szCs w:val="28"/>
        </w:rPr>
        <w:t>исчерпывающий</w:t>
      </w:r>
      <w:r w:rsidR="00B42ED3" w:rsidRPr="006053AF">
        <w:rPr>
          <w:sz w:val="28"/>
          <w:szCs w:val="28"/>
        </w:rPr>
        <w:t xml:space="preserve"> </w:t>
      </w:r>
      <w:r w:rsidRPr="006053AF">
        <w:rPr>
          <w:sz w:val="28"/>
          <w:szCs w:val="28"/>
        </w:rPr>
        <w:t>перечень</w:t>
      </w:r>
      <w:r w:rsidR="00B42ED3" w:rsidRPr="006053AF">
        <w:rPr>
          <w:sz w:val="28"/>
          <w:szCs w:val="28"/>
        </w:rPr>
        <w:t xml:space="preserve"> </w:t>
      </w:r>
      <w:r w:rsidRPr="006053AF">
        <w:rPr>
          <w:sz w:val="28"/>
          <w:szCs w:val="28"/>
        </w:rPr>
        <w:t>оснований</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приостановления</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отказа</w:t>
      </w:r>
      <w:r w:rsidR="00B42ED3" w:rsidRPr="006053AF">
        <w:rPr>
          <w:sz w:val="28"/>
          <w:szCs w:val="28"/>
        </w:rPr>
        <w:t xml:space="preserve"> </w:t>
      </w:r>
      <w:r w:rsidRPr="006053AF">
        <w:rPr>
          <w:sz w:val="28"/>
          <w:szCs w:val="28"/>
        </w:rPr>
        <w:br/>
        <w:t>в</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0A38F2" w:rsidRPr="006053AF" w:rsidRDefault="000A38F2" w:rsidP="000A38F2">
      <w:pPr>
        <w:ind w:firstLine="567"/>
        <w:jc w:val="both"/>
        <w:rPr>
          <w:sz w:val="28"/>
          <w:szCs w:val="28"/>
        </w:rPr>
      </w:pPr>
      <w:r w:rsidRPr="006053AF">
        <w:rPr>
          <w:sz w:val="28"/>
          <w:szCs w:val="28"/>
        </w:rPr>
        <w:t>7)</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праве</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досудебное</w:t>
      </w:r>
      <w:r w:rsidR="00B42ED3" w:rsidRPr="006053AF">
        <w:rPr>
          <w:sz w:val="28"/>
          <w:szCs w:val="28"/>
        </w:rPr>
        <w:t xml:space="preserve"> </w:t>
      </w:r>
      <w:r w:rsidRPr="006053AF">
        <w:rPr>
          <w:sz w:val="28"/>
          <w:szCs w:val="28"/>
        </w:rPr>
        <w:t>(внесудебное)</w:t>
      </w:r>
      <w:r w:rsidR="00B42ED3" w:rsidRPr="006053AF">
        <w:rPr>
          <w:sz w:val="28"/>
          <w:szCs w:val="28"/>
        </w:rPr>
        <w:t xml:space="preserve"> </w:t>
      </w:r>
      <w:r w:rsidRPr="006053AF">
        <w:rPr>
          <w:sz w:val="28"/>
          <w:szCs w:val="28"/>
        </w:rPr>
        <w:t>обжалование</w:t>
      </w:r>
      <w:r w:rsidR="00B42ED3" w:rsidRPr="006053AF">
        <w:rPr>
          <w:sz w:val="28"/>
          <w:szCs w:val="28"/>
        </w:rPr>
        <w:t xml:space="preserve"> </w:t>
      </w:r>
      <w:r w:rsidRPr="006053AF">
        <w:rPr>
          <w:sz w:val="28"/>
          <w:szCs w:val="28"/>
        </w:rPr>
        <w:t>действий</w:t>
      </w:r>
      <w:r w:rsidR="00B42ED3" w:rsidRPr="006053AF">
        <w:rPr>
          <w:sz w:val="28"/>
          <w:szCs w:val="28"/>
        </w:rPr>
        <w:t xml:space="preserve"> </w:t>
      </w:r>
      <w:r w:rsidRPr="006053AF">
        <w:rPr>
          <w:sz w:val="28"/>
          <w:szCs w:val="28"/>
        </w:rPr>
        <w:t>(бездействия)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решений,</w:t>
      </w:r>
      <w:r w:rsidR="00B42ED3" w:rsidRPr="006053AF">
        <w:rPr>
          <w:sz w:val="28"/>
          <w:szCs w:val="28"/>
        </w:rPr>
        <w:t xml:space="preserve"> </w:t>
      </w:r>
      <w:r w:rsidRPr="006053AF">
        <w:rPr>
          <w:sz w:val="28"/>
          <w:szCs w:val="28"/>
        </w:rPr>
        <w:t>принятых</w:t>
      </w:r>
      <w:r w:rsidR="00B42ED3" w:rsidRPr="006053AF">
        <w:rPr>
          <w:sz w:val="28"/>
          <w:szCs w:val="28"/>
        </w:rPr>
        <w:t xml:space="preserve"> </w:t>
      </w:r>
      <w:r w:rsidRPr="006053AF">
        <w:rPr>
          <w:sz w:val="28"/>
          <w:szCs w:val="28"/>
        </w:rPr>
        <w:t>(осуществляемых)</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ходе</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0A38F2" w:rsidRPr="006053AF" w:rsidRDefault="000A38F2" w:rsidP="000A38F2">
      <w:pPr>
        <w:ind w:firstLine="567"/>
        <w:jc w:val="both"/>
        <w:rPr>
          <w:sz w:val="28"/>
          <w:szCs w:val="28"/>
        </w:rPr>
      </w:pPr>
      <w:r w:rsidRPr="006053AF">
        <w:rPr>
          <w:sz w:val="28"/>
          <w:szCs w:val="28"/>
        </w:rPr>
        <w:t>8)</w:t>
      </w:r>
      <w:r w:rsidR="00B42ED3" w:rsidRPr="006053AF">
        <w:rPr>
          <w:sz w:val="28"/>
          <w:szCs w:val="28"/>
        </w:rPr>
        <w:t xml:space="preserve"> </w:t>
      </w:r>
      <w:r w:rsidRPr="006053AF">
        <w:rPr>
          <w:sz w:val="28"/>
          <w:szCs w:val="28"/>
        </w:rPr>
        <w:t>формы</w:t>
      </w:r>
      <w:r w:rsidR="00B42ED3" w:rsidRPr="006053AF">
        <w:rPr>
          <w:sz w:val="28"/>
          <w:szCs w:val="28"/>
        </w:rPr>
        <w:t xml:space="preserve"> </w:t>
      </w:r>
      <w:r w:rsidRPr="006053AF">
        <w:rPr>
          <w:sz w:val="28"/>
          <w:szCs w:val="28"/>
        </w:rPr>
        <w:t>заявлений</w:t>
      </w:r>
      <w:r w:rsidR="00B42ED3" w:rsidRPr="006053AF">
        <w:rPr>
          <w:sz w:val="28"/>
          <w:szCs w:val="28"/>
        </w:rPr>
        <w:t xml:space="preserve"> </w:t>
      </w:r>
      <w:r w:rsidRPr="006053AF">
        <w:rPr>
          <w:sz w:val="28"/>
          <w:szCs w:val="28"/>
        </w:rPr>
        <w:t>(уведомлений,</w:t>
      </w:r>
      <w:r w:rsidR="00B42ED3" w:rsidRPr="006053AF">
        <w:rPr>
          <w:sz w:val="28"/>
          <w:szCs w:val="28"/>
        </w:rPr>
        <w:t xml:space="preserve"> </w:t>
      </w:r>
      <w:r w:rsidRPr="006053AF">
        <w:rPr>
          <w:sz w:val="28"/>
          <w:szCs w:val="28"/>
        </w:rPr>
        <w:t>сообщений),</w:t>
      </w:r>
      <w:r w:rsidR="00B42ED3" w:rsidRPr="006053AF">
        <w:rPr>
          <w:sz w:val="28"/>
          <w:szCs w:val="28"/>
        </w:rPr>
        <w:t xml:space="preserve"> </w:t>
      </w:r>
      <w:r w:rsidRPr="006053AF">
        <w:rPr>
          <w:sz w:val="28"/>
          <w:szCs w:val="28"/>
        </w:rPr>
        <w:t>используемые</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0A38F2" w:rsidRPr="006053AF" w:rsidRDefault="000A38F2" w:rsidP="000A38F2">
      <w:pPr>
        <w:ind w:firstLine="567"/>
        <w:jc w:val="both"/>
        <w:rPr>
          <w:sz w:val="28"/>
          <w:szCs w:val="28"/>
        </w:rPr>
      </w:pPr>
      <w:r w:rsidRPr="006053AF">
        <w:rPr>
          <w:sz w:val="28"/>
          <w:szCs w:val="28"/>
        </w:rPr>
        <w:t>Информация</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Едином</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Региональном</w:t>
      </w:r>
      <w:r w:rsidR="00B42ED3" w:rsidRPr="006053AF">
        <w:rPr>
          <w:sz w:val="28"/>
          <w:szCs w:val="28"/>
        </w:rPr>
        <w:t xml:space="preserve"> </w:t>
      </w:r>
      <w:r w:rsidRPr="006053AF">
        <w:rPr>
          <w:sz w:val="28"/>
          <w:szCs w:val="28"/>
        </w:rPr>
        <w:t>портале</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порядке</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сроках</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основании</w:t>
      </w:r>
      <w:r w:rsidR="00B42ED3" w:rsidRPr="006053AF">
        <w:rPr>
          <w:sz w:val="28"/>
          <w:szCs w:val="28"/>
        </w:rPr>
        <w:t xml:space="preserve"> </w:t>
      </w:r>
      <w:r w:rsidRPr="006053AF">
        <w:rPr>
          <w:sz w:val="28"/>
          <w:szCs w:val="28"/>
        </w:rPr>
        <w:t>сведений,</w:t>
      </w:r>
      <w:r w:rsidR="00B42ED3" w:rsidRPr="006053AF">
        <w:rPr>
          <w:sz w:val="28"/>
          <w:szCs w:val="28"/>
        </w:rPr>
        <w:t xml:space="preserve"> </w:t>
      </w:r>
      <w:r w:rsidRPr="006053AF">
        <w:rPr>
          <w:sz w:val="28"/>
          <w:szCs w:val="28"/>
        </w:rPr>
        <w:t>содержащихся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федеральной</w:t>
      </w:r>
      <w:r w:rsidR="00B42ED3" w:rsidRPr="006053AF">
        <w:rPr>
          <w:sz w:val="28"/>
          <w:szCs w:val="28"/>
        </w:rPr>
        <w:t xml:space="preserve"> </w:t>
      </w:r>
      <w:r w:rsidRPr="006053AF">
        <w:rPr>
          <w:sz w:val="28"/>
          <w:szCs w:val="28"/>
        </w:rPr>
        <w:t>государственной</w:t>
      </w:r>
      <w:r w:rsidR="00B42ED3" w:rsidRPr="006053AF">
        <w:rPr>
          <w:sz w:val="28"/>
          <w:szCs w:val="28"/>
        </w:rPr>
        <w:t xml:space="preserve"> </w:t>
      </w:r>
      <w:r w:rsidRPr="006053AF">
        <w:rPr>
          <w:sz w:val="28"/>
          <w:szCs w:val="28"/>
        </w:rPr>
        <w:t>информационной</w:t>
      </w:r>
      <w:r w:rsidR="00B42ED3" w:rsidRPr="006053AF">
        <w:rPr>
          <w:sz w:val="28"/>
          <w:szCs w:val="28"/>
        </w:rPr>
        <w:t xml:space="preserve"> </w:t>
      </w:r>
      <w:r w:rsidRPr="006053AF">
        <w:rPr>
          <w:sz w:val="28"/>
          <w:szCs w:val="28"/>
        </w:rPr>
        <w:t>системе</w:t>
      </w:r>
      <w:r w:rsidR="00B42ED3" w:rsidRPr="006053AF">
        <w:rPr>
          <w:sz w:val="28"/>
          <w:szCs w:val="28"/>
        </w:rPr>
        <w:t xml:space="preserve"> </w:t>
      </w:r>
      <w:r w:rsidR="006053AF">
        <w:rPr>
          <w:sz w:val="28"/>
          <w:szCs w:val="28"/>
        </w:rPr>
        <w:t>"</w:t>
      </w:r>
      <w:r w:rsidRPr="006053AF">
        <w:rPr>
          <w:sz w:val="28"/>
          <w:szCs w:val="28"/>
        </w:rPr>
        <w:t>Федеральный</w:t>
      </w:r>
      <w:r w:rsidR="00B42ED3" w:rsidRPr="006053AF">
        <w:rPr>
          <w:sz w:val="28"/>
          <w:szCs w:val="28"/>
        </w:rPr>
        <w:t xml:space="preserve"> </w:t>
      </w:r>
      <w:r w:rsidRPr="006053AF">
        <w:rPr>
          <w:sz w:val="28"/>
          <w:szCs w:val="28"/>
        </w:rPr>
        <w:t>реестр</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006053AF">
        <w:rPr>
          <w:sz w:val="28"/>
          <w:szCs w:val="28"/>
        </w:rPr>
        <w:t>(функций)"</w:t>
      </w:r>
      <w:r w:rsidRPr="006053AF">
        <w:rPr>
          <w:sz w:val="28"/>
          <w:szCs w:val="28"/>
        </w:rPr>
        <w:t>,</w:t>
      </w:r>
      <w:r w:rsidR="00B42ED3" w:rsidRPr="006053AF">
        <w:rPr>
          <w:sz w:val="28"/>
          <w:szCs w:val="28"/>
        </w:rPr>
        <w:t xml:space="preserve"> </w:t>
      </w:r>
      <w:r w:rsidRPr="006053AF">
        <w:rPr>
          <w:sz w:val="28"/>
          <w:szCs w:val="28"/>
        </w:rPr>
        <w:t>региональной</w:t>
      </w:r>
      <w:r w:rsidR="00B42ED3" w:rsidRPr="006053AF">
        <w:rPr>
          <w:sz w:val="28"/>
          <w:szCs w:val="28"/>
        </w:rPr>
        <w:t xml:space="preserve"> </w:t>
      </w:r>
      <w:r w:rsidRPr="006053AF">
        <w:rPr>
          <w:sz w:val="28"/>
          <w:szCs w:val="28"/>
        </w:rPr>
        <w:t>государственной</w:t>
      </w:r>
      <w:r w:rsidR="00B42ED3" w:rsidRPr="006053AF">
        <w:rPr>
          <w:sz w:val="28"/>
          <w:szCs w:val="28"/>
        </w:rPr>
        <w:t xml:space="preserve"> </w:t>
      </w:r>
      <w:r w:rsidRPr="006053AF">
        <w:rPr>
          <w:sz w:val="28"/>
          <w:szCs w:val="28"/>
        </w:rPr>
        <w:t>информационной</w:t>
      </w:r>
      <w:r w:rsidR="00B42ED3" w:rsidRPr="006053AF">
        <w:rPr>
          <w:sz w:val="28"/>
          <w:szCs w:val="28"/>
        </w:rPr>
        <w:t xml:space="preserve"> </w:t>
      </w:r>
      <w:r w:rsidRPr="006053AF">
        <w:rPr>
          <w:sz w:val="28"/>
          <w:szCs w:val="28"/>
        </w:rPr>
        <w:t>системе</w:t>
      </w:r>
      <w:r w:rsidR="00B42ED3" w:rsidRPr="006053AF">
        <w:rPr>
          <w:sz w:val="28"/>
          <w:szCs w:val="28"/>
        </w:rPr>
        <w:t xml:space="preserve"> </w:t>
      </w:r>
      <w:r w:rsidR="006053AF">
        <w:rPr>
          <w:sz w:val="28"/>
          <w:szCs w:val="28"/>
        </w:rPr>
        <w:t>"</w:t>
      </w:r>
      <w:r w:rsidRPr="006053AF">
        <w:rPr>
          <w:sz w:val="28"/>
          <w:szCs w:val="28"/>
        </w:rPr>
        <w:t>Реестр</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(функций)</w:t>
      </w:r>
      <w:r w:rsidR="002A07FA" w:rsidRPr="006053AF">
        <w:rPr>
          <w:sz w:val="28"/>
          <w:szCs w:val="28"/>
        </w:rPr>
        <w:t xml:space="preserve"> </w:t>
      </w:r>
      <w:r w:rsidR="005D4E4F" w:rsidRPr="006053AF">
        <w:rPr>
          <w:sz w:val="28"/>
          <w:szCs w:val="28"/>
        </w:rPr>
        <w:t>Краснодарского края</w:t>
      </w:r>
      <w:r w:rsidR="006053AF">
        <w:rPr>
          <w:sz w:val="28"/>
          <w:szCs w:val="28"/>
        </w:rPr>
        <w:t>"</w:t>
      </w:r>
      <w:r w:rsidRPr="006053AF">
        <w:rPr>
          <w:sz w:val="28"/>
          <w:szCs w:val="28"/>
        </w:rPr>
        <w:t>,</w:t>
      </w:r>
      <w:r w:rsidR="00B42ED3" w:rsidRPr="006053AF">
        <w:rPr>
          <w:sz w:val="28"/>
          <w:szCs w:val="28"/>
        </w:rPr>
        <w:t xml:space="preserve"> </w:t>
      </w:r>
      <w:r w:rsidRPr="006053AF">
        <w:rPr>
          <w:sz w:val="28"/>
          <w:szCs w:val="28"/>
        </w:rPr>
        <w:t>предоставляется</w:t>
      </w:r>
      <w:r w:rsidR="00B42ED3" w:rsidRPr="006053AF">
        <w:rPr>
          <w:sz w:val="28"/>
          <w:szCs w:val="28"/>
        </w:rPr>
        <w:t xml:space="preserve"> </w:t>
      </w:r>
      <w:r w:rsidRPr="006053AF">
        <w:rPr>
          <w:sz w:val="28"/>
          <w:szCs w:val="28"/>
        </w:rPr>
        <w:t>заявителю</w:t>
      </w:r>
      <w:r w:rsidR="00B42ED3" w:rsidRPr="006053AF">
        <w:rPr>
          <w:sz w:val="28"/>
          <w:szCs w:val="28"/>
        </w:rPr>
        <w:t xml:space="preserve"> </w:t>
      </w:r>
      <w:r w:rsidRPr="006053AF">
        <w:rPr>
          <w:sz w:val="28"/>
          <w:szCs w:val="28"/>
        </w:rPr>
        <w:t>бесплатно.</w:t>
      </w:r>
    </w:p>
    <w:p w:rsidR="000A38F2" w:rsidRPr="006053AF" w:rsidRDefault="000A38F2" w:rsidP="000A38F2">
      <w:pPr>
        <w:ind w:firstLine="567"/>
        <w:jc w:val="both"/>
        <w:rPr>
          <w:sz w:val="28"/>
          <w:szCs w:val="28"/>
        </w:rPr>
      </w:pPr>
      <w:r w:rsidRPr="006053AF">
        <w:rPr>
          <w:sz w:val="28"/>
          <w:szCs w:val="28"/>
        </w:rPr>
        <w:t>Доступ</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сроках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порядке</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осуществляется</w:t>
      </w:r>
      <w:r w:rsidR="00B42ED3" w:rsidRPr="006053AF">
        <w:rPr>
          <w:sz w:val="28"/>
          <w:szCs w:val="28"/>
        </w:rPr>
        <w:t xml:space="preserve"> </w:t>
      </w:r>
      <w:r w:rsidRPr="006053AF">
        <w:rPr>
          <w:sz w:val="28"/>
          <w:szCs w:val="28"/>
        </w:rPr>
        <w:t>без</w:t>
      </w:r>
      <w:r w:rsidR="00B42ED3" w:rsidRPr="006053AF">
        <w:rPr>
          <w:sz w:val="28"/>
          <w:szCs w:val="28"/>
        </w:rPr>
        <w:t xml:space="preserve"> </w:t>
      </w:r>
      <w:r w:rsidRPr="006053AF">
        <w:rPr>
          <w:sz w:val="28"/>
          <w:szCs w:val="28"/>
        </w:rPr>
        <w:t>выполнения</w:t>
      </w:r>
      <w:r w:rsidR="00B42ED3" w:rsidRPr="006053AF">
        <w:rPr>
          <w:sz w:val="28"/>
          <w:szCs w:val="28"/>
        </w:rPr>
        <w:t xml:space="preserve"> </w:t>
      </w:r>
      <w:r w:rsidRPr="006053AF">
        <w:rPr>
          <w:sz w:val="28"/>
          <w:szCs w:val="28"/>
        </w:rPr>
        <w:t>заявителем</w:t>
      </w:r>
      <w:r w:rsidR="00B42ED3" w:rsidRPr="006053AF">
        <w:rPr>
          <w:sz w:val="28"/>
          <w:szCs w:val="28"/>
        </w:rPr>
        <w:t xml:space="preserve"> </w:t>
      </w:r>
      <w:r w:rsidRPr="006053AF">
        <w:rPr>
          <w:sz w:val="28"/>
          <w:szCs w:val="28"/>
        </w:rPr>
        <w:t>каких-либо</w:t>
      </w:r>
      <w:r w:rsidR="00B42ED3" w:rsidRPr="006053AF">
        <w:rPr>
          <w:sz w:val="28"/>
          <w:szCs w:val="28"/>
        </w:rPr>
        <w:t xml:space="preserve"> </w:t>
      </w:r>
      <w:r w:rsidRPr="006053AF">
        <w:rPr>
          <w:sz w:val="28"/>
          <w:szCs w:val="28"/>
        </w:rPr>
        <w:t>требований,</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без</w:t>
      </w:r>
      <w:r w:rsidR="00B42ED3" w:rsidRPr="006053AF">
        <w:rPr>
          <w:sz w:val="28"/>
          <w:szCs w:val="28"/>
        </w:rPr>
        <w:t xml:space="preserve"> </w:t>
      </w:r>
      <w:r w:rsidRPr="006053AF">
        <w:rPr>
          <w:sz w:val="28"/>
          <w:szCs w:val="28"/>
        </w:rPr>
        <w:t>использования</w:t>
      </w:r>
      <w:r w:rsidR="00B42ED3" w:rsidRPr="006053AF">
        <w:rPr>
          <w:sz w:val="28"/>
          <w:szCs w:val="28"/>
        </w:rPr>
        <w:t xml:space="preserve"> </w:t>
      </w:r>
      <w:r w:rsidRPr="006053AF">
        <w:rPr>
          <w:sz w:val="28"/>
          <w:szCs w:val="28"/>
        </w:rPr>
        <w:t>программного</w:t>
      </w:r>
      <w:r w:rsidR="00B42ED3" w:rsidRPr="006053AF">
        <w:rPr>
          <w:sz w:val="28"/>
          <w:szCs w:val="28"/>
        </w:rPr>
        <w:t xml:space="preserve"> </w:t>
      </w:r>
      <w:r w:rsidRPr="006053AF">
        <w:rPr>
          <w:sz w:val="28"/>
          <w:szCs w:val="28"/>
        </w:rPr>
        <w:t>обеспечения,</w:t>
      </w:r>
      <w:r w:rsidR="00B42ED3" w:rsidRPr="006053AF">
        <w:rPr>
          <w:sz w:val="28"/>
          <w:szCs w:val="28"/>
        </w:rPr>
        <w:t xml:space="preserve"> </w:t>
      </w:r>
      <w:r w:rsidRPr="006053AF">
        <w:rPr>
          <w:sz w:val="28"/>
          <w:szCs w:val="28"/>
        </w:rPr>
        <w:t>установка</w:t>
      </w:r>
      <w:r w:rsidR="00B42ED3" w:rsidRPr="006053AF">
        <w:rPr>
          <w:sz w:val="28"/>
          <w:szCs w:val="28"/>
        </w:rPr>
        <w:t xml:space="preserve"> </w:t>
      </w:r>
      <w:r w:rsidRPr="006053AF">
        <w:rPr>
          <w:sz w:val="28"/>
          <w:szCs w:val="28"/>
        </w:rPr>
        <w:t>которого</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технические</w:t>
      </w:r>
      <w:r w:rsidR="00B42ED3" w:rsidRPr="006053AF">
        <w:rPr>
          <w:sz w:val="28"/>
          <w:szCs w:val="28"/>
        </w:rPr>
        <w:t xml:space="preserve"> </w:t>
      </w:r>
      <w:r w:rsidRPr="006053AF">
        <w:rPr>
          <w:sz w:val="28"/>
          <w:szCs w:val="28"/>
        </w:rPr>
        <w:t>средства</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требует</w:t>
      </w:r>
      <w:r w:rsidR="00B42ED3" w:rsidRPr="006053AF">
        <w:rPr>
          <w:sz w:val="28"/>
          <w:szCs w:val="28"/>
        </w:rPr>
        <w:t xml:space="preserve"> </w:t>
      </w:r>
      <w:r w:rsidRPr="006053AF">
        <w:rPr>
          <w:sz w:val="28"/>
          <w:szCs w:val="28"/>
        </w:rPr>
        <w:t>заключения</w:t>
      </w:r>
      <w:r w:rsidR="00B42ED3" w:rsidRPr="006053AF">
        <w:rPr>
          <w:sz w:val="28"/>
          <w:szCs w:val="28"/>
        </w:rPr>
        <w:t xml:space="preserve"> </w:t>
      </w:r>
      <w:r w:rsidRPr="006053AF">
        <w:rPr>
          <w:sz w:val="28"/>
          <w:szCs w:val="28"/>
        </w:rPr>
        <w:t>лицензионного</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иного</w:t>
      </w:r>
      <w:r w:rsidR="00B42ED3" w:rsidRPr="006053AF">
        <w:rPr>
          <w:sz w:val="28"/>
          <w:szCs w:val="28"/>
        </w:rPr>
        <w:t xml:space="preserve"> </w:t>
      </w:r>
      <w:r w:rsidRPr="006053AF">
        <w:rPr>
          <w:sz w:val="28"/>
          <w:szCs w:val="28"/>
        </w:rPr>
        <w:t>соглашения</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правообладателем</w:t>
      </w:r>
      <w:r w:rsidR="00B42ED3" w:rsidRPr="006053AF">
        <w:rPr>
          <w:sz w:val="28"/>
          <w:szCs w:val="28"/>
        </w:rPr>
        <w:t xml:space="preserve"> </w:t>
      </w:r>
      <w:r w:rsidRPr="006053AF">
        <w:rPr>
          <w:sz w:val="28"/>
          <w:szCs w:val="28"/>
        </w:rPr>
        <w:t>программного</w:t>
      </w:r>
      <w:r w:rsidR="00B42ED3" w:rsidRPr="006053AF">
        <w:rPr>
          <w:sz w:val="28"/>
          <w:szCs w:val="28"/>
        </w:rPr>
        <w:t xml:space="preserve"> </w:t>
      </w:r>
      <w:r w:rsidRPr="006053AF">
        <w:rPr>
          <w:sz w:val="28"/>
          <w:szCs w:val="28"/>
        </w:rPr>
        <w:t>обеспечения,</w:t>
      </w:r>
      <w:r w:rsidR="00B42ED3" w:rsidRPr="006053AF">
        <w:rPr>
          <w:sz w:val="28"/>
          <w:szCs w:val="28"/>
        </w:rPr>
        <w:t xml:space="preserve"> </w:t>
      </w:r>
      <w:r w:rsidRPr="006053AF">
        <w:rPr>
          <w:sz w:val="28"/>
          <w:szCs w:val="28"/>
        </w:rPr>
        <w:t>предусматривающего</w:t>
      </w:r>
      <w:r w:rsidR="00B42ED3" w:rsidRPr="006053AF">
        <w:rPr>
          <w:sz w:val="28"/>
          <w:szCs w:val="28"/>
        </w:rPr>
        <w:t xml:space="preserve"> </w:t>
      </w:r>
      <w:r w:rsidRPr="006053AF">
        <w:rPr>
          <w:sz w:val="28"/>
          <w:szCs w:val="28"/>
        </w:rPr>
        <w:t>взимание</w:t>
      </w:r>
      <w:r w:rsidR="00B42ED3" w:rsidRPr="006053AF">
        <w:rPr>
          <w:sz w:val="28"/>
          <w:szCs w:val="28"/>
        </w:rPr>
        <w:t xml:space="preserve"> </w:t>
      </w:r>
      <w:r w:rsidRPr="006053AF">
        <w:rPr>
          <w:sz w:val="28"/>
          <w:szCs w:val="28"/>
        </w:rPr>
        <w:t>платы,</w:t>
      </w:r>
      <w:r w:rsidR="00B42ED3" w:rsidRPr="006053AF">
        <w:rPr>
          <w:sz w:val="28"/>
          <w:szCs w:val="28"/>
        </w:rPr>
        <w:t xml:space="preserve"> </w:t>
      </w:r>
      <w:r w:rsidRPr="006053AF">
        <w:rPr>
          <w:sz w:val="28"/>
          <w:szCs w:val="28"/>
        </w:rPr>
        <w:t>регистрацию</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авторизацию</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им</w:t>
      </w:r>
      <w:r w:rsidR="00B42ED3" w:rsidRPr="006053AF">
        <w:rPr>
          <w:sz w:val="28"/>
          <w:szCs w:val="28"/>
        </w:rPr>
        <w:t xml:space="preserve"> </w:t>
      </w:r>
      <w:r w:rsidRPr="006053AF">
        <w:rPr>
          <w:sz w:val="28"/>
          <w:szCs w:val="28"/>
        </w:rPr>
        <w:t>персональных</w:t>
      </w:r>
      <w:r w:rsidR="00B42ED3" w:rsidRPr="006053AF">
        <w:rPr>
          <w:sz w:val="28"/>
          <w:szCs w:val="28"/>
        </w:rPr>
        <w:t xml:space="preserve"> </w:t>
      </w:r>
      <w:r w:rsidRPr="006053AF">
        <w:rPr>
          <w:sz w:val="28"/>
          <w:szCs w:val="28"/>
        </w:rPr>
        <w:t>данных.</w:t>
      </w:r>
    </w:p>
    <w:p w:rsidR="000A38F2" w:rsidRPr="006053AF" w:rsidRDefault="000A38F2" w:rsidP="00D506FD">
      <w:pPr>
        <w:ind w:firstLine="709"/>
        <w:jc w:val="both"/>
        <w:rPr>
          <w:sz w:val="28"/>
          <w:szCs w:val="28"/>
        </w:rPr>
      </w:pPr>
      <w:r w:rsidRPr="006053AF">
        <w:rPr>
          <w:sz w:val="28"/>
          <w:szCs w:val="28"/>
        </w:rPr>
        <w:t>1.3.6.</w:t>
      </w:r>
      <w:r w:rsidR="00B42ED3" w:rsidRPr="006053AF">
        <w:rPr>
          <w:sz w:val="28"/>
          <w:szCs w:val="28"/>
        </w:rPr>
        <w:t xml:space="preserve"> </w:t>
      </w:r>
      <w:r w:rsidRPr="006053AF">
        <w:rPr>
          <w:sz w:val="28"/>
          <w:szCs w:val="28"/>
        </w:rPr>
        <w:tab/>
        <w:t>На</w:t>
      </w:r>
      <w:r w:rsidR="00B42ED3" w:rsidRPr="006053AF">
        <w:rPr>
          <w:sz w:val="28"/>
          <w:szCs w:val="28"/>
        </w:rPr>
        <w:t xml:space="preserve"> </w:t>
      </w:r>
      <w:r w:rsidRPr="006053AF">
        <w:rPr>
          <w:sz w:val="28"/>
          <w:szCs w:val="28"/>
        </w:rPr>
        <w:t>информационных</w:t>
      </w:r>
      <w:r w:rsidR="00B42ED3" w:rsidRPr="006053AF">
        <w:rPr>
          <w:sz w:val="28"/>
          <w:szCs w:val="28"/>
        </w:rPr>
        <w:t xml:space="preserve"> </w:t>
      </w:r>
      <w:r w:rsidRPr="006053AF">
        <w:rPr>
          <w:sz w:val="28"/>
          <w:szCs w:val="28"/>
        </w:rPr>
        <w:t>стендах</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Администрации,</w:t>
      </w:r>
      <w:r w:rsidR="00B42ED3" w:rsidRPr="006053AF">
        <w:rPr>
          <w:sz w:val="28"/>
          <w:szCs w:val="28"/>
        </w:rPr>
        <w:t xml:space="preserve"> </w:t>
      </w:r>
      <w:r w:rsidRPr="006053AF">
        <w:rPr>
          <w:sz w:val="28"/>
          <w:szCs w:val="28"/>
        </w:rPr>
        <w:t>а</w:t>
      </w:r>
      <w:r w:rsidR="00B42ED3" w:rsidRPr="006053AF">
        <w:rPr>
          <w:sz w:val="28"/>
          <w:szCs w:val="28"/>
        </w:rPr>
        <w:t xml:space="preserve"> </w:t>
      </w:r>
      <w:r w:rsidRPr="006053AF">
        <w:rPr>
          <w:sz w:val="28"/>
          <w:szCs w:val="28"/>
        </w:rPr>
        <w:t>также</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сети</w:t>
      </w:r>
      <w:r w:rsidR="00B42ED3" w:rsidRPr="006053AF">
        <w:rPr>
          <w:sz w:val="28"/>
          <w:szCs w:val="28"/>
        </w:rPr>
        <w:t xml:space="preserve"> </w:t>
      </w:r>
      <w:r w:rsidRPr="006053AF">
        <w:rPr>
          <w:sz w:val="28"/>
          <w:szCs w:val="28"/>
        </w:rPr>
        <w:t>Интернет</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официальном</w:t>
      </w:r>
      <w:r w:rsidR="00B42ED3" w:rsidRPr="006053AF">
        <w:rPr>
          <w:sz w:val="28"/>
          <w:szCs w:val="28"/>
        </w:rPr>
        <w:t xml:space="preserve"> </w:t>
      </w:r>
      <w:r w:rsidRPr="006053AF">
        <w:rPr>
          <w:sz w:val="28"/>
          <w:szCs w:val="28"/>
        </w:rPr>
        <w:t>сайте</w:t>
      </w:r>
      <w:r w:rsidR="00B42ED3" w:rsidRPr="006053AF">
        <w:rPr>
          <w:sz w:val="28"/>
          <w:szCs w:val="28"/>
        </w:rPr>
        <w:t xml:space="preserve"> </w:t>
      </w:r>
      <w:r w:rsidRPr="006053AF">
        <w:rPr>
          <w:sz w:val="28"/>
          <w:szCs w:val="28"/>
        </w:rPr>
        <w:t>Администрации</w:t>
      </w:r>
      <w:r w:rsidR="00B42ED3" w:rsidRPr="006053AF">
        <w:rPr>
          <w:sz w:val="28"/>
          <w:szCs w:val="28"/>
        </w:rPr>
        <w:t xml:space="preserve">  </w:t>
      </w:r>
      <w:r w:rsidRPr="006053AF">
        <w:rPr>
          <w:sz w:val="28"/>
          <w:szCs w:val="28"/>
        </w:rPr>
        <w:t>размещены</w:t>
      </w:r>
      <w:r w:rsidR="00B42ED3" w:rsidRPr="006053AF">
        <w:rPr>
          <w:sz w:val="28"/>
          <w:szCs w:val="28"/>
        </w:rPr>
        <w:t xml:space="preserve"> </w:t>
      </w:r>
      <w:r w:rsidRPr="006053AF">
        <w:rPr>
          <w:sz w:val="28"/>
          <w:szCs w:val="28"/>
        </w:rPr>
        <w:t>следующие</w:t>
      </w:r>
      <w:r w:rsidR="00B42ED3" w:rsidRPr="006053AF">
        <w:rPr>
          <w:sz w:val="28"/>
          <w:szCs w:val="28"/>
        </w:rPr>
        <w:t xml:space="preserve"> </w:t>
      </w:r>
      <w:r w:rsidRPr="006053AF">
        <w:rPr>
          <w:sz w:val="28"/>
          <w:szCs w:val="28"/>
        </w:rPr>
        <w:t>информационные</w:t>
      </w:r>
      <w:r w:rsidR="00B42ED3" w:rsidRPr="006053AF">
        <w:rPr>
          <w:sz w:val="28"/>
          <w:szCs w:val="28"/>
        </w:rPr>
        <w:t xml:space="preserve"> </w:t>
      </w:r>
      <w:r w:rsidRPr="006053AF">
        <w:rPr>
          <w:sz w:val="28"/>
          <w:szCs w:val="28"/>
        </w:rPr>
        <w:t>материалы:</w:t>
      </w:r>
    </w:p>
    <w:p w:rsidR="000A38F2" w:rsidRPr="006053AF" w:rsidRDefault="000A38F2" w:rsidP="000A38F2">
      <w:pPr>
        <w:ind w:firstLine="567"/>
        <w:jc w:val="both"/>
        <w:rPr>
          <w:sz w:val="28"/>
          <w:szCs w:val="28"/>
        </w:rPr>
      </w:pPr>
      <w:r w:rsidRPr="006053AF">
        <w:rPr>
          <w:sz w:val="28"/>
          <w:szCs w:val="28"/>
        </w:rPr>
        <w:t>-</w:t>
      </w:r>
      <w:r w:rsidR="00B42ED3" w:rsidRPr="006053AF">
        <w:rPr>
          <w:sz w:val="28"/>
          <w:szCs w:val="28"/>
        </w:rPr>
        <w:t xml:space="preserve"> </w:t>
      </w:r>
      <w:r w:rsidRPr="006053AF">
        <w:rPr>
          <w:sz w:val="28"/>
          <w:szCs w:val="28"/>
        </w:rPr>
        <w:t>адрес,</w:t>
      </w:r>
      <w:r w:rsidR="00B42ED3" w:rsidRPr="006053AF">
        <w:rPr>
          <w:sz w:val="28"/>
          <w:szCs w:val="28"/>
        </w:rPr>
        <w:t xml:space="preserve"> </w:t>
      </w:r>
      <w:r w:rsidRPr="006053AF">
        <w:rPr>
          <w:sz w:val="28"/>
          <w:szCs w:val="28"/>
        </w:rPr>
        <w:t>номера</w:t>
      </w:r>
      <w:r w:rsidR="00B42ED3" w:rsidRPr="006053AF">
        <w:rPr>
          <w:sz w:val="28"/>
          <w:szCs w:val="28"/>
        </w:rPr>
        <w:t xml:space="preserve"> </w:t>
      </w:r>
      <w:r w:rsidRPr="006053AF">
        <w:rPr>
          <w:sz w:val="28"/>
          <w:szCs w:val="28"/>
        </w:rPr>
        <w:t>телефонов</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факса,</w:t>
      </w:r>
      <w:r w:rsidR="00B42ED3" w:rsidRPr="006053AF">
        <w:rPr>
          <w:sz w:val="28"/>
          <w:szCs w:val="28"/>
        </w:rPr>
        <w:t xml:space="preserve"> </w:t>
      </w:r>
      <w:r w:rsidRPr="006053AF">
        <w:rPr>
          <w:sz w:val="28"/>
          <w:szCs w:val="28"/>
        </w:rPr>
        <w:t>график</w:t>
      </w:r>
      <w:r w:rsidR="00B42ED3" w:rsidRPr="006053AF">
        <w:rPr>
          <w:sz w:val="28"/>
          <w:szCs w:val="28"/>
        </w:rPr>
        <w:t xml:space="preserve"> </w:t>
      </w:r>
      <w:r w:rsidRPr="006053AF">
        <w:rPr>
          <w:sz w:val="28"/>
          <w:szCs w:val="28"/>
        </w:rPr>
        <w:t>работы,</w:t>
      </w:r>
      <w:r w:rsidR="00B42ED3" w:rsidRPr="006053AF">
        <w:rPr>
          <w:sz w:val="28"/>
          <w:szCs w:val="28"/>
        </w:rPr>
        <w:t xml:space="preserve"> </w:t>
      </w:r>
      <w:r w:rsidRPr="006053AF">
        <w:rPr>
          <w:sz w:val="28"/>
          <w:szCs w:val="28"/>
        </w:rPr>
        <w:t>адрес</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почты</w:t>
      </w:r>
      <w:r w:rsidR="00B42ED3" w:rsidRPr="006053AF">
        <w:rPr>
          <w:sz w:val="28"/>
          <w:szCs w:val="28"/>
        </w:rPr>
        <w:t xml:space="preserve"> </w:t>
      </w:r>
      <w:r w:rsidRPr="006053AF">
        <w:rPr>
          <w:sz w:val="28"/>
          <w:szCs w:val="28"/>
        </w:rPr>
        <w:t>администрации,</w:t>
      </w:r>
      <w:r w:rsidR="00B42ED3" w:rsidRPr="006053AF">
        <w:rPr>
          <w:sz w:val="28"/>
          <w:szCs w:val="28"/>
        </w:rPr>
        <w:t xml:space="preserve"> </w:t>
      </w:r>
      <w:r w:rsidRPr="006053AF">
        <w:rPr>
          <w:sz w:val="28"/>
          <w:szCs w:val="28"/>
        </w:rPr>
        <w:t>а</w:t>
      </w:r>
      <w:r w:rsidR="00B42ED3" w:rsidRPr="006053AF">
        <w:rPr>
          <w:sz w:val="28"/>
          <w:szCs w:val="28"/>
        </w:rPr>
        <w:t xml:space="preserve"> </w:t>
      </w:r>
      <w:r w:rsidRPr="006053AF">
        <w:rPr>
          <w:sz w:val="28"/>
          <w:szCs w:val="28"/>
        </w:rPr>
        <w:t>также</w:t>
      </w:r>
      <w:r w:rsidR="00B42ED3" w:rsidRPr="006053AF">
        <w:rPr>
          <w:sz w:val="28"/>
          <w:szCs w:val="28"/>
        </w:rPr>
        <w:t xml:space="preserve"> </w:t>
      </w:r>
      <w:r w:rsidRPr="006053AF">
        <w:rPr>
          <w:sz w:val="28"/>
          <w:szCs w:val="28"/>
        </w:rPr>
        <w:t>структурного</w:t>
      </w:r>
      <w:r w:rsidR="00B42ED3" w:rsidRPr="006053AF">
        <w:rPr>
          <w:sz w:val="28"/>
          <w:szCs w:val="28"/>
        </w:rPr>
        <w:t xml:space="preserve"> </w:t>
      </w:r>
      <w:r w:rsidRPr="006053AF">
        <w:rPr>
          <w:sz w:val="28"/>
          <w:szCs w:val="28"/>
        </w:rPr>
        <w:t>подразделения,</w:t>
      </w:r>
      <w:r w:rsidR="00B42ED3" w:rsidRPr="006053AF">
        <w:rPr>
          <w:sz w:val="28"/>
          <w:szCs w:val="28"/>
        </w:rPr>
        <w:t xml:space="preserve"> </w:t>
      </w:r>
      <w:r w:rsidRPr="006053AF">
        <w:rPr>
          <w:sz w:val="28"/>
          <w:szCs w:val="28"/>
        </w:rPr>
        <w:t>непосредственно</w:t>
      </w:r>
      <w:r w:rsidR="00B42ED3" w:rsidRPr="006053AF">
        <w:rPr>
          <w:sz w:val="28"/>
          <w:szCs w:val="28"/>
        </w:rPr>
        <w:t xml:space="preserve"> </w:t>
      </w:r>
      <w:r w:rsidRPr="006053AF">
        <w:rPr>
          <w:sz w:val="28"/>
          <w:szCs w:val="28"/>
        </w:rPr>
        <w:t>предоставляющего</w:t>
      </w:r>
      <w:r w:rsidR="00B42ED3" w:rsidRPr="006053AF">
        <w:rPr>
          <w:sz w:val="28"/>
          <w:szCs w:val="28"/>
        </w:rPr>
        <w:t xml:space="preserve"> </w:t>
      </w:r>
      <w:r w:rsidRPr="006053AF">
        <w:rPr>
          <w:sz w:val="28"/>
          <w:szCs w:val="28"/>
        </w:rPr>
        <w:t>муниципальную</w:t>
      </w:r>
      <w:r w:rsidR="00B42ED3" w:rsidRPr="006053AF">
        <w:rPr>
          <w:sz w:val="28"/>
          <w:szCs w:val="28"/>
        </w:rPr>
        <w:t xml:space="preserve"> </w:t>
      </w:r>
      <w:r w:rsidRPr="006053AF">
        <w:rPr>
          <w:sz w:val="28"/>
          <w:szCs w:val="28"/>
        </w:rPr>
        <w:t>услугу;</w:t>
      </w:r>
    </w:p>
    <w:p w:rsidR="000A38F2" w:rsidRPr="006053AF" w:rsidRDefault="000A38F2" w:rsidP="000A38F2">
      <w:pPr>
        <w:ind w:firstLine="567"/>
        <w:jc w:val="both"/>
        <w:rPr>
          <w:sz w:val="28"/>
          <w:szCs w:val="28"/>
        </w:rPr>
      </w:pPr>
      <w:r w:rsidRPr="006053AF">
        <w:rPr>
          <w:sz w:val="28"/>
          <w:szCs w:val="28"/>
        </w:rPr>
        <w:t>-</w:t>
      </w:r>
      <w:r w:rsidR="00B42ED3" w:rsidRPr="006053AF">
        <w:rPr>
          <w:sz w:val="28"/>
          <w:szCs w:val="28"/>
        </w:rPr>
        <w:t xml:space="preserve"> </w:t>
      </w:r>
      <w:r w:rsidRPr="006053AF">
        <w:rPr>
          <w:sz w:val="28"/>
          <w:szCs w:val="28"/>
        </w:rPr>
        <w:t>график</w:t>
      </w:r>
      <w:r w:rsidR="00B42ED3" w:rsidRPr="006053AF">
        <w:rPr>
          <w:sz w:val="28"/>
          <w:szCs w:val="28"/>
        </w:rPr>
        <w:t xml:space="preserve"> </w:t>
      </w:r>
      <w:r w:rsidRPr="006053AF">
        <w:rPr>
          <w:sz w:val="28"/>
          <w:szCs w:val="28"/>
        </w:rPr>
        <w:t>личного</w:t>
      </w:r>
      <w:r w:rsidR="00B42ED3" w:rsidRPr="006053AF">
        <w:rPr>
          <w:sz w:val="28"/>
          <w:szCs w:val="28"/>
        </w:rPr>
        <w:t xml:space="preserve"> </w:t>
      </w:r>
      <w:r w:rsidRPr="006053AF">
        <w:rPr>
          <w:sz w:val="28"/>
          <w:szCs w:val="28"/>
        </w:rPr>
        <w:t>приема</w:t>
      </w:r>
      <w:r w:rsidR="00B42ED3" w:rsidRPr="006053AF">
        <w:rPr>
          <w:sz w:val="28"/>
          <w:szCs w:val="28"/>
        </w:rPr>
        <w:t xml:space="preserve"> </w:t>
      </w:r>
      <w:r w:rsidRPr="006053AF">
        <w:rPr>
          <w:sz w:val="28"/>
          <w:szCs w:val="28"/>
        </w:rPr>
        <w:t>главой</w:t>
      </w:r>
      <w:r w:rsidR="00B42ED3" w:rsidRPr="006053AF">
        <w:rPr>
          <w:sz w:val="28"/>
          <w:szCs w:val="28"/>
        </w:rPr>
        <w:t xml:space="preserve"> </w:t>
      </w:r>
      <w:r w:rsidRPr="006053AF">
        <w:rPr>
          <w:sz w:val="28"/>
          <w:szCs w:val="28"/>
        </w:rPr>
        <w:t>администрации,</w:t>
      </w:r>
      <w:r w:rsidR="00B42ED3" w:rsidRPr="006053AF">
        <w:rPr>
          <w:sz w:val="28"/>
          <w:szCs w:val="28"/>
        </w:rPr>
        <w:t xml:space="preserve"> </w:t>
      </w:r>
      <w:r w:rsidRPr="006053AF">
        <w:rPr>
          <w:sz w:val="28"/>
          <w:szCs w:val="28"/>
        </w:rPr>
        <w:t>его</w:t>
      </w:r>
      <w:r w:rsidR="00B42ED3" w:rsidRPr="006053AF">
        <w:rPr>
          <w:sz w:val="28"/>
          <w:szCs w:val="28"/>
        </w:rPr>
        <w:t xml:space="preserve"> </w:t>
      </w:r>
      <w:r w:rsidRPr="006053AF">
        <w:rPr>
          <w:sz w:val="28"/>
          <w:szCs w:val="28"/>
        </w:rPr>
        <w:t>заместителями,</w:t>
      </w:r>
      <w:r w:rsidR="00B42ED3" w:rsidRPr="006053AF">
        <w:rPr>
          <w:sz w:val="28"/>
          <w:szCs w:val="28"/>
        </w:rPr>
        <w:t xml:space="preserve"> </w:t>
      </w:r>
      <w:r w:rsidRPr="006053AF">
        <w:rPr>
          <w:sz w:val="28"/>
          <w:szCs w:val="28"/>
        </w:rPr>
        <w:t>должностными</w:t>
      </w:r>
      <w:r w:rsidR="00B42ED3" w:rsidRPr="006053AF">
        <w:rPr>
          <w:sz w:val="28"/>
          <w:szCs w:val="28"/>
        </w:rPr>
        <w:t xml:space="preserve"> </w:t>
      </w:r>
      <w:r w:rsidRPr="006053AF">
        <w:rPr>
          <w:sz w:val="28"/>
          <w:szCs w:val="28"/>
        </w:rPr>
        <w:t>лицами</w:t>
      </w:r>
      <w:r w:rsidR="00B42ED3" w:rsidRPr="006053AF">
        <w:rPr>
          <w:sz w:val="28"/>
          <w:szCs w:val="28"/>
        </w:rPr>
        <w:t xml:space="preserve"> </w:t>
      </w:r>
      <w:r w:rsidRPr="006053AF">
        <w:rPr>
          <w:sz w:val="28"/>
          <w:szCs w:val="28"/>
        </w:rPr>
        <w:t>администрации,</w:t>
      </w:r>
      <w:r w:rsidR="00B42ED3" w:rsidRPr="006053AF">
        <w:rPr>
          <w:sz w:val="28"/>
          <w:szCs w:val="28"/>
        </w:rPr>
        <w:t xml:space="preserve"> </w:t>
      </w:r>
      <w:r w:rsidRPr="006053AF">
        <w:rPr>
          <w:sz w:val="28"/>
          <w:szCs w:val="28"/>
        </w:rPr>
        <w:t>специалистами,</w:t>
      </w:r>
      <w:r w:rsidR="00B42ED3" w:rsidRPr="006053AF">
        <w:rPr>
          <w:sz w:val="28"/>
          <w:szCs w:val="28"/>
        </w:rPr>
        <w:t xml:space="preserve"> </w:t>
      </w:r>
      <w:r w:rsidRPr="006053AF">
        <w:rPr>
          <w:sz w:val="28"/>
          <w:szCs w:val="28"/>
        </w:rPr>
        <w:t>ответственными</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0A38F2" w:rsidRPr="006053AF" w:rsidRDefault="000A38F2" w:rsidP="000A38F2">
      <w:pPr>
        <w:ind w:firstLine="567"/>
        <w:jc w:val="both"/>
        <w:rPr>
          <w:sz w:val="28"/>
          <w:szCs w:val="28"/>
        </w:rPr>
      </w:pPr>
      <w:r w:rsidRPr="006053AF">
        <w:rPr>
          <w:sz w:val="28"/>
          <w:szCs w:val="28"/>
        </w:rPr>
        <w:t>-</w:t>
      </w:r>
      <w:r w:rsidR="00B42ED3" w:rsidRPr="006053AF">
        <w:rPr>
          <w:sz w:val="28"/>
          <w:szCs w:val="28"/>
        </w:rPr>
        <w:t xml:space="preserve"> </w:t>
      </w:r>
      <w:r w:rsidRPr="006053AF">
        <w:rPr>
          <w:sz w:val="28"/>
          <w:szCs w:val="28"/>
        </w:rPr>
        <w:t>номер</w:t>
      </w:r>
      <w:r w:rsidR="00B42ED3" w:rsidRPr="006053AF">
        <w:rPr>
          <w:sz w:val="28"/>
          <w:szCs w:val="28"/>
        </w:rPr>
        <w:t xml:space="preserve"> </w:t>
      </w:r>
      <w:r w:rsidRPr="006053AF">
        <w:rPr>
          <w:sz w:val="28"/>
          <w:szCs w:val="28"/>
        </w:rPr>
        <w:t>кабинета,</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котором</w:t>
      </w:r>
      <w:r w:rsidR="00B42ED3" w:rsidRPr="006053AF">
        <w:rPr>
          <w:sz w:val="28"/>
          <w:szCs w:val="28"/>
        </w:rPr>
        <w:t xml:space="preserve"> </w:t>
      </w:r>
      <w:r w:rsidRPr="006053AF">
        <w:rPr>
          <w:sz w:val="28"/>
          <w:szCs w:val="28"/>
        </w:rPr>
        <w:t>предоставляется</w:t>
      </w:r>
      <w:r w:rsidR="00B42ED3" w:rsidRPr="006053AF">
        <w:rPr>
          <w:sz w:val="28"/>
          <w:szCs w:val="28"/>
        </w:rPr>
        <w:t xml:space="preserve"> </w:t>
      </w:r>
      <w:r w:rsidRPr="006053AF">
        <w:rPr>
          <w:sz w:val="28"/>
          <w:szCs w:val="28"/>
        </w:rPr>
        <w:t>муниципальная</w:t>
      </w:r>
      <w:r w:rsidR="00B42ED3" w:rsidRPr="006053AF">
        <w:rPr>
          <w:sz w:val="28"/>
          <w:szCs w:val="28"/>
        </w:rPr>
        <w:t xml:space="preserve"> </w:t>
      </w:r>
      <w:r w:rsidRPr="006053AF">
        <w:rPr>
          <w:sz w:val="28"/>
          <w:szCs w:val="28"/>
        </w:rPr>
        <w:t>услуга,</w:t>
      </w:r>
      <w:r w:rsidR="00B42ED3" w:rsidRPr="006053AF">
        <w:rPr>
          <w:sz w:val="28"/>
          <w:szCs w:val="28"/>
        </w:rPr>
        <w:t xml:space="preserve"> </w:t>
      </w:r>
      <w:r w:rsidRPr="006053AF">
        <w:rPr>
          <w:sz w:val="28"/>
          <w:szCs w:val="28"/>
        </w:rPr>
        <w:t>фамилии,</w:t>
      </w:r>
      <w:r w:rsidR="00B42ED3" w:rsidRPr="006053AF">
        <w:rPr>
          <w:sz w:val="28"/>
          <w:szCs w:val="28"/>
        </w:rPr>
        <w:t xml:space="preserve"> </w:t>
      </w:r>
      <w:r w:rsidRPr="006053AF">
        <w:rPr>
          <w:sz w:val="28"/>
          <w:szCs w:val="28"/>
        </w:rPr>
        <w:t>имена,</w:t>
      </w:r>
      <w:r w:rsidR="00B42ED3" w:rsidRPr="006053AF">
        <w:rPr>
          <w:sz w:val="28"/>
          <w:szCs w:val="28"/>
        </w:rPr>
        <w:t xml:space="preserve"> </w:t>
      </w:r>
      <w:r w:rsidRPr="006053AF">
        <w:rPr>
          <w:sz w:val="28"/>
          <w:szCs w:val="28"/>
        </w:rPr>
        <w:t>отчества</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должности</w:t>
      </w:r>
      <w:r w:rsidR="00B42ED3" w:rsidRPr="006053AF">
        <w:rPr>
          <w:sz w:val="28"/>
          <w:szCs w:val="28"/>
        </w:rPr>
        <w:t xml:space="preserve"> </w:t>
      </w:r>
      <w:r w:rsidRPr="006053AF">
        <w:rPr>
          <w:sz w:val="28"/>
          <w:szCs w:val="28"/>
        </w:rPr>
        <w:t>специалистов,</w:t>
      </w:r>
      <w:r w:rsidR="00B42ED3" w:rsidRPr="006053AF">
        <w:rPr>
          <w:sz w:val="28"/>
          <w:szCs w:val="28"/>
        </w:rPr>
        <w:t xml:space="preserve"> </w:t>
      </w:r>
      <w:r w:rsidRPr="006053AF">
        <w:rPr>
          <w:sz w:val="28"/>
          <w:szCs w:val="28"/>
        </w:rPr>
        <w:t>участвующих</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0A38F2" w:rsidRPr="006053AF" w:rsidRDefault="000A38F2" w:rsidP="000A38F2">
      <w:pPr>
        <w:ind w:firstLine="567"/>
        <w:jc w:val="both"/>
        <w:rPr>
          <w:sz w:val="28"/>
          <w:szCs w:val="28"/>
        </w:rPr>
      </w:pPr>
      <w:r w:rsidRPr="006053AF">
        <w:rPr>
          <w:sz w:val="28"/>
          <w:szCs w:val="28"/>
        </w:rPr>
        <w:t>-</w:t>
      </w:r>
      <w:r w:rsidR="00B42ED3" w:rsidRPr="006053AF">
        <w:rPr>
          <w:sz w:val="28"/>
          <w:szCs w:val="28"/>
        </w:rPr>
        <w:t xml:space="preserve"> </w:t>
      </w:r>
      <w:r w:rsidRPr="006053AF">
        <w:rPr>
          <w:sz w:val="28"/>
          <w:szCs w:val="28"/>
        </w:rPr>
        <w:t>сведения</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предоставляемой</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услуге;</w:t>
      </w:r>
    </w:p>
    <w:p w:rsidR="000A38F2" w:rsidRPr="006053AF" w:rsidRDefault="000A38F2" w:rsidP="000A38F2">
      <w:pPr>
        <w:ind w:firstLine="567"/>
        <w:jc w:val="both"/>
        <w:rPr>
          <w:sz w:val="28"/>
          <w:szCs w:val="28"/>
        </w:rPr>
      </w:pPr>
      <w:r w:rsidRPr="006053AF">
        <w:rPr>
          <w:sz w:val="28"/>
          <w:szCs w:val="28"/>
        </w:rPr>
        <w:t>-</w:t>
      </w:r>
      <w:r w:rsidR="00B42ED3" w:rsidRPr="006053AF">
        <w:rPr>
          <w:sz w:val="28"/>
          <w:szCs w:val="28"/>
        </w:rPr>
        <w:t xml:space="preserve"> </w:t>
      </w:r>
      <w:r w:rsidRPr="006053AF">
        <w:rPr>
          <w:sz w:val="28"/>
          <w:szCs w:val="28"/>
        </w:rPr>
        <w:t>перечень</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которые</w:t>
      </w:r>
      <w:r w:rsidR="00B42ED3" w:rsidRPr="006053AF">
        <w:rPr>
          <w:sz w:val="28"/>
          <w:szCs w:val="28"/>
        </w:rPr>
        <w:t xml:space="preserve"> </w:t>
      </w:r>
      <w:r w:rsidRPr="006053AF">
        <w:rPr>
          <w:sz w:val="28"/>
          <w:szCs w:val="28"/>
        </w:rPr>
        <w:t>заявитель</w:t>
      </w:r>
      <w:r w:rsidR="00B42ED3" w:rsidRPr="006053AF">
        <w:rPr>
          <w:sz w:val="28"/>
          <w:szCs w:val="28"/>
        </w:rPr>
        <w:t xml:space="preserve"> </w:t>
      </w:r>
      <w:r w:rsidRPr="006053AF">
        <w:rPr>
          <w:sz w:val="28"/>
          <w:szCs w:val="28"/>
        </w:rPr>
        <w:t>должен</w:t>
      </w:r>
      <w:r w:rsidR="00B42ED3" w:rsidRPr="006053AF">
        <w:rPr>
          <w:sz w:val="28"/>
          <w:szCs w:val="28"/>
        </w:rPr>
        <w:t xml:space="preserve"> </w:t>
      </w:r>
      <w:r w:rsidRPr="006053AF">
        <w:rPr>
          <w:sz w:val="28"/>
          <w:szCs w:val="28"/>
        </w:rPr>
        <w:t>представить</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0A38F2" w:rsidRPr="006053AF" w:rsidRDefault="000A38F2" w:rsidP="000A38F2">
      <w:pPr>
        <w:ind w:firstLine="567"/>
        <w:jc w:val="both"/>
        <w:rPr>
          <w:sz w:val="28"/>
          <w:szCs w:val="28"/>
        </w:rPr>
      </w:pPr>
      <w:r w:rsidRPr="006053AF">
        <w:rPr>
          <w:sz w:val="28"/>
          <w:szCs w:val="28"/>
        </w:rPr>
        <w:t>-</w:t>
      </w:r>
      <w:r w:rsidR="00B42ED3" w:rsidRPr="006053AF">
        <w:rPr>
          <w:sz w:val="28"/>
          <w:szCs w:val="28"/>
        </w:rPr>
        <w:t xml:space="preserve"> </w:t>
      </w:r>
      <w:r w:rsidRPr="006053AF">
        <w:rPr>
          <w:sz w:val="28"/>
          <w:szCs w:val="28"/>
        </w:rPr>
        <w:t>образцы</w:t>
      </w:r>
      <w:r w:rsidR="00B42ED3" w:rsidRPr="006053AF">
        <w:rPr>
          <w:sz w:val="28"/>
          <w:szCs w:val="28"/>
        </w:rPr>
        <w:t xml:space="preserve"> </w:t>
      </w:r>
      <w:r w:rsidRPr="006053AF">
        <w:rPr>
          <w:sz w:val="28"/>
          <w:szCs w:val="28"/>
        </w:rPr>
        <w:t>заполнения</w:t>
      </w:r>
      <w:r w:rsidR="00B42ED3" w:rsidRPr="006053AF">
        <w:rPr>
          <w:sz w:val="28"/>
          <w:szCs w:val="28"/>
        </w:rPr>
        <w:t xml:space="preserve"> </w:t>
      </w:r>
      <w:r w:rsidRPr="006053AF">
        <w:rPr>
          <w:sz w:val="28"/>
          <w:szCs w:val="28"/>
        </w:rPr>
        <w:t>документов;</w:t>
      </w:r>
    </w:p>
    <w:p w:rsidR="000A38F2" w:rsidRPr="006053AF" w:rsidRDefault="000A38F2" w:rsidP="000A38F2">
      <w:pPr>
        <w:ind w:firstLine="567"/>
        <w:jc w:val="both"/>
        <w:rPr>
          <w:sz w:val="28"/>
          <w:szCs w:val="28"/>
        </w:rPr>
      </w:pPr>
      <w:r w:rsidRPr="006053AF">
        <w:rPr>
          <w:sz w:val="28"/>
          <w:szCs w:val="28"/>
        </w:rPr>
        <w:t>-</w:t>
      </w:r>
      <w:r w:rsidR="00B42ED3" w:rsidRPr="006053AF">
        <w:rPr>
          <w:sz w:val="28"/>
          <w:szCs w:val="28"/>
        </w:rPr>
        <w:t xml:space="preserve"> </w:t>
      </w:r>
      <w:r w:rsidRPr="006053AF">
        <w:rPr>
          <w:sz w:val="28"/>
          <w:szCs w:val="28"/>
        </w:rPr>
        <w:t>перечень</w:t>
      </w:r>
      <w:r w:rsidR="00B42ED3" w:rsidRPr="006053AF">
        <w:rPr>
          <w:sz w:val="28"/>
          <w:szCs w:val="28"/>
        </w:rPr>
        <w:t xml:space="preserve"> </w:t>
      </w:r>
      <w:r w:rsidRPr="006053AF">
        <w:rPr>
          <w:sz w:val="28"/>
          <w:szCs w:val="28"/>
        </w:rPr>
        <w:t>оснований</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отказа</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приеме</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приостановления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отказа</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0A38F2" w:rsidRPr="006053AF" w:rsidRDefault="000A38F2" w:rsidP="000A38F2">
      <w:pPr>
        <w:ind w:firstLine="567"/>
        <w:jc w:val="both"/>
        <w:rPr>
          <w:sz w:val="28"/>
          <w:szCs w:val="28"/>
        </w:rPr>
      </w:pPr>
      <w:r w:rsidRPr="006053AF">
        <w:rPr>
          <w:sz w:val="28"/>
          <w:szCs w:val="28"/>
        </w:rPr>
        <w:t>-</w:t>
      </w:r>
      <w:r w:rsidR="00B42ED3" w:rsidRPr="006053AF">
        <w:rPr>
          <w:sz w:val="28"/>
          <w:szCs w:val="28"/>
        </w:rPr>
        <w:t xml:space="preserve"> </w:t>
      </w:r>
      <w:r w:rsidRPr="006053AF">
        <w:rPr>
          <w:sz w:val="28"/>
          <w:szCs w:val="28"/>
        </w:rPr>
        <w:t>извлечения</w:t>
      </w:r>
      <w:r w:rsidR="00B42ED3" w:rsidRPr="006053AF">
        <w:rPr>
          <w:sz w:val="28"/>
          <w:szCs w:val="28"/>
        </w:rPr>
        <w:t xml:space="preserve"> </w:t>
      </w:r>
      <w:r w:rsidRPr="006053AF">
        <w:rPr>
          <w:sz w:val="28"/>
          <w:szCs w:val="28"/>
        </w:rPr>
        <w:t>из</w:t>
      </w:r>
      <w:r w:rsidR="00B42ED3" w:rsidRPr="006053AF">
        <w:rPr>
          <w:sz w:val="28"/>
          <w:szCs w:val="28"/>
        </w:rPr>
        <w:t xml:space="preserve"> </w:t>
      </w:r>
      <w:r w:rsidRPr="006053AF">
        <w:rPr>
          <w:sz w:val="28"/>
          <w:szCs w:val="28"/>
        </w:rPr>
        <w:t>административного</w:t>
      </w:r>
      <w:r w:rsidR="00B42ED3" w:rsidRPr="006053AF">
        <w:rPr>
          <w:sz w:val="28"/>
          <w:szCs w:val="28"/>
        </w:rPr>
        <w:t xml:space="preserve"> </w:t>
      </w:r>
      <w:r w:rsidRPr="006053AF">
        <w:rPr>
          <w:sz w:val="28"/>
          <w:szCs w:val="28"/>
        </w:rPr>
        <w:t>регламента,</w:t>
      </w:r>
      <w:r w:rsidR="00B42ED3" w:rsidRPr="006053AF">
        <w:rPr>
          <w:sz w:val="28"/>
          <w:szCs w:val="28"/>
        </w:rPr>
        <w:t xml:space="preserve"> </w:t>
      </w:r>
      <w:r w:rsidRPr="006053AF">
        <w:rPr>
          <w:sz w:val="28"/>
          <w:szCs w:val="28"/>
        </w:rPr>
        <w:t>регламентирующие</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стандарт</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lastRenderedPageBreak/>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порядок,</w:t>
      </w:r>
      <w:r w:rsidR="00B42ED3" w:rsidRPr="006053AF">
        <w:rPr>
          <w:sz w:val="28"/>
          <w:szCs w:val="28"/>
        </w:rPr>
        <w:t xml:space="preserve"> </w:t>
      </w:r>
      <w:r w:rsidRPr="006053AF">
        <w:rPr>
          <w:sz w:val="28"/>
          <w:szCs w:val="28"/>
        </w:rPr>
        <w:t>состав,</w:t>
      </w:r>
      <w:r w:rsidR="00B42ED3" w:rsidRPr="006053AF">
        <w:rPr>
          <w:sz w:val="28"/>
          <w:szCs w:val="28"/>
        </w:rPr>
        <w:t xml:space="preserve"> </w:t>
      </w:r>
      <w:r w:rsidRPr="006053AF">
        <w:rPr>
          <w:sz w:val="28"/>
          <w:szCs w:val="28"/>
        </w:rPr>
        <w:t>последовательность</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сроки</w:t>
      </w:r>
      <w:r w:rsidR="00B42ED3" w:rsidRPr="006053AF">
        <w:rPr>
          <w:sz w:val="28"/>
          <w:szCs w:val="28"/>
        </w:rPr>
        <w:t xml:space="preserve"> </w:t>
      </w:r>
      <w:r w:rsidRPr="006053AF">
        <w:rPr>
          <w:sz w:val="28"/>
          <w:szCs w:val="28"/>
        </w:rPr>
        <w:t>выполнения</w:t>
      </w:r>
      <w:r w:rsidR="00B42ED3" w:rsidRPr="006053AF">
        <w:rPr>
          <w:sz w:val="28"/>
          <w:szCs w:val="28"/>
        </w:rPr>
        <w:t xml:space="preserve"> </w:t>
      </w:r>
      <w:r w:rsidRPr="006053AF">
        <w:rPr>
          <w:sz w:val="28"/>
          <w:szCs w:val="28"/>
        </w:rPr>
        <w:t>административных</w:t>
      </w:r>
      <w:r w:rsidR="00B42ED3" w:rsidRPr="006053AF">
        <w:rPr>
          <w:sz w:val="28"/>
          <w:szCs w:val="28"/>
        </w:rPr>
        <w:t xml:space="preserve"> </w:t>
      </w:r>
      <w:r w:rsidRPr="006053AF">
        <w:rPr>
          <w:sz w:val="28"/>
          <w:szCs w:val="28"/>
        </w:rPr>
        <w:t>процедур</w:t>
      </w:r>
      <w:r w:rsidR="00B42ED3" w:rsidRPr="006053AF">
        <w:rPr>
          <w:sz w:val="28"/>
          <w:szCs w:val="28"/>
        </w:rPr>
        <w:t xml:space="preserve"> </w:t>
      </w:r>
      <w:r w:rsidRPr="006053AF">
        <w:rPr>
          <w:sz w:val="28"/>
          <w:szCs w:val="28"/>
        </w:rPr>
        <w:t>(действий),</w:t>
      </w:r>
      <w:r w:rsidR="00B42ED3" w:rsidRPr="006053AF">
        <w:rPr>
          <w:sz w:val="28"/>
          <w:szCs w:val="28"/>
        </w:rPr>
        <w:t xml:space="preserve"> </w:t>
      </w:r>
      <w:r w:rsidRPr="006053AF">
        <w:rPr>
          <w:sz w:val="28"/>
          <w:szCs w:val="28"/>
        </w:rPr>
        <w:t>требования</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порядку</w:t>
      </w:r>
      <w:r w:rsidR="00B42ED3" w:rsidRPr="006053AF">
        <w:rPr>
          <w:sz w:val="28"/>
          <w:szCs w:val="28"/>
        </w:rPr>
        <w:t xml:space="preserve"> </w:t>
      </w:r>
      <w:r w:rsidRPr="006053AF">
        <w:rPr>
          <w:sz w:val="28"/>
          <w:szCs w:val="28"/>
        </w:rPr>
        <w:t>их</w:t>
      </w:r>
      <w:r w:rsidR="00B42ED3" w:rsidRPr="006053AF">
        <w:rPr>
          <w:sz w:val="28"/>
          <w:szCs w:val="28"/>
        </w:rPr>
        <w:t xml:space="preserve"> </w:t>
      </w:r>
      <w:r w:rsidRPr="006053AF">
        <w:rPr>
          <w:sz w:val="28"/>
          <w:szCs w:val="28"/>
        </w:rPr>
        <w:t>выполнения,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особенности</w:t>
      </w:r>
      <w:r w:rsidR="00B42ED3" w:rsidRPr="006053AF">
        <w:rPr>
          <w:sz w:val="28"/>
          <w:szCs w:val="28"/>
        </w:rPr>
        <w:t xml:space="preserve"> </w:t>
      </w:r>
      <w:r w:rsidRPr="006053AF">
        <w:rPr>
          <w:sz w:val="28"/>
          <w:szCs w:val="28"/>
        </w:rPr>
        <w:t>выполнения</w:t>
      </w:r>
      <w:r w:rsidR="00B42ED3" w:rsidRPr="006053AF">
        <w:rPr>
          <w:sz w:val="28"/>
          <w:szCs w:val="28"/>
        </w:rPr>
        <w:t xml:space="preserve"> </w:t>
      </w:r>
      <w:r w:rsidRPr="006053AF">
        <w:rPr>
          <w:sz w:val="28"/>
          <w:szCs w:val="28"/>
        </w:rPr>
        <w:t>административных</w:t>
      </w:r>
      <w:r w:rsidR="00B42ED3" w:rsidRPr="006053AF">
        <w:rPr>
          <w:sz w:val="28"/>
          <w:szCs w:val="28"/>
        </w:rPr>
        <w:t xml:space="preserve"> </w:t>
      </w:r>
      <w:r w:rsidRPr="006053AF">
        <w:rPr>
          <w:sz w:val="28"/>
          <w:szCs w:val="28"/>
        </w:rPr>
        <w:t>процедур</w:t>
      </w:r>
      <w:r w:rsidR="00B42ED3" w:rsidRPr="006053AF">
        <w:rPr>
          <w:sz w:val="28"/>
          <w:szCs w:val="28"/>
        </w:rPr>
        <w:t xml:space="preserve"> </w:t>
      </w:r>
      <w:r w:rsidRPr="006053AF">
        <w:rPr>
          <w:sz w:val="28"/>
          <w:szCs w:val="28"/>
        </w:rPr>
        <w:t>(действий)</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форме.</w:t>
      </w:r>
    </w:p>
    <w:p w:rsidR="000A38F2" w:rsidRPr="006053AF" w:rsidRDefault="000A38F2" w:rsidP="000A38F2">
      <w:pPr>
        <w:ind w:firstLine="567"/>
        <w:jc w:val="both"/>
        <w:rPr>
          <w:sz w:val="28"/>
          <w:szCs w:val="28"/>
        </w:rPr>
      </w:pPr>
      <w:r w:rsidRPr="006053AF">
        <w:rPr>
          <w:sz w:val="28"/>
          <w:szCs w:val="28"/>
        </w:rPr>
        <w:t>Информационный</w:t>
      </w:r>
      <w:r w:rsidR="00B42ED3" w:rsidRPr="006053AF">
        <w:rPr>
          <w:sz w:val="28"/>
          <w:szCs w:val="28"/>
        </w:rPr>
        <w:t xml:space="preserve"> </w:t>
      </w:r>
      <w:r w:rsidRPr="006053AF">
        <w:rPr>
          <w:sz w:val="28"/>
          <w:szCs w:val="28"/>
        </w:rPr>
        <w:t>стенд,</w:t>
      </w:r>
      <w:r w:rsidR="00B42ED3" w:rsidRPr="006053AF">
        <w:rPr>
          <w:sz w:val="28"/>
          <w:szCs w:val="28"/>
        </w:rPr>
        <w:t xml:space="preserve"> </w:t>
      </w:r>
      <w:r w:rsidRPr="006053AF">
        <w:rPr>
          <w:sz w:val="28"/>
          <w:szCs w:val="28"/>
        </w:rPr>
        <w:t>содержащий</w:t>
      </w:r>
      <w:r w:rsidR="00B42ED3" w:rsidRPr="006053AF">
        <w:rPr>
          <w:sz w:val="28"/>
          <w:szCs w:val="28"/>
        </w:rPr>
        <w:t xml:space="preserve"> </w:t>
      </w:r>
      <w:r w:rsidRPr="006053AF">
        <w:rPr>
          <w:sz w:val="28"/>
          <w:szCs w:val="28"/>
        </w:rPr>
        <w:t>информацию</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процедуре</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размещен</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холле</w:t>
      </w:r>
      <w:r w:rsidR="00B42ED3" w:rsidRPr="006053AF">
        <w:rPr>
          <w:sz w:val="28"/>
          <w:szCs w:val="28"/>
        </w:rPr>
        <w:t xml:space="preserve"> </w:t>
      </w:r>
      <w:r w:rsidRPr="006053AF">
        <w:rPr>
          <w:sz w:val="28"/>
          <w:szCs w:val="28"/>
        </w:rPr>
        <w:t>администрации.</w:t>
      </w:r>
    </w:p>
    <w:p w:rsidR="000A38F2" w:rsidRPr="006053AF" w:rsidRDefault="000A38F2" w:rsidP="000A38F2">
      <w:pPr>
        <w:ind w:firstLine="567"/>
        <w:jc w:val="both"/>
        <w:rPr>
          <w:sz w:val="28"/>
          <w:szCs w:val="28"/>
        </w:rPr>
      </w:pPr>
      <w:r w:rsidRPr="006053AF">
        <w:rPr>
          <w:sz w:val="28"/>
          <w:szCs w:val="28"/>
        </w:rPr>
        <w:t>На</w:t>
      </w:r>
      <w:r w:rsidR="00B42ED3" w:rsidRPr="006053AF">
        <w:rPr>
          <w:sz w:val="28"/>
          <w:szCs w:val="28"/>
        </w:rPr>
        <w:t xml:space="preserve"> </w:t>
      </w:r>
      <w:r w:rsidRPr="006053AF">
        <w:rPr>
          <w:sz w:val="28"/>
          <w:szCs w:val="28"/>
        </w:rPr>
        <w:t>официальном</w:t>
      </w:r>
      <w:r w:rsidR="00B42ED3" w:rsidRPr="006053AF">
        <w:rPr>
          <w:sz w:val="28"/>
          <w:szCs w:val="28"/>
        </w:rPr>
        <w:t xml:space="preserve"> </w:t>
      </w:r>
      <w:r w:rsidRPr="006053AF">
        <w:rPr>
          <w:sz w:val="28"/>
          <w:szCs w:val="28"/>
        </w:rPr>
        <w:t>сайте</w:t>
      </w:r>
      <w:r w:rsidR="00B42ED3" w:rsidRPr="006053AF">
        <w:rPr>
          <w:sz w:val="28"/>
          <w:szCs w:val="28"/>
        </w:rPr>
        <w:t xml:space="preserve"> </w:t>
      </w:r>
      <w:r w:rsidRPr="006053AF">
        <w:rPr>
          <w:sz w:val="28"/>
          <w:szCs w:val="28"/>
        </w:rPr>
        <w:t>Администрации</w:t>
      </w:r>
      <w:r w:rsidR="00B42ED3" w:rsidRPr="006053AF">
        <w:rPr>
          <w:sz w:val="28"/>
          <w:szCs w:val="28"/>
        </w:rPr>
        <w:t xml:space="preserve"> </w:t>
      </w:r>
      <w:r w:rsidRPr="006053AF">
        <w:rPr>
          <w:sz w:val="28"/>
          <w:szCs w:val="28"/>
        </w:rPr>
        <w:t>информация</w:t>
      </w:r>
      <w:r w:rsidR="00B42ED3" w:rsidRPr="006053AF">
        <w:rPr>
          <w:sz w:val="28"/>
          <w:szCs w:val="28"/>
        </w:rPr>
        <w:t xml:space="preserve"> </w:t>
      </w:r>
      <w:r w:rsidRPr="006053AF">
        <w:rPr>
          <w:sz w:val="28"/>
          <w:szCs w:val="28"/>
        </w:rPr>
        <w:t>размещена</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разделе,</w:t>
      </w:r>
      <w:r w:rsidR="00B42ED3" w:rsidRPr="006053AF">
        <w:rPr>
          <w:sz w:val="28"/>
          <w:szCs w:val="28"/>
        </w:rPr>
        <w:t xml:space="preserve"> </w:t>
      </w:r>
      <w:r w:rsidRPr="006053AF">
        <w:rPr>
          <w:sz w:val="28"/>
          <w:szCs w:val="28"/>
        </w:rPr>
        <w:t>предусмотренном</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размещения</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услугах.</w:t>
      </w:r>
    </w:p>
    <w:p w:rsidR="000A38F2" w:rsidRPr="006053AF" w:rsidRDefault="000A38F2" w:rsidP="000A38F2">
      <w:pPr>
        <w:ind w:firstLine="709"/>
        <w:jc w:val="both"/>
        <w:rPr>
          <w:sz w:val="28"/>
          <w:szCs w:val="28"/>
        </w:rPr>
      </w:pPr>
      <w:r w:rsidRPr="006053AF">
        <w:rPr>
          <w:sz w:val="28"/>
          <w:szCs w:val="28"/>
        </w:rPr>
        <w:t>Консультирование</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вопросам</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осуществляется</w:t>
      </w:r>
      <w:r w:rsidR="00B42ED3" w:rsidRPr="006053AF">
        <w:rPr>
          <w:sz w:val="28"/>
          <w:szCs w:val="28"/>
        </w:rPr>
        <w:t xml:space="preserve"> </w:t>
      </w:r>
      <w:r w:rsidRPr="006053AF">
        <w:rPr>
          <w:sz w:val="28"/>
          <w:szCs w:val="28"/>
        </w:rPr>
        <w:t>бесплатно.</w:t>
      </w:r>
    </w:p>
    <w:p w:rsidR="004F6000" w:rsidRPr="006053AF" w:rsidRDefault="000A38F2" w:rsidP="004F6000">
      <w:pPr>
        <w:ind w:firstLine="709"/>
        <w:jc w:val="both"/>
        <w:rPr>
          <w:sz w:val="28"/>
          <w:szCs w:val="28"/>
        </w:rPr>
      </w:pPr>
      <w:r w:rsidRPr="006053AF">
        <w:rPr>
          <w:sz w:val="28"/>
          <w:szCs w:val="28"/>
        </w:rPr>
        <w:t>Специалист,</w:t>
      </w:r>
      <w:r w:rsidR="00B42ED3" w:rsidRPr="006053AF">
        <w:rPr>
          <w:sz w:val="28"/>
          <w:szCs w:val="28"/>
        </w:rPr>
        <w:t xml:space="preserve"> </w:t>
      </w:r>
      <w:r w:rsidRPr="006053AF">
        <w:rPr>
          <w:sz w:val="28"/>
          <w:szCs w:val="28"/>
        </w:rPr>
        <w:t>осуществляющий</w:t>
      </w:r>
      <w:r w:rsidR="00B42ED3" w:rsidRPr="006053AF">
        <w:rPr>
          <w:sz w:val="28"/>
          <w:szCs w:val="28"/>
        </w:rPr>
        <w:t xml:space="preserve"> </w:t>
      </w:r>
      <w:r w:rsidRPr="006053AF">
        <w:rPr>
          <w:sz w:val="28"/>
          <w:szCs w:val="28"/>
        </w:rPr>
        <w:t>консультирование</w:t>
      </w:r>
      <w:r w:rsidR="00B42ED3" w:rsidRPr="006053AF">
        <w:rPr>
          <w:sz w:val="28"/>
          <w:szCs w:val="28"/>
        </w:rPr>
        <w:t xml:space="preserve"> </w:t>
      </w:r>
      <w:r w:rsidRPr="006053AF">
        <w:rPr>
          <w:sz w:val="28"/>
          <w:szCs w:val="28"/>
        </w:rPr>
        <w:t>(посредством</w:t>
      </w:r>
      <w:r w:rsidR="00B42ED3" w:rsidRPr="006053AF">
        <w:rPr>
          <w:sz w:val="28"/>
          <w:szCs w:val="28"/>
        </w:rPr>
        <w:t xml:space="preserve"> </w:t>
      </w:r>
      <w:r w:rsidRPr="006053AF">
        <w:rPr>
          <w:sz w:val="28"/>
          <w:szCs w:val="28"/>
        </w:rPr>
        <w:t>телефона</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лично)</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вопросам</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должен</w:t>
      </w:r>
      <w:r w:rsidR="00B42ED3" w:rsidRPr="006053AF">
        <w:rPr>
          <w:sz w:val="28"/>
          <w:szCs w:val="28"/>
        </w:rPr>
        <w:t xml:space="preserve"> </w:t>
      </w:r>
      <w:r w:rsidRPr="006053AF">
        <w:rPr>
          <w:sz w:val="28"/>
          <w:szCs w:val="28"/>
        </w:rPr>
        <w:t>корректно</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внимательно</w:t>
      </w:r>
      <w:r w:rsidR="00B42ED3" w:rsidRPr="006053AF">
        <w:rPr>
          <w:sz w:val="28"/>
          <w:szCs w:val="28"/>
        </w:rPr>
        <w:t xml:space="preserve"> </w:t>
      </w:r>
      <w:r w:rsidRPr="006053AF">
        <w:rPr>
          <w:sz w:val="28"/>
          <w:szCs w:val="28"/>
        </w:rPr>
        <w:t>относиться</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за</w:t>
      </w:r>
      <w:r w:rsidR="004F6000" w:rsidRPr="006053AF">
        <w:rPr>
          <w:sz w:val="28"/>
          <w:szCs w:val="28"/>
        </w:rPr>
        <w:t>явителям.</w:t>
      </w:r>
    </w:p>
    <w:p w:rsidR="000A38F2" w:rsidRPr="006053AF" w:rsidRDefault="000A38F2" w:rsidP="004F6000">
      <w:pPr>
        <w:ind w:firstLine="709"/>
        <w:jc w:val="both"/>
        <w:rPr>
          <w:sz w:val="28"/>
          <w:szCs w:val="28"/>
        </w:rPr>
      </w:pPr>
      <w:r w:rsidRPr="006053AF">
        <w:rPr>
          <w:sz w:val="28"/>
          <w:szCs w:val="28"/>
        </w:rPr>
        <w:t>При</w:t>
      </w:r>
      <w:r w:rsidR="00B42ED3" w:rsidRPr="006053AF">
        <w:rPr>
          <w:sz w:val="28"/>
          <w:szCs w:val="28"/>
        </w:rPr>
        <w:t xml:space="preserve"> </w:t>
      </w:r>
      <w:r w:rsidRPr="006053AF">
        <w:rPr>
          <w:sz w:val="28"/>
          <w:szCs w:val="28"/>
        </w:rPr>
        <w:t>консультировании</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телефону</w:t>
      </w:r>
      <w:r w:rsidR="00B42ED3" w:rsidRPr="006053AF">
        <w:rPr>
          <w:sz w:val="28"/>
          <w:szCs w:val="28"/>
        </w:rPr>
        <w:t xml:space="preserve"> </w:t>
      </w:r>
      <w:r w:rsidRPr="006053AF">
        <w:rPr>
          <w:sz w:val="28"/>
          <w:szCs w:val="28"/>
        </w:rPr>
        <w:t>специалист</w:t>
      </w:r>
      <w:r w:rsidR="00B42ED3" w:rsidRPr="006053AF">
        <w:rPr>
          <w:sz w:val="28"/>
          <w:szCs w:val="28"/>
        </w:rPr>
        <w:t xml:space="preserve"> </w:t>
      </w:r>
      <w:r w:rsidRPr="006053AF">
        <w:rPr>
          <w:sz w:val="28"/>
          <w:szCs w:val="28"/>
        </w:rPr>
        <w:t>должен</w:t>
      </w:r>
      <w:r w:rsidR="00B42ED3" w:rsidRPr="006053AF">
        <w:rPr>
          <w:sz w:val="28"/>
          <w:szCs w:val="28"/>
        </w:rPr>
        <w:t xml:space="preserve"> </w:t>
      </w:r>
      <w:r w:rsidRPr="006053AF">
        <w:rPr>
          <w:sz w:val="28"/>
          <w:szCs w:val="28"/>
        </w:rPr>
        <w:t>назвать</w:t>
      </w:r>
      <w:r w:rsidR="00B42ED3" w:rsidRPr="006053AF">
        <w:rPr>
          <w:sz w:val="28"/>
          <w:szCs w:val="28"/>
        </w:rPr>
        <w:t xml:space="preserve"> </w:t>
      </w:r>
      <w:r w:rsidRPr="006053AF">
        <w:rPr>
          <w:sz w:val="28"/>
          <w:szCs w:val="28"/>
        </w:rPr>
        <w:t>свою</w:t>
      </w:r>
      <w:r w:rsidR="00B42ED3" w:rsidRPr="006053AF">
        <w:rPr>
          <w:sz w:val="28"/>
          <w:szCs w:val="28"/>
        </w:rPr>
        <w:t xml:space="preserve"> </w:t>
      </w:r>
      <w:r w:rsidRPr="006053AF">
        <w:rPr>
          <w:sz w:val="28"/>
          <w:szCs w:val="28"/>
        </w:rPr>
        <w:t>фамилию,</w:t>
      </w:r>
      <w:r w:rsidR="00B42ED3" w:rsidRPr="006053AF">
        <w:rPr>
          <w:sz w:val="28"/>
          <w:szCs w:val="28"/>
        </w:rPr>
        <w:t xml:space="preserve"> </w:t>
      </w:r>
      <w:r w:rsidRPr="006053AF">
        <w:rPr>
          <w:sz w:val="28"/>
          <w:szCs w:val="28"/>
        </w:rPr>
        <w:t>имя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отчество,</w:t>
      </w:r>
      <w:r w:rsidR="00B42ED3" w:rsidRPr="006053AF">
        <w:rPr>
          <w:sz w:val="28"/>
          <w:szCs w:val="28"/>
        </w:rPr>
        <w:t xml:space="preserve"> </w:t>
      </w:r>
      <w:r w:rsidRPr="006053AF">
        <w:rPr>
          <w:sz w:val="28"/>
          <w:szCs w:val="28"/>
        </w:rPr>
        <w:t>должность,</w:t>
      </w:r>
      <w:r w:rsidR="00B42ED3" w:rsidRPr="006053AF">
        <w:rPr>
          <w:sz w:val="28"/>
          <w:szCs w:val="28"/>
        </w:rPr>
        <w:t xml:space="preserve"> </w:t>
      </w:r>
      <w:r w:rsidRPr="006053AF">
        <w:rPr>
          <w:sz w:val="28"/>
          <w:szCs w:val="28"/>
        </w:rPr>
        <w:t>а</w:t>
      </w:r>
      <w:r w:rsidR="00B42ED3" w:rsidRPr="006053AF">
        <w:rPr>
          <w:sz w:val="28"/>
          <w:szCs w:val="28"/>
        </w:rPr>
        <w:t xml:space="preserve"> </w:t>
      </w:r>
      <w:r w:rsidRPr="006053AF">
        <w:rPr>
          <w:sz w:val="28"/>
          <w:szCs w:val="28"/>
        </w:rPr>
        <w:t>затем</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вежливой</w:t>
      </w:r>
      <w:r w:rsidR="00B42ED3" w:rsidRPr="006053AF">
        <w:rPr>
          <w:sz w:val="28"/>
          <w:szCs w:val="28"/>
        </w:rPr>
        <w:t xml:space="preserve"> </w:t>
      </w:r>
      <w:r w:rsidRPr="006053AF">
        <w:rPr>
          <w:sz w:val="28"/>
          <w:szCs w:val="28"/>
        </w:rPr>
        <w:t>форме</w:t>
      </w:r>
      <w:r w:rsidR="00B42ED3" w:rsidRPr="006053AF">
        <w:rPr>
          <w:sz w:val="28"/>
          <w:szCs w:val="28"/>
        </w:rPr>
        <w:t xml:space="preserve"> </w:t>
      </w:r>
      <w:r w:rsidRPr="006053AF">
        <w:rPr>
          <w:sz w:val="28"/>
          <w:szCs w:val="28"/>
        </w:rPr>
        <w:t>четко</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подробно</w:t>
      </w:r>
      <w:r w:rsidR="00B42ED3" w:rsidRPr="006053AF">
        <w:rPr>
          <w:sz w:val="28"/>
          <w:szCs w:val="28"/>
        </w:rPr>
        <w:t xml:space="preserve"> </w:t>
      </w:r>
      <w:r w:rsidRPr="006053AF">
        <w:rPr>
          <w:sz w:val="28"/>
          <w:szCs w:val="28"/>
        </w:rPr>
        <w:t>проинформировать</w:t>
      </w:r>
      <w:r w:rsidR="00B42ED3" w:rsidRPr="006053AF">
        <w:rPr>
          <w:sz w:val="28"/>
          <w:szCs w:val="28"/>
        </w:rPr>
        <w:t xml:space="preserve"> </w:t>
      </w:r>
      <w:r w:rsidRPr="006053AF">
        <w:rPr>
          <w:sz w:val="28"/>
          <w:szCs w:val="28"/>
        </w:rPr>
        <w:t>обратившегося</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интересующим</w:t>
      </w:r>
      <w:r w:rsidR="00B42ED3" w:rsidRPr="006053AF">
        <w:rPr>
          <w:sz w:val="28"/>
          <w:szCs w:val="28"/>
        </w:rPr>
        <w:t xml:space="preserve"> </w:t>
      </w:r>
      <w:r w:rsidRPr="006053AF">
        <w:rPr>
          <w:sz w:val="28"/>
          <w:szCs w:val="28"/>
        </w:rPr>
        <w:t>его</w:t>
      </w:r>
      <w:r w:rsidR="00B42ED3" w:rsidRPr="006053AF">
        <w:rPr>
          <w:sz w:val="28"/>
          <w:szCs w:val="28"/>
        </w:rPr>
        <w:t xml:space="preserve"> </w:t>
      </w:r>
      <w:r w:rsidRPr="006053AF">
        <w:rPr>
          <w:sz w:val="28"/>
          <w:szCs w:val="28"/>
        </w:rPr>
        <w:t>вопросам.</w:t>
      </w:r>
    </w:p>
    <w:p w:rsidR="000A38F2" w:rsidRPr="006053AF" w:rsidRDefault="000A38F2" w:rsidP="000A38F2">
      <w:pPr>
        <w:ind w:firstLine="709"/>
        <w:jc w:val="both"/>
        <w:rPr>
          <w:sz w:val="28"/>
          <w:szCs w:val="28"/>
        </w:rPr>
      </w:pPr>
      <w:r w:rsidRPr="006053AF">
        <w:rPr>
          <w:sz w:val="28"/>
          <w:szCs w:val="28"/>
        </w:rPr>
        <w:t>Если</w:t>
      </w:r>
      <w:r w:rsidR="00B42ED3" w:rsidRPr="006053AF">
        <w:rPr>
          <w:sz w:val="28"/>
          <w:szCs w:val="28"/>
        </w:rPr>
        <w:t xml:space="preserve"> </w:t>
      </w:r>
      <w:r w:rsidRPr="006053AF">
        <w:rPr>
          <w:sz w:val="28"/>
          <w:szCs w:val="28"/>
        </w:rPr>
        <w:t>специалист</w:t>
      </w:r>
      <w:r w:rsidR="00B42ED3" w:rsidRPr="006053AF">
        <w:rPr>
          <w:sz w:val="28"/>
          <w:szCs w:val="28"/>
        </w:rPr>
        <w:t xml:space="preserve"> </w:t>
      </w:r>
      <w:r w:rsidRPr="006053AF">
        <w:rPr>
          <w:sz w:val="28"/>
          <w:szCs w:val="28"/>
        </w:rPr>
        <w:t>не</w:t>
      </w:r>
      <w:r w:rsidR="00B42ED3" w:rsidRPr="006053AF">
        <w:rPr>
          <w:sz w:val="28"/>
          <w:szCs w:val="28"/>
        </w:rPr>
        <w:t xml:space="preserve"> </w:t>
      </w:r>
      <w:r w:rsidRPr="006053AF">
        <w:rPr>
          <w:sz w:val="28"/>
          <w:szCs w:val="28"/>
        </w:rPr>
        <w:t>может</w:t>
      </w:r>
      <w:r w:rsidR="00B42ED3" w:rsidRPr="006053AF">
        <w:rPr>
          <w:sz w:val="28"/>
          <w:szCs w:val="28"/>
        </w:rPr>
        <w:t xml:space="preserve"> </w:t>
      </w:r>
      <w:r w:rsidRPr="006053AF">
        <w:rPr>
          <w:sz w:val="28"/>
          <w:szCs w:val="28"/>
        </w:rPr>
        <w:t>ответить</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вопрос</w:t>
      </w:r>
      <w:r w:rsidR="00B42ED3" w:rsidRPr="006053AF">
        <w:rPr>
          <w:sz w:val="28"/>
          <w:szCs w:val="28"/>
        </w:rPr>
        <w:t xml:space="preserve"> </w:t>
      </w:r>
      <w:r w:rsidRPr="006053AF">
        <w:rPr>
          <w:sz w:val="28"/>
          <w:szCs w:val="28"/>
        </w:rPr>
        <w:t>самостоятельно,</w:t>
      </w:r>
      <w:r w:rsidR="00B42ED3" w:rsidRPr="006053AF">
        <w:rPr>
          <w:sz w:val="28"/>
          <w:szCs w:val="28"/>
        </w:rPr>
        <w:t xml:space="preserve"> </w:t>
      </w:r>
      <w:r w:rsidRPr="006053AF">
        <w:rPr>
          <w:sz w:val="28"/>
          <w:szCs w:val="28"/>
        </w:rPr>
        <w:t>либо</w:t>
      </w:r>
      <w:r w:rsidR="00B42ED3" w:rsidRPr="006053AF">
        <w:rPr>
          <w:sz w:val="28"/>
          <w:szCs w:val="28"/>
        </w:rPr>
        <w:t xml:space="preserve"> </w:t>
      </w:r>
      <w:r w:rsidRPr="006053AF">
        <w:rPr>
          <w:sz w:val="28"/>
          <w:szCs w:val="28"/>
        </w:rPr>
        <w:t>подготовка</w:t>
      </w:r>
      <w:r w:rsidR="00B42ED3" w:rsidRPr="006053AF">
        <w:rPr>
          <w:sz w:val="28"/>
          <w:szCs w:val="28"/>
        </w:rPr>
        <w:t xml:space="preserve"> </w:t>
      </w:r>
      <w:r w:rsidRPr="006053AF">
        <w:rPr>
          <w:sz w:val="28"/>
          <w:szCs w:val="28"/>
        </w:rPr>
        <w:t>ответа</w:t>
      </w:r>
      <w:r w:rsidR="00B42ED3" w:rsidRPr="006053AF">
        <w:rPr>
          <w:sz w:val="28"/>
          <w:szCs w:val="28"/>
        </w:rPr>
        <w:t xml:space="preserve"> </w:t>
      </w:r>
      <w:r w:rsidRPr="006053AF">
        <w:rPr>
          <w:sz w:val="28"/>
          <w:szCs w:val="28"/>
        </w:rPr>
        <w:t>требует</w:t>
      </w:r>
      <w:r w:rsidR="00B42ED3" w:rsidRPr="006053AF">
        <w:rPr>
          <w:sz w:val="28"/>
          <w:szCs w:val="28"/>
        </w:rPr>
        <w:t xml:space="preserve"> </w:t>
      </w:r>
      <w:r w:rsidRPr="006053AF">
        <w:rPr>
          <w:sz w:val="28"/>
          <w:szCs w:val="28"/>
        </w:rPr>
        <w:t>продолжительного</w:t>
      </w:r>
      <w:r w:rsidR="00B42ED3" w:rsidRPr="006053AF">
        <w:rPr>
          <w:sz w:val="28"/>
          <w:szCs w:val="28"/>
        </w:rPr>
        <w:t xml:space="preserve"> </w:t>
      </w:r>
      <w:r w:rsidRPr="006053AF">
        <w:rPr>
          <w:sz w:val="28"/>
          <w:szCs w:val="28"/>
        </w:rPr>
        <w:t>времени,</w:t>
      </w:r>
      <w:r w:rsidR="00B42ED3" w:rsidRPr="006053AF">
        <w:rPr>
          <w:sz w:val="28"/>
          <w:szCs w:val="28"/>
        </w:rPr>
        <w:t xml:space="preserve"> </w:t>
      </w:r>
      <w:r w:rsidRPr="006053AF">
        <w:rPr>
          <w:sz w:val="28"/>
          <w:szCs w:val="28"/>
        </w:rPr>
        <w:t>он</w:t>
      </w:r>
      <w:r w:rsidR="00B42ED3" w:rsidRPr="006053AF">
        <w:rPr>
          <w:sz w:val="28"/>
          <w:szCs w:val="28"/>
        </w:rPr>
        <w:t xml:space="preserve"> </w:t>
      </w:r>
      <w:r w:rsidRPr="006053AF">
        <w:rPr>
          <w:sz w:val="28"/>
          <w:szCs w:val="28"/>
        </w:rPr>
        <w:t>может</w:t>
      </w:r>
      <w:r w:rsidR="00B42ED3" w:rsidRPr="006053AF">
        <w:rPr>
          <w:sz w:val="28"/>
          <w:szCs w:val="28"/>
        </w:rPr>
        <w:t xml:space="preserve"> </w:t>
      </w:r>
      <w:r w:rsidRPr="006053AF">
        <w:rPr>
          <w:sz w:val="28"/>
          <w:szCs w:val="28"/>
        </w:rPr>
        <w:t>предложить</w:t>
      </w:r>
      <w:r w:rsidR="00B42ED3" w:rsidRPr="006053AF">
        <w:rPr>
          <w:sz w:val="28"/>
          <w:szCs w:val="28"/>
        </w:rPr>
        <w:t xml:space="preserve"> </w:t>
      </w:r>
      <w:r w:rsidRPr="006053AF">
        <w:rPr>
          <w:sz w:val="28"/>
          <w:szCs w:val="28"/>
        </w:rPr>
        <w:t>обратившемуся</w:t>
      </w:r>
      <w:r w:rsidR="00B42ED3" w:rsidRPr="006053AF">
        <w:rPr>
          <w:sz w:val="28"/>
          <w:szCs w:val="28"/>
        </w:rPr>
        <w:t xml:space="preserve"> </w:t>
      </w:r>
      <w:r w:rsidRPr="006053AF">
        <w:rPr>
          <w:sz w:val="28"/>
          <w:szCs w:val="28"/>
        </w:rPr>
        <w:t>обратиться</w:t>
      </w:r>
      <w:r w:rsidR="00B42ED3" w:rsidRPr="006053AF">
        <w:rPr>
          <w:sz w:val="28"/>
          <w:szCs w:val="28"/>
        </w:rPr>
        <w:t xml:space="preserve"> </w:t>
      </w:r>
      <w:r w:rsidRPr="006053AF">
        <w:rPr>
          <w:sz w:val="28"/>
          <w:szCs w:val="28"/>
        </w:rPr>
        <w:t>письменно,</w:t>
      </w:r>
      <w:r w:rsidR="00B42ED3" w:rsidRPr="006053AF">
        <w:rPr>
          <w:sz w:val="28"/>
          <w:szCs w:val="28"/>
        </w:rPr>
        <w:t xml:space="preserve"> </w:t>
      </w:r>
      <w:r w:rsidRPr="006053AF">
        <w:rPr>
          <w:sz w:val="28"/>
          <w:szCs w:val="28"/>
        </w:rPr>
        <w:t>либо</w:t>
      </w:r>
      <w:r w:rsidR="00B42ED3" w:rsidRPr="006053AF">
        <w:rPr>
          <w:sz w:val="28"/>
          <w:szCs w:val="28"/>
        </w:rPr>
        <w:t xml:space="preserve"> </w:t>
      </w:r>
      <w:r w:rsidRPr="006053AF">
        <w:rPr>
          <w:sz w:val="28"/>
          <w:szCs w:val="28"/>
        </w:rPr>
        <w:t>назначить</w:t>
      </w:r>
      <w:r w:rsidR="00B42ED3" w:rsidRPr="006053AF">
        <w:rPr>
          <w:sz w:val="28"/>
          <w:szCs w:val="28"/>
        </w:rPr>
        <w:t xml:space="preserve"> </w:t>
      </w:r>
      <w:r w:rsidRPr="006053AF">
        <w:rPr>
          <w:sz w:val="28"/>
          <w:szCs w:val="28"/>
        </w:rPr>
        <w:t>другое</w:t>
      </w:r>
      <w:r w:rsidR="00B42ED3" w:rsidRPr="006053AF">
        <w:rPr>
          <w:sz w:val="28"/>
          <w:szCs w:val="28"/>
        </w:rPr>
        <w:t xml:space="preserve"> </w:t>
      </w:r>
      <w:r w:rsidRPr="006053AF">
        <w:rPr>
          <w:sz w:val="28"/>
          <w:szCs w:val="28"/>
        </w:rPr>
        <w:t>удобное</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заинтересованного</w:t>
      </w:r>
      <w:r w:rsidR="00B42ED3" w:rsidRPr="006053AF">
        <w:rPr>
          <w:sz w:val="28"/>
          <w:szCs w:val="28"/>
        </w:rPr>
        <w:t xml:space="preserve"> </w:t>
      </w:r>
      <w:r w:rsidRPr="006053AF">
        <w:rPr>
          <w:sz w:val="28"/>
          <w:szCs w:val="28"/>
        </w:rPr>
        <w:t>лица</w:t>
      </w:r>
      <w:r w:rsidR="00B42ED3" w:rsidRPr="006053AF">
        <w:rPr>
          <w:sz w:val="28"/>
          <w:szCs w:val="28"/>
        </w:rPr>
        <w:t xml:space="preserve"> </w:t>
      </w:r>
      <w:r w:rsidRPr="006053AF">
        <w:rPr>
          <w:sz w:val="28"/>
          <w:szCs w:val="28"/>
        </w:rPr>
        <w:t>время</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получения</w:t>
      </w:r>
      <w:r w:rsidR="00B42ED3" w:rsidRPr="006053AF">
        <w:rPr>
          <w:sz w:val="28"/>
          <w:szCs w:val="28"/>
        </w:rPr>
        <w:t xml:space="preserve"> </w:t>
      </w:r>
      <w:r w:rsidRPr="006053AF">
        <w:rPr>
          <w:sz w:val="28"/>
          <w:szCs w:val="28"/>
        </w:rPr>
        <w:t>информации.</w:t>
      </w:r>
    </w:p>
    <w:p w:rsidR="000A38F2" w:rsidRPr="006053AF" w:rsidRDefault="000A38F2" w:rsidP="000A38F2">
      <w:pPr>
        <w:ind w:firstLine="709"/>
        <w:jc w:val="both"/>
        <w:rPr>
          <w:sz w:val="28"/>
          <w:szCs w:val="28"/>
        </w:rPr>
      </w:pPr>
      <w:r w:rsidRPr="006053AF">
        <w:rPr>
          <w:sz w:val="28"/>
          <w:szCs w:val="28"/>
        </w:rPr>
        <w:t>Рекомендуемое</w:t>
      </w:r>
      <w:r w:rsidR="00B42ED3" w:rsidRPr="006053AF">
        <w:rPr>
          <w:sz w:val="28"/>
          <w:szCs w:val="28"/>
        </w:rPr>
        <w:t xml:space="preserve"> </w:t>
      </w:r>
      <w:r w:rsidRPr="006053AF">
        <w:rPr>
          <w:sz w:val="28"/>
          <w:szCs w:val="28"/>
        </w:rPr>
        <w:t>время</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телефонного</w:t>
      </w:r>
      <w:r w:rsidR="00B42ED3" w:rsidRPr="006053AF">
        <w:rPr>
          <w:sz w:val="28"/>
          <w:szCs w:val="28"/>
        </w:rPr>
        <w:t xml:space="preserve"> </w:t>
      </w:r>
      <w:r w:rsidRPr="006053AF">
        <w:rPr>
          <w:sz w:val="28"/>
          <w:szCs w:val="28"/>
        </w:rPr>
        <w:t>разговора</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не</w:t>
      </w:r>
      <w:r w:rsidR="00B42ED3" w:rsidRPr="006053AF">
        <w:rPr>
          <w:sz w:val="28"/>
          <w:szCs w:val="28"/>
        </w:rPr>
        <w:t xml:space="preserve"> </w:t>
      </w:r>
      <w:r w:rsidRPr="006053AF">
        <w:rPr>
          <w:sz w:val="28"/>
          <w:szCs w:val="28"/>
        </w:rPr>
        <w:t>более</w:t>
      </w:r>
      <w:r w:rsidR="00B42ED3" w:rsidRPr="006053AF">
        <w:rPr>
          <w:sz w:val="28"/>
          <w:szCs w:val="28"/>
        </w:rPr>
        <w:t xml:space="preserve"> </w:t>
      </w:r>
      <w:r w:rsidRPr="006053AF">
        <w:rPr>
          <w:sz w:val="28"/>
          <w:szCs w:val="28"/>
        </w:rPr>
        <w:t>10</w:t>
      </w:r>
      <w:r w:rsidR="00B42ED3" w:rsidRPr="006053AF">
        <w:rPr>
          <w:sz w:val="28"/>
          <w:szCs w:val="28"/>
        </w:rPr>
        <w:t xml:space="preserve"> </w:t>
      </w:r>
      <w:r w:rsidRPr="006053AF">
        <w:rPr>
          <w:sz w:val="28"/>
          <w:szCs w:val="28"/>
        </w:rPr>
        <w:t>минут,</w:t>
      </w:r>
      <w:r w:rsidR="00B42ED3" w:rsidRPr="006053AF">
        <w:rPr>
          <w:sz w:val="28"/>
          <w:szCs w:val="28"/>
        </w:rPr>
        <w:t xml:space="preserve"> </w:t>
      </w:r>
      <w:r w:rsidRPr="006053AF">
        <w:rPr>
          <w:sz w:val="28"/>
          <w:szCs w:val="28"/>
        </w:rPr>
        <w:t>личного</w:t>
      </w:r>
      <w:r w:rsidR="00B42ED3" w:rsidRPr="006053AF">
        <w:rPr>
          <w:sz w:val="28"/>
          <w:szCs w:val="28"/>
        </w:rPr>
        <w:t xml:space="preserve"> </w:t>
      </w:r>
      <w:r w:rsidRPr="006053AF">
        <w:rPr>
          <w:sz w:val="28"/>
          <w:szCs w:val="28"/>
        </w:rPr>
        <w:t>устного</w:t>
      </w:r>
      <w:r w:rsidR="00B42ED3" w:rsidRPr="006053AF">
        <w:rPr>
          <w:sz w:val="28"/>
          <w:szCs w:val="28"/>
        </w:rPr>
        <w:t xml:space="preserve"> </w:t>
      </w:r>
      <w:r w:rsidRPr="006053AF">
        <w:rPr>
          <w:sz w:val="28"/>
          <w:szCs w:val="28"/>
        </w:rPr>
        <w:t>информирования</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не</w:t>
      </w:r>
      <w:r w:rsidR="00B42ED3" w:rsidRPr="006053AF">
        <w:rPr>
          <w:sz w:val="28"/>
          <w:szCs w:val="28"/>
        </w:rPr>
        <w:t xml:space="preserve"> </w:t>
      </w:r>
      <w:r w:rsidRPr="006053AF">
        <w:rPr>
          <w:sz w:val="28"/>
          <w:szCs w:val="28"/>
        </w:rPr>
        <w:t>более</w:t>
      </w:r>
      <w:r w:rsidR="00B42ED3" w:rsidRPr="006053AF">
        <w:rPr>
          <w:sz w:val="28"/>
          <w:szCs w:val="28"/>
        </w:rPr>
        <w:t xml:space="preserve"> </w:t>
      </w:r>
      <w:r w:rsidRPr="006053AF">
        <w:rPr>
          <w:sz w:val="28"/>
          <w:szCs w:val="28"/>
        </w:rPr>
        <w:t>20</w:t>
      </w:r>
      <w:r w:rsidR="00B42ED3" w:rsidRPr="006053AF">
        <w:rPr>
          <w:sz w:val="28"/>
          <w:szCs w:val="28"/>
        </w:rPr>
        <w:t xml:space="preserve"> </w:t>
      </w:r>
      <w:r w:rsidRPr="006053AF">
        <w:rPr>
          <w:sz w:val="28"/>
          <w:szCs w:val="28"/>
        </w:rPr>
        <w:t>минут.</w:t>
      </w:r>
    </w:p>
    <w:p w:rsidR="000A38F2" w:rsidRPr="006053AF" w:rsidRDefault="000A38F2" w:rsidP="000A38F2">
      <w:pPr>
        <w:ind w:firstLine="709"/>
        <w:jc w:val="both"/>
        <w:rPr>
          <w:sz w:val="28"/>
          <w:szCs w:val="28"/>
        </w:rPr>
      </w:pPr>
      <w:r w:rsidRPr="006053AF">
        <w:rPr>
          <w:sz w:val="28"/>
          <w:szCs w:val="28"/>
        </w:rPr>
        <w:t>Индивидуальное</w:t>
      </w:r>
      <w:r w:rsidR="00B42ED3" w:rsidRPr="006053AF">
        <w:rPr>
          <w:sz w:val="28"/>
          <w:szCs w:val="28"/>
        </w:rPr>
        <w:t xml:space="preserve"> </w:t>
      </w:r>
      <w:r w:rsidRPr="006053AF">
        <w:rPr>
          <w:sz w:val="28"/>
          <w:szCs w:val="28"/>
        </w:rPr>
        <w:t>письменное</w:t>
      </w:r>
      <w:r w:rsidR="00B42ED3" w:rsidRPr="006053AF">
        <w:rPr>
          <w:sz w:val="28"/>
          <w:szCs w:val="28"/>
        </w:rPr>
        <w:t xml:space="preserve"> </w:t>
      </w:r>
      <w:r w:rsidRPr="006053AF">
        <w:rPr>
          <w:sz w:val="28"/>
          <w:szCs w:val="28"/>
        </w:rPr>
        <w:t>информирование</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почте)</w:t>
      </w:r>
      <w:r w:rsidR="00B42ED3" w:rsidRPr="006053AF">
        <w:rPr>
          <w:sz w:val="28"/>
          <w:szCs w:val="28"/>
        </w:rPr>
        <w:t xml:space="preserve"> </w:t>
      </w:r>
      <w:r w:rsidRPr="006053AF">
        <w:rPr>
          <w:sz w:val="28"/>
          <w:szCs w:val="28"/>
        </w:rPr>
        <w:t>осуществляется</w:t>
      </w:r>
      <w:r w:rsidR="00B42ED3" w:rsidRPr="006053AF">
        <w:rPr>
          <w:sz w:val="28"/>
          <w:szCs w:val="28"/>
        </w:rPr>
        <w:t xml:space="preserve"> </w:t>
      </w:r>
      <w:r w:rsidRPr="006053AF">
        <w:rPr>
          <w:sz w:val="28"/>
          <w:szCs w:val="28"/>
        </w:rPr>
        <w:t>путем</w:t>
      </w:r>
      <w:r w:rsidR="00B42ED3" w:rsidRPr="006053AF">
        <w:rPr>
          <w:sz w:val="28"/>
          <w:szCs w:val="28"/>
        </w:rPr>
        <w:t xml:space="preserve"> </w:t>
      </w:r>
      <w:r w:rsidRPr="006053AF">
        <w:rPr>
          <w:sz w:val="28"/>
          <w:szCs w:val="28"/>
        </w:rPr>
        <w:t>направления</w:t>
      </w:r>
      <w:r w:rsidR="00B42ED3" w:rsidRPr="006053AF">
        <w:rPr>
          <w:sz w:val="28"/>
          <w:szCs w:val="28"/>
        </w:rPr>
        <w:t xml:space="preserve"> </w:t>
      </w:r>
      <w:r w:rsidRPr="006053AF">
        <w:rPr>
          <w:sz w:val="28"/>
          <w:szCs w:val="28"/>
        </w:rPr>
        <w:t>электронного</w:t>
      </w:r>
      <w:r w:rsidR="00B42ED3" w:rsidRPr="006053AF">
        <w:rPr>
          <w:sz w:val="28"/>
          <w:szCs w:val="28"/>
        </w:rPr>
        <w:t xml:space="preserve"> </w:t>
      </w:r>
      <w:r w:rsidRPr="006053AF">
        <w:rPr>
          <w:sz w:val="28"/>
          <w:szCs w:val="28"/>
        </w:rPr>
        <w:t>письма</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адрес</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почты</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должно</w:t>
      </w:r>
      <w:r w:rsidR="00B42ED3" w:rsidRPr="006053AF">
        <w:rPr>
          <w:sz w:val="28"/>
          <w:szCs w:val="28"/>
        </w:rPr>
        <w:t xml:space="preserve"> </w:t>
      </w:r>
      <w:r w:rsidRPr="006053AF">
        <w:rPr>
          <w:sz w:val="28"/>
          <w:szCs w:val="28"/>
        </w:rPr>
        <w:t>содержать</w:t>
      </w:r>
      <w:r w:rsidR="00B42ED3" w:rsidRPr="006053AF">
        <w:rPr>
          <w:sz w:val="28"/>
          <w:szCs w:val="28"/>
        </w:rPr>
        <w:t xml:space="preserve"> </w:t>
      </w:r>
      <w:r w:rsidRPr="006053AF">
        <w:rPr>
          <w:sz w:val="28"/>
          <w:szCs w:val="28"/>
        </w:rPr>
        <w:t>четкий</w:t>
      </w:r>
      <w:r w:rsidR="00B42ED3" w:rsidRPr="006053AF">
        <w:rPr>
          <w:sz w:val="28"/>
          <w:szCs w:val="28"/>
        </w:rPr>
        <w:t xml:space="preserve"> </w:t>
      </w:r>
      <w:r w:rsidRPr="006053AF">
        <w:rPr>
          <w:sz w:val="28"/>
          <w:szCs w:val="28"/>
        </w:rPr>
        <w:t>ответ</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поставленные</w:t>
      </w:r>
      <w:r w:rsidR="00B42ED3" w:rsidRPr="006053AF">
        <w:rPr>
          <w:sz w:val="28"/>
          <w:szCs w:val="28"/>
        </w:rPr>
        <w:t xml:space="preserve"> </w:t>
      </w:r>
      <w:r w:rsidRPr="006053AF">
        <w:rPr>
          <w:sz w:val="28"/>
          <w:szCs w:val="28"/>
        </w:rPr>
        <w:t>вопросы.</w:t>
      </w:r>
    </w:p>
    <w:p w:rsidR="000A38F2" w:rsidRPr="006053AF" w:rsidRDefault="000A38F2" w:rsidP="000A38F2">
      <w:pPr>
        <w:jc w:val="both"/>
        <w:rPr>
          <w:sz w:val="28"/>
          <w:szCs w:val="28"/>
        </w:rPr>
      </w:pPr>
      <w:r w:rsidRPr="006053AF">
        <w:rPr>
          <w:sz w:val="28"/>
          <w:szCs w:val="28"/>
        </w:rPr>
        <w:tab/>
        <w:t>Индивидуальное</w:t>
      </w:r>
      <w:r w:rsidR="00B42ED3" w:rsidRPr="006053AF">
        <w:rPr>
          <w:sz w:val="28"/>
          <w:szCs w:val="28"/>
        </w:rPr>
        <w:t xml:space="preserve"> </w:t>
      </w:r>
      <w:r w:rsidRPr="006053AF">
        <w:rPr>
          <w:sz w:val="28"/>
          <w:szCs w:val="28"/>
        </w:rPr>
        <w:t>письменное</w:t>
      </w:r>
      <w:r w:rsidR="00B42ED3" w:rsidRPr="006053AF">
        <w:rPr>
          <w:sz w:val="28"/>
          <w:szCs w:val="28"/>
        </w:rPr>
        <w:t xml:space="preserve"> </w:t>
      </w:r>
      <w:r w:rsidRPr="006053AF">
        <w:rPr>
          <w:sz w:val="28"/>
          <w:szCs w:val="28"/>
        </w:rPr>
        <w:t>информирование</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почте)</w:t>
      </w:r>
      <w:r w:rsidR="00B42ED3" w:rsidRPr="006053AF">
        <w:rPr>
          <w:sz w:val="28"/>
          <w:szCs w:val="28"/>
        </w:rPr>
        <w:t xml:space="preserve"> </w:t>
      </w:r>
      <w:r w:rsidRPr="006053AF">
        <w:rPr>
          <w:sz w:val="28"/>
          <w:szCs w:val="28"/>
        </w:rPr>
        <w:t>осуществляется</w:t>
      </w:r>
      <w:r w:rsidR="00B42ED3" w:rsidRPr="006053AF">
        <w:rPr>
          <w:sz w:val="28"/>
          <w:szCs w:val="28"/>
        </w:rPr>
        <w:t xml:space="preserve"> </w:t>
      </w:r>
      <w:r w:rsidRPr="006053AF">
        <w:rPr>
          <w:sz w:val="28"/>
          <w:szCs w:val="28"/>
        </w:rPr>
        <w:t>путем</w:t>
      </w:r>
      <w:r w:rsidR="00B42ED3" w:rsidRPr="006053AF">
        <w:rPr>
          <w:sz w:val="28"/>
          <w:szCs w:val="28"/>
        </w:rPr>
        <w:t xml:space="preserve"> </w:t>
      </w:r>
      <w:r w:rsidRPr="006053AF">
        <w:rPr>
          <w:sz w:val="28"/>
          <w:szCs w:val="28"/>
        </w:rPr>
        <w:t>направления</w:t>
      </w:r>
      <w:r w:rsidR="00B42ED3" w:rsidRPr="006053AF">
        <w:rPr>
          <w:sz w:val="28"/>
          <w:szCs w:val="28"/>
        </w:rPr>
        <w:t xml:space="preserve"> </w:t>
      </w:r>
      <w:r w:rsidRPr="006053AF">
        <w:rPr>
          <w:sz w:val="28"/>
          <w:szCs w:val="28"/>
        </w:rPr>
        <w:t>письма</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почтовый</w:t>
      </w:r>
      <w:r w:rsidR="00B42ED3" w:rsidRPr="006053AF">
        <w:rPr>
          <w:sz w:val="28"/>
          <w:szCs w:val="28"/>
        </w:rPr>
        <w:t xml:space="preserve"> </w:t>
      </w:r>
      <w:r w:rsidRPr="006053AF">
        <w:rPr>
          <w:sz w:val="28"/>
          <w:szCs w:val="28"/>
        </w:rPr>
        <w:t>адрес</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должно</w:t>
      </w:r>
      <w:r w:rsidR="00B42ED3" w:rsidRPr="006053AF">
        <w:rPr>
          <w:sz w:val="28"/>
          <w:szCs w:val="28"/>
        </w:rPr>
        <w:t xml:space="preserve"> </w:t>
      </w:r>
      <w:r w:rsidRPr="006053AF">
        <w:rPr>
          <w:sz w:val="28"/>
          <w:szCs w:val="28"/>
        </w:rPr>
        <w:t>содержать</w:t>
      </w:r>
      <w:r w:rsidR="00B42ED3" w:rsidRPr="006053AF">
        <w:rPr>
          <w:sz w:val="28"/>
          <w:szCs w:val="28"/>
        </w:rPr>
        <w:t xml:space="preserve"> </w:t>
      </w:r>
      <w:r w:rsidRPr="006053AF">
        <w:rPr>
          <w:sz w:val="28"/>
          <w:szCs w:val="28"/>
        </w:rPr>
        <w:t>четкий</w:t>
      </w:r>
      <w:r w:rsidR="00B42ED3" w:rsidRPr="006053AF">
        <w:rPr>
          <w:sz w:val="28"/>
          <w:szCs w:val="28"/>
        </w:rPr>
        <w:t xml:space="preserve"> </w:t>
      </w:r>
      <w:r w:rsidRPr="006053AF">
        <w:rPr>
          <w:sz w:val="28"/>
          <w:szCs w:val="28"/>
        </w:rPr>
        <w:t>ответ</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поставленные</w:t>
      </w:r>
      <w:r w:rsidR="00B42ED3" w:rsidRPr="006053AF">
        <w:rPr>
          <w:sz w:val="28"/>
          <w:szCs w:val="28"/>
        </w:rPr>
        <w:t xml:space="preserve"> </w:t>
      </w:r>
      <w:r w:rsidRPr="006053AF">
        <w:rPr>
          <w:sz w:val="28"/>
          <w:szCs w:val="28"/>
        </w:rPr>
        <w:t>вопросы.</w:t>
      </w:r>
    </w:p>
    <w:p w:rsidR="00457447" w:rsidRPr="00894ECD" w:rsidRDefault="00457447" w:rsidP="000A38F2">
      <w:pPr>
        <w:jc w:val="both"/>
        <w:rPr>
          <w:color w:val="0000FF"/>
        </w:rPr>
      </w:pPr>
    </w:p>
    <w:p w:rsidR="006053AF" w:rsidRDefault="006053AF">
      <w:pPr>
        <w:pStyle w:val="ConsPlusNormal0"/>
        <w:jc w:val="center"/>
        <w:rPr>
          <w:rFonts w:ascii="Times New Roman" w:hAnsi="Times New Roman" w:cs="Times New Roman"/>
          <w:b/>
          <w:bCs/>
          <w:sz w:val="28"/>
          <w:szCs w:val="28"/>
        </w:rPr>
      </w:pPr>
    </w:p>
    <w:p w:rsidR="006D6AA3" w:rsidRPr="006053AF" w:rsidRDefault="00E47A0B">
      <w:pPr>
        <w:pStyle w:val="ConsPlusNormal0"/>
        <w:jc w:val="center"/>
        <w:rPr>
          <w:rFonts w:ascii="Times New Roman" w:hAnsi="Times New Roman" w:cs="Times New Roman"/>
          <w:sz w:val="28"/>
          <w:szCs w:val="28"/>
        </w:rPr>
      </w:pPr>
      <w:r w:rsidRPr="006053AF">
        <w:rPr>
          <w:rFonts w:ascii="Times New Roman" w:hAnsi="Times New Roman" w:cs="Times New Roman"/>
          <w:b/>
          <w:bCs/>
          <w:sz w:val="28"/>
          <w:szCs w:val="28"/>
        </w:rPr>
        <w:t>2</w:t>
      </w:r>
      <w:r w:rsidR="006D6AA3" w:rsidRPr="006053AF">
        <w:rPr>
          <w:rFonts w:ascii="Times New Roman" w:hAnsi="Times New Roman" w:cs="Times New Roman"/>
          <w:b/>
          <w:bCs/>
          <w:sz w:val="28"/>
          <w:szCs w:val="28"/>
        </w:rPr>
        <w:t>.</w:t>
      </w:r>
      <w:r w:rsidR="00B42ED3" w:rsidRPr="006053AF">
        <w:rPr>
          <w:rFonts w:ascii="Times New Roman" w:hAnsi="Times New Roman" w:cs="Times New Roman"/>
          <w:b/>
          <w:bCs/>
          <w:sz w:val="28"/>
          <w:szCs w:val="28"/>
        </w:rPr>
        <w:t xml:space="preserve"> </w:t>
      </w:r>
      <w:r w:rsidR="006D6AA3" w:rsidRPr="006053AF">
        <w:rPr>
          <w:rFonts w:ascii="Times New Roman" w:hAnsi="Times New Roman" w:cs="Times New Roman"/>
          <w:b/>
          <w:bCs/>
          <w:sz w:val="28"/>
          <w:szCs w:val="28"/>
        </w:rPr>
        <w:t>Стандарт</w:t>
      </w:r>
      <w:r w:rsidR="00B42ED3" w:rsidRPr="006053AF">
        <w:rPr>
          <w:rFonts w:ascii="Times New Roman" w:hAnsi="Times New Roman" w:cs="Times New Roman"/>
          <w:b/>
          <w:bCs/>
          <w:sz w:val="28"/>
          <w:szCs w:val="28"/>
        </w:rPr>
        <w:t xml:space="preserve"> </w:t>
      </w:r>
      <w:r w:rsidR="006D6AA3" w:rsidRPr="006053AF">
        <w:rPr>
          <w:rFonts w:ascii="Times New Roman" w:hAnsi="Times New Roman" w:cs="Times New Roman"/>
          <w:b/>
          <w:bCs/>
          <w:sz w:val="28"/>
          <w:szCs w:val="28"/>
        </w:rPr>
        <w:t>предоставления</w:t>
      </w:r>
      <w:r w:rsidR="00B42ED3" w:rsidRPr="006053AF">
        <w:rPr>
          <w:rFonts w:ascii="Times New Roman" w:hAnsi="Times New Roman" w:cs="Times New Roman"/>
          <w:b/>
          <w:bCs/>
          <w:sz w:val="28"/>
          <w:szCs w:val="28"/>
        </w:rPr>
        <w:t xml:space="preserve"> </w:t>
      </w:r>
      <w:r w:rsidR="006D6AA3" w:rsidRPr="006053AF">
        <w:rPr>
          <w:rFonts w:ascii="Times New Roman" w:hAnsi="Times New Roman" w:cs="Times New Roman"/>
          <w:b/>
          <w:bCs/>
          <w:sz w:val="28"/>
          <w:szCs w:val="28"/>
        </w:rPr>
        <w:t>муниципальной</w:t>
      </w:r>
      <w:r w:rsidR="00B42ED3" w:rsidRPr="006053AF">
        <w:rPr>
          <w:rFonts w:ascii="Times New Roman" w:hAnsi="Times New Roman" w:cs="Times New Roman"/>
          <w:b/>
          <w:bCs/>
          <w:sz w:val="28"/>
          <w:szCs w:val="28"/>
        </w:rPr>
        <w:t xml:space="preserve"> </w:t>
      </w:r>
      <w:r w:rsidR="006D6AA3" w:rsidRPr="006053AF">
        <w:rPr>
          <w:rFonts w:ascii="Times New Roman" w:hAnsi="Times New Roman" w:cs="Times New Roman"/>
          <w:b/>
          <w:bCs/>
          <w:sz w:val="28"/>
          <w:szCs w:val="28"/>
        </w:rPr>
        <w:t>услуги</w:t>
      </w:r>
    </w:p>
    <w:p w:rsidR="00457447" w:rsidRPr="006053AF" w:rsidRDefault="00457447">
      <w:pPr>
        <w:pStyle w:val="ConsPlusNormal0"/>
        <w:ind w:firstLine="540"/>
        <w:jc w:val="both"/>
        <w:rPr>
          <w:rFonts w:ascii="Times New Roman" w:hAnsi="Times New Roman" w:cs="Times New Roman"/>
          <w:sz w:val="28"/>
          <w:szCs w:val="28"/>
        </w:rPr>
      </w:pPr>
    </w:p>
    <w:p w:rsidR="009939B2" w:rsidRPr="006053AF" w:rsidRDefault="000028EA" w:rsidP="009C3E34">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2.1.</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Наименование</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005D4E4F" w:rsidRPr="006053AF">
        <w:rPr>
          <w:rFonts w:ascii="Times New Roman" w:hAnsi="Times New Roman" w:cs="Times New Roman"/>
          <w:sz w:val="28"/>
          <w:szCs w:val="28"/>
        </w:rPr>
        <w:t>Предоставление муниципального имущества в аренду или безвозмездное пользование без проведения торгов</w:t>
      </w:r>
      <w:r w:rsidR="00985157" w:rsidRPr="006053AF">
        <w:rPr>
          <w:rFonts w:ascii="Times New Roman" w:hAnsi="Times New Roman" w:cs="Times New Roman"/>
          <w:sz w:val="28"/>
          <w:szCs w:val="28"/>
        </w:rPr>
        <w:t>.</w:t>
      </w:r>
    </w:p>
    <w:p w:rsidR="000709C9" w:rsidRPr="006053AF" w:rsidRDefault="009939B2" w:rsidP="000709C9">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2.2.</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Муниципальная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услуга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предоставляется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администрацией</w:t>
      </w:r>
      <w:r w:rsidR="00B42ED3" w:rsidRPr="006053AF">
        <w:rPr>
          <w:rFonts w:ascii="Times New Roman" w:hAnsi="Times New Roman" w:cs="Times New Roman"/>
          <w:sz w:val="28"/>
          <w:szCs w:val="28"/>
        </w:rPr>
        <w:t xml:space="preserve"> </w:t>
      </w:r>
      <w:r w:rsidR="005D4E4F" w:rsidRPr="006053AF">
        <w:rPr>
          <w:rFonts w:ascii="Times New Roman" w:hAnsi="Times New Roman" w:cs="Times New Roman"/>
          <w:sz w:val="28"/>
          <w:szCs w:val="28"/>
        </w:rPr>
        <w:t>Калининского сельского поселения Калининского района</w:t>
      </w:r>
      <w:r w:rsidR="00AC6901" w:rsidRPr="006053AF">
        <w:rPr>
          <w:rFonts w:ascii="Times New Roman" w:hAnsi="Times New Roman" w:cs="Times New Roman"/>
          <w:sz w:val="28"/>
          <w:szCs w:val="28"/>
        </w:rPr>
        <w:t xml:space="preserve"> </w:t>
      </w:r>
      <w:r w:rsidRPr="006053AF">
        <w:rPr>
          <w:rFonts w:ascii="Times New Roman" w:hAnsi="Times New Roman" w:cs="Times New Roman"/>
          <w:sz w:val="28"/>
          <w:szCs w:val="28"/>
        </w:rPr>
        <w:t>(далее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администрация)</w:t>
      </w:r>
      <w:r w:rsidR="008E1B74">
        <w:rPr>
          <w:rFonts w:ascii="Times New Roman" w:hAnsi="Times New Roman" w:cs="Times New Roman"/>
          <w:sz w:val="28"/>
          <w:szCs w:val="28"/>
        </w:rPr>
        <w:t>.</w:t>
      </w:r>
    </w:p>
    <w:p w:rsidR="006D6AA3" w:rsidRPr="006053AF" w:rsidRDefault="00A74825" w:rsidP="00BB1D4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2.2.1.</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Администрация</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организует</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предоставление</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на</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базе</w:t>
      </w:r>
      <w:r w:rsidR="00B42ED3" w:rsidRPr="006053AF">
        <w:rPr>
          <w:rFonts w:ascii="Times New Roman" w:hAnsi="Times New Roman" w:cs="Times New Roman"/>
          <w:sz w:val="28"/>
          <w:szCs w:val="28"/>
        </w:rPr>
        <w:t xml:space="preserve"> </w:t>
      </w:r>
      <w:r w:rsidR="00BB1D43" w:rsidRPr="006053AF">
        <w:rPr>
          <w:rFonts w:ascii="Times New Roman" w:hAnsi="Times New Roman" w:cs="Times New Roman"/>
          <w:sz w:val="28"/>
          <w:szCs w:val="28"/>
        </w:rPr>
        <w:t>МФЦ</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на</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территории</w:t>
      </w:r>
      <w:r w:rsidR="00B42ED3" w:rsidRPr="006053AF">
        <w:rPr>
          <w:rFonts w:ascii="Times New Roman" w:hAnsi="Times New Roman" w:cs="Times New Roman"/>
          <w:sz w:val="28"/>
          <w:szCs w:val="28"/>
        </w:rPr>
        <w:t xml:space="preserve"> </w:t>
      </w:r>
      <w:r w:rsidR="005D4E4F" w:rsidRPr="006053AF">
        <w:rPr>
          <w:rFonts w:ascii="Times New Roman" w:hAnsi="Times New Roman" w:cs="Times New Roman"/>
          <w:sz w:val="28"/>
          <w:szCs w:val="28"/>
        </w:rPr>
        <w:t>Калининского сельского поселения Калининского района Краснодарского края</w:t>
      </w:r>
      <w:r w:rsidR="006D6AA3" w:rsidRPr="006053AF">
        <w:rPr>
          <w:rFonts w:ascii="Times New Roman" w:hAnsi="Times New Roman" w:cs="Times New Roman"/>
          <w:sz w:val="28"/>
          <w:szCs w:val="28"/>
        </w:rPr>
        <w:t>.</w:t>
      </w:r>
    </w:p>
    <w:p w:rsidR="006D6AA3" w:rsidRPr="006053AF" w:rsidRDefault="00A74825" w:rsidP="00BB1D4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2.2.2.</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Администрация,</w:t>
      </w:r>
      <w:r w:rsidR="00B42ED3" w:rsidRPr="006053AF">
        <w:rPr>
          <w:rFonts w:ascii="Times New Roman" w:hAnsi="Times New Roman" w:cs="Times New Roman"/>
          <w:sz w:val="28"/>
          <w:szCs w:val="28"/>
        </w:rPr>
        <w:t xml:space="preserve"> </w:t>
      </w:r>
      <w:r w:rsidR="00BB1D43" w:rsidRPr="006053AF">
        <w:rPr>
          <w:rFonts w:ascii="Times New Roman" w:hAnsi="Times New Roman" w:cs="Times New Roman"/>
          <w:sz w:val="28"/>
          <w:szCs w:val="28"/>
        </w:rPr>
        <w:t>МФЦ</w:t>
      </w:r>
      <w:r w:rsidR="006D6AA3"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на</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базе</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котор</w:t>
      </w:r>
      <w:r w:rsidR="00BB1D43" w:rsidRPr="006053AF">
        <w:rPr>
          <w:rFonts w:ascii="Times New Roman" w:hAnsi="Times New Roman" w:cs="Times New Roman"/>
          <w:sz w:val="28"/>
          <w:szCs w:val="28"/>
        </w:rPr>
        <w:t>ого</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организовано</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предоставление</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не</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вправе</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требовать</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от</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заявителя</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осуществления</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действий,</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том</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числе</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согласований,</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необходимых</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получения</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связанных</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с</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обращением</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иные</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государственные</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органы</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(органы</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местного</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самоуправления),</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организации,</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за</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исключением</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получения</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услуг,</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включенных</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перечень</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услуг,</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которые</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являются</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необходимыми</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обязательными</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предоставления</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муниципальных</w:t>
      </w:r>
      <w:r w:rsidR="00B42ED3" w:rsidRPr="006053AF">
        <w:rPr>
          <w:rFonts w:ascii="Times New Roman" w:hAnsi="Times New Roman" w:cs="Times New Roman"/>
          <w:sz w:val="28"/>
          <w:szCs w:val="28"/>
        </w:rPr>
        <w:t xml:space="preserve"> </w:t>
      </w:r>
      <w:r w:rsidR="006D6AA3" w:rsidRPr="006053AF">
        <w:rPr>
          <w:rFonts w:ascii="Times New Roman" w:hAnsi="Times New Roman" w:cs="Times New Roman"/>
          <w:sz w:val="28"/>
          <w:szCs w:val="28"/>
        </w:rPr>
        <w:t>услуг.</w:t>
      </w:r>
    </w:p>
    <w:p w:rsidR="009C3E34" w:rsidRPr="006053AF" w:rsidRDefault="00A74825" w:rsidP="00B85663">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2.3.</w:t>
      </w:r>
      <w:r w:rsidR="00B42ED3" w:rsidRPr="006053AF">
        <w:rPr>
          <w:rFonts w:ascii="Times New Roman" w:hAnsi="Times New Roman" w:cs="Times New Roman"/>
          <w:sz w:val="28"/>
          <w:szCs w:val="28"/>
        </w:rPr>
        <w:t xml:space="preserve"> </w:t>
      </w:r>
      <w:r w:rsidR="009C3E34" w:rsidRPr="006053AF">
        <w:rPr>
          <w:rFonts w:ascii="Times New Roman" w:hAnsi="Times New Roman" w:cs="Times New Roman"/>
          <w:sz w:val="28"/>
          <w:szCs w:val="28"/>
        </w:rPr>
        <w:t>Описание результата предоставления муниципальной услуги.</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2.3.1. Результатом предоставления муниципальной услуги являются:</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lastRenderedPageBreak/>
        <w:t>1) постановление Администрации о предоставлении муниципального имущества в аренду и договор аренды муниципального имущества;</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2) постановление Администрации о предоставлении муниципального имущества в безвозмездное пользование и договор безвозмездного пользования муниципальным имуществом;</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3) письменный мотивированный отказ в предоставлении муниципальной услуги.</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заверяется главой Калининского сельского поселения Калинин</w:t>
      </w:r>
      <w:r w:rsidR="008E1B74">
        <w:rPr>
          <w:rFonts w:ascii="Times New Roman" w:hAnsi="Times New Roman" w:cs="Times New Roman"/>
          <w:sz w:val="28"/>
          <w:szCs w:val="28"/>
        </w:rPr>
        <w:t>ского района</w:t>
      </w:r>
      <w:r w:rsidRPr="006053AF">
        <w:rPr>
          <w:rFonts w:ascii="Times New Roman" w:hAnsi="Times New Roman" w:cs="Times New Roman"/>
          <w:sz w:val="28"/>
          <w:szCs w:val="28"/>
        </w:rPr>
        <w:t>.</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1) постановление Администрации о предоставлении муниципального имущества в аренду и договор аренды муниципального имущества, постановление о предоставлении муниципального имущества в безвозмездное пользование и договор безвозмездного пользования муниципальным имуществом либо письменный мотивированный отказ в предоставлении муниципальной услуги в форме электронного документа, подписанное главой Калининского сельского поселения Калинин</w:t>
      </w:r>
      <w:r w:rsidR="008E1B74">
        <w:rPr>
          <w:rFonts w:ascii="Times New Roman" w:hAnsi="Times New Roman" w:cs="Times New Roman"/>
          <w:sz w:val="28"/>
          <w:szCs w:val="28"/>
        </w:rPr>
        <w:t>ского района</w:t>
      </w:r>
      <w:r w:rsidRPr="006053AF">
        <w:rPr>
          <w:rFonts w:ascii="Times New Roman" w:hAnsi="Times New Roman" w:cs="Times New Roman"/>
          <w:sz w:val="28"/>
          <w:szCs w:val="28"/>
        </w:rPr>
        <w:t>, с использованием усиленной квалифицированной электронной подписи;</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2) постановление Администрации о предоставлении муниципального имущества в аренду и договор аренды муниципального имущества, постановление Администрации о предоставлении муниципального имущества в безвозмездное пользование и договор безвозмездного пользования муниципальным имуществом либо письменный мотивированный отказ в предоставлении муниципальной услуги на бумажном носителе, подтверждающее содержание электронного документа, направленного Администрацией в МФЦ;</w:t>
      </w:r>
    </w:p>
    <w:p w:rsidR="005D4E4F"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 xml:space="preserve">3) постановление Администрации о предоставлении муниципального имущества в аренду и договор аренды муниципального имущества, постановление Администрации о предоставлении муниципального имущества в безвозмездное пользование и договор безвозмездного пользования муниципальным имуществом либо письменный мотивированный отказ в предоставлении муниципальной услуги на бумажном носителе. </w:t>
      </w:r>
    </w:p>
    <w:p w:rsidR="001E6DF3" w:rsidRPr="006053AF" w:rsidRDefault="00CE50E5"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2.4.</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Срок</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предоставления</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услуги.</w:t>
      </w:r>
    </w:p>
    <w:p w:rsidR="005D4E4F" w:rsidRPr="006053AF" w:rsidRDefault="005D4E4F" w:rsidP="005D4E4F">
      <w:pPr>
        <w:ind w:firstLine="709"/>
        <w:jc w:val="both"/>
        <w:rPr>
          <w:sz w:val="28"/>
          <w:szCs w:val="28"/>
        </w:rPr>
      </w:pPr>
      <w:r w:rsidRPr="006053AF">
        <w:rPr>
          <w:sz w:val="28"/>
          <w:szCs w:val="28"/>
        </w:rPr>
        <w:t>2.4.1. Срок предоставления муниципальной услуги составляет не более 45 (сорока пяти) календарных дней со дня регистрации заявления.</w:t>
      </w:r>
    </w:p>
    <w:p w:rsidR="005D4E4F" w:rsidRPr="006053AF" w:rsidRDefault="005D4E4F" w:rsidP="005D4E4F">
      <w:pPr>
        <w:ind w:firstLine="709"/>
        <w:jc w:val="both"/>
        <w:rPr>
          <w:sz w:val="28"/>
          <w:szCs w:val="28"/>
        </w:rPr>
      </w:pPr>
      <w:bookmarkStart w:id="0" w:name="sub_2005"/>
      <w:r w:rsidRPr="006053AF">
        <w:rPr>
          <w:sz w:val="28"/>
          <w:szCs w:val="28"/>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пятидесяти календарных дней.</w:t>
      </w:r>
      <w:bookmarkEnd w:id="0"/>
    </w:p>
    <w:p w:rsidR="005D4E4F" w:rsidRPr="006053AF" w:rsidRDefault="005D4E4F" w:rsidP="005D4E4F">
      <w:pPr>
        <w:ind w:firstLine="709"/>
        <w:jc w:val="both"/>
        <w:rPr>
          <w:sz w:val="28"/>
          <w:szCs w:val="28"/>
        </w:rPr>
      </w:pPr>
      <w:r w:rsidRPr="006053AF">
        <w:rPr>
          <w:sz w:val="28"/>
          <w:szCs w:val="28"/>
        </w:rPr>
        <w:t xml:space="preserve">В случае если предоставление муниципального имущества в аренду или безвозмездное пользование без проведения торгов осуществляется в качестве </w:t>
      </w:r>
      <w:r w:rsidRPr="006053AF">
        <w:rPr>
          <w:sz w:val="28"/>
          <w:szCs w:val="28"/>
        </w:rPr>
        <w:lastRenderedPageBreak/>
        <w:t>муниципальной преференции, срок предоставления муниципальной услуги продлевается на срок принятия решения антимонопольным органом, но не должен превышать шестидесяти календарных дней.</w:t>
      </w:r>
    </w:p>
    <w:p w:rsidR="005D4E4F" w:rsidRPr="006053AF" w:rsidRDefault="005D4E4F" w:rsidP="005D4E4F">
      <w:pPr>
        <w:ind w:firstLine="709"/>
        <w:jc w:val="both"/>
        <w:rPr>
          <w:sz w:val="28"/>
          <w:szCs w:val="28"/>
        </w:rPr>
      </w:pPr>
      <w:r w:rsidRPr="006053AF">
        <w:rPr>
          <w:sz w:val="28"/>
          <w:szCs w:val="28"/>
        </w:rPr>
        <w:t>В случае отказа в предоставлении муниципальной услуги заявителю направляется письменный ответ в течение 30 календарных дней со дня принятия к рассмотрению заявления и обязательных к предоставлению заявителем документов.</w:t>
      </w:r>
    </w:p>
    <w:p w:rsidR="005D4E4F" w:rsidRPr="006053AF" w:rsidRDefault="005D4E4F" w:rsidP="005D4E4F">
      <w:pPr>
        <w:ind w:firstLine="709"/>
        <w:jc w:val="both"/>
        <w:rPr>
          <w:sz w:val="28"/>
          <w:szCs w:val="28"/>
        </w:rPr>
      </w:pPr>
      <w:r w:rsidRPr="006053AF">
        <w:rPr>
          <w:sz w:val="28"/>
          <w:szCs w:val="28"/>
        </w:rPr>
        <w:t>2.4.2. Срок выдачи (направления) документов, являющихся результатом предоставления муниципальной услуги, составляет 1 (один) рабочий день.</w:t>
      </w:r>
    </w:p>
    <w:p w:rsidR="009F446C" w:rsidRPr="006053AF" w:rsidRDefault="005D4E4F" w:rsidP="005D4E4F">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 xml:space="preserve"> </w:t>
      </w:r>
      <w:r w:rsidR="00FE12B7" w:rsidRPr="006053AF">
        <w:rPr>
          <w:rFonts w:ascii="Times New Roman" w:hAnsi="Times New Roman" w:cs="Times New Roman"/>
          <w:sz w:val="28"/>
          <w:szCs w:val="28"/>
        </w:rPr>
        <w:t>2.5.</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Администрация</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обеспечивает</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размещение</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актуализацию</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перечня</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нормативных</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правовых</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актов,</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регулирующих</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предоставление</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на</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своем</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официальном</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сайте,</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а</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также</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соответствующем</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разделе</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федерального</w:t>
      </w:r>
      <w:r w:rsidR="00B42ED3" w:rsidRPr="006053AF">
        <w:rPr>
          <w:rFonts w:ascii="Times New Roman" w:hAnsi="Times New Roman" w:cs="Times New Roman"/>
          <w:sz w:val="28"/>
          <w:szCs w:val="28"/>
        </w:rPr>
        <w:t xml:space="preserve"> </w:t>
      </w:r>
      <w:r w:rsidR="009F446C" w:rsidRPr="006053AF">
        <w:rPr>
          <w:rFonts w:ascii="Times New Roman" w:hAnsi="Times New Roman" w:cs="Times New Roman"/>
          <w:sz w:val="28"/>
          <w:szCs w:val="28"/>
        </w:rPr>
        <w:t>реестра.</w:t>
      </w:r>
    </w:p>
    <w:p w:rsidR="001A4914" w:rsidRPr="006053AF" w:rsidRDefault="00F16210" w:rsidP="00B85663">
      <w:pPr>
        <w:pStyle w:val="ConsPlusNormal0"/>
        <w:ind w:firstLine="709"/>
        <w:jc w:val="both"/>
        <w:rPr>
          <w:rFonts w:ascii="Times New Roman" w:hAnsi="Times New Roman" w:cs="Times New Roman"/>
          <w:sz w:val="28"/>
          <w:szCs w:val="28"/>
        </w:rPr>
      </w:pPr>
      <w:r w:rsidRPr="006053AF">
        <w:rPr>
          <w:rFonts w:ascii="Times New Roman" w:hAnsi="Times New Roman" w:cs="Times New Roman"/>
          <w:sz w:val="28"/>
          <w:szCs w:val="28"/>
        </w:rPr>
        <w:t>2.6.</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Исчерпывающий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перечень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документов,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необходимых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предоставления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p>
    <w:p w:rsidR="00B85663" w:rsidRPr="006053AF" w:rsidRDefault="00457447" w:rsidP="00B85663">
      <w:pPr>
        <w:ind w:firstLine="697"/>
        <w:jc w:val="both"/>
        <w:rPr>
          <w:color w:val="000000"/>
          <w:sz w:val="28"/>
          <w:szCs w:val="28"/>
        </w:rPr>
      </w:pPr>
      <w:r w:rsidRPr="006053AF">
        <w:rPr>
          <w:sz w:val="28"/>
          <w:szCs w:val="28"/>
        </w:rPr>
        <w:t>2.6.1.</w:t>
      </w:r>
      <w:r w:rsidR="00B42ED3" w:rsidRPr="006053AF">
        <w:rPr>
          <w:sz w:val="28"/>
          <w:szCs w:val="28"/>
        </w:rPr>
        <w:t xml:space="preserve"> </w:t>
      </w:r>
      <w:r w:rsidR="00B85663" w:rsidRPr="006053AF">
        <w:rPr>
          <w:color w:val="000000"/>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 </w:t>
      </w:r>
    </w:p>
    <w:p w:rsidR="00C61FD3" w:rsidRPr="006053AF" w:rsidRDefault="00C61FD3" w:rsidP="00C61FD3">
      <w:pPr>
        <w:ind w:firstLine="698"/>
        <w:jc w:val="both"/>
        <w:rPr>
          <w:sz w:val="28"/>
          <w:szCs w:val="28"/>
        </w:rPr>
      </w:pPr>
      <w:r w:rsidRPr="006053AF">
        <w:rPr>
          <w:sz w:val="28"/>
          <w:szCs w:val="28"/>
        </w:rPr>
        <w:t>Для получения муниципальной услуги Заявитель представляет следующие документы:</w:t>
      </w:r>
    </w:p>
    <w:p w:rsidR="00C61FD3" w:rsidRPr="006053AF" w:rsidRDefault="00C61FD3" w:rsidP="00C61FD3">
      <w:pPr>
        <w:ind w:firstLine="698"/>
        <w:jc w:val="both"/>
        <w:rPr>
          <w:sz w:val="28"/>
          <w:szCs w:val="28"/>
        </w:rPr>
      </w:pPr>
      <w:r w:rsidRPr="006053AF">
        <w:rPr>
          <w:sz w:val="28"/>
          <w:szCs w:val="28"/>
        </w:rPr>
        <w:t>а) заявление о предоставлении муниципальной услуги по форме, согласно приложению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C61FD3" w:rsidRPr="006053AF" w:rsidRDefault="00C61FD3" w:rsidP="00C61FD3">
      <w:pPr>
        <w:ind w:firstLine="698"/>
        <w:jc w:val="both"/>
        <w:rPr>
          <w:sz w:val="28"/>
          <w:szCs w:val="28"/>
        </w:rPr>
      </w:pPr>
      <w:r w:rsidRPr="006053AF">
        <w:rPr>
          <w:sz w:val="28"/>
          <w:szCs w:val="28"/>
        </w:rPr>
        <w:t>б)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C61FD3" w:rsidRPr="006053AF" w:rsidRDefault="00C61FD3" w:rsidP="00C61FD3">
      <w:pPr>
        <w:ind w:firstLine="698"/>
        <w:jc w:val="both"/>
        <w:rPr>
          <w:sz w:val="28"/>
          <w:szCs w:val="28"/>
        </w:rPr>
      </w:pPr>
      <w:r w:rsidRPr="006053AF">
        <w:rPr>
          <w:sz w:val="28"/>
          <w:szCs w:val="28"/>
        </w:rPr>
        <w:t>в)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61FD3" w:rsidRPr="006053AF" w:rsidRDefault="00C61FD3" w:rsidP="00C61FD3">
      <w:pPr>
        <w:ind w:firstLine="698"/>
        <w:jc w:val="both"/>
        <w:rPr>
          <w:sz w:val="28"/>
          <w:szCs w:val="28"/>
        </w:rPr>
      </w:pPr>
      <w:r w:rsidRPr="006053AF">
        <w:rPr>
          <w:sz w:val="28"/>
          <w:szCs w:val="28"/>
        </w:rPr>
        <w:t>г) копия свидетельства о государственной регистрации юридического лица (в случае если заявление о предоставлении информации об объектах учета подается от имени юридического лица);</w:t>
      </w:r>
    </w:p>
    <w:p w:rsidR="00C61FD3" w:rsidRPr="006053AF" w:rsidRDefault="00C61FD3" w:rsidP="00C61FD3">
      <w:pPr>
        <w:ind w:firstLine="698"/>
        <w:jc w:val="both"/>
        <w:rPr>
          <w:sz w:val="28"/>
          <w:szCs w:val="28"/>
        </w:rPr>
      </w:pPr>
      <w:r w:rsidRPr="006053AF">
        <w:rPr>
          <w:sz w:val="28"/>
          <w:szCs w:val="28"/>
        </w:rPr>
        <w:t>д) копию устава заявителя и (или) учредительного договора, либо положения, на основании которых действует заявитель (для юридических лиц);</w:t>
      </w:r>
    </w:p>
    <w:p w:rsidR="00C61FD3" w:rsidRPr="006053AF" w:rsidRDefault="00C61FD3" w:rsidP="00C61FD3">
      <w:pPr>
        <w:ind w:firstLine="698"/>
        <w:jc w:val="both"/>
        <w:rPr>
          <w:sz w:val="28"/>
          <w:szCs w:val="28"/>
        </w:rPr>
      </w:pPr>
      <w:r w:rsidRPr="006053AF">
        <w:rPr>
          <w:sz w:val="28"/>
          <w:szCs w:val="28"/>
        </w:rPr>
        <w:t>е) копия свидетельства о государственной регистрации индивидуального предпринимателя (в случае если заявление о предоставлении информации об объектах учета подается от имени физического лица);</w:t>
      </w:r>
    </w:p>
    <w:p w:rsidR="00C61FD3" w:rsidRPr="006053AF" w:rsidRDefault="00C61FD3" w:rsidP="00C61FD3">
      <w:pPr>
        <w:ind w:firstLine="698"/>
        <w:jc w:val="both"/>
        <w:rPr>
          <w:sz w:val="28"/>
          <w:szCs w:val="28"/>
        </w:rPr>
      </w:pPr>
      <w:r w:rsidRPr="006053AF">
        <w:rPr>
          <w:sz w:val="28"/>
          <w:szCs w:val="28"/>
        </w:rPr>
        <w:t xml:space="preserve">ж) в случае, если в соответствии с действующим законодательством заключение договора аренды или безвозмездного пользования без проведения </w:t>
      </w:r>
      <w:r w:rsidRPr="006053AF">
        <w:rPr>
          <w:sz w:val="28"/>
          <w:szCs w:val="28"/>
        </w:rPr>
        <w:lastRenderedPageBreak/>
        <w:t>торгов является муниципальной преференцией и требует предварительного согласования с федеральной антимонопольной службой, заявитель дополнительно предоставляет следующие документы:</w:t>
      </w:r>
    </w:p>
    <w:p w:rsidR="00C61FD3" w:rsidRPr="006053AF" w:rsidRDefault="00C61FD3" w:rsidP="00C61FD3">
      <w:pPr>
        <w:ind w:firstLine="698"/>
        <w:jc w:val="both"/>
        <w:rPr>
          <w:sz w:val="28"/>
          <w:szCs w:val="28"/>
        </w:rPr>
      </w:pPr>
      <w:r w:rsidRPr="006053AF">
        <w:rPr>
          <w:sz w:val="28"/>
          <w:szCs w:val="28"/>
        </w:rPr>
        <w:t>1) перечень видов деятельности, осуществляемых и (или)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C61FD3" w:rsidRPr="006053AF" w:rsidRDefault="00C61FD3" w:rsidP="00C61FD3">
      <w:pPr>
        <w:ind w:firstLine="698"/>
        <w:jc w:val="both"/>
        <w:rPr>
          <w:sz w:val="28"/>
          <w:szCs w:val="28"/>
        </w:rPr>
      </w:pPr>
      <w:r w:rsidRPr="006053AF">
        <w:rPr>
          <w:sz w:val="28"/>
          <w:szCs w:val="28"/>
        </w:rPr>
        <w:t>2) наименование видов товаров, объем товаров, произведенных и (или)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C61FD3" w:rsidRPr="006053AF" w:rsidRDefault="00C61FD3" w:rsidP="00C61FD3">
      <w:pPr>
        <w:ind w:firstLine="698"/>
        <w:jc w:val="both"/>
        <w:rPr>
          <w:sz w:val="28"/>
          <w:szCs w:val="28"/>
        </w:rPr>
      </w:pPr>
      <w:r w:rsidRPr="006053AF">
        <w:rPr>
          <w:sz w:val="28"/>
          <w:szCs w:val="28"/>
        </w:rPr>
        <w:t>3) бухгалтерский баланс заявителя,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иную предусмотренную законодательством Российской Федерации о налогах и сборах документацию;</w:t>
      </w:r>
    </w:p>
    <w:p w:rsidR="00C61FD3" w:rsidRPr="006053AF" w:rsidRDefault="00C61FD3" w:rsidP="00C61FD3">
      <w:pPr>
        <w:ind w:firstLine="698"/>
        <w:jc w:val="both"/>
        <w:rPr>
          <w:sz w:val="28"/>
          <w:szCs w:val="28"/>
        </w:rPr>
      </w:pPr>
      <w:r w:rsidRPr="006053AF">
        <w:rPr>
          <w:sz w:val="28"/>
          <w:szCs w:val="28"/>
        </w:rPr>
        <w:t>4) перечень лиц, входящих в одну группу лиц с заявителем, с указанием основания для вхождения таких лиц в эту группу;</w:t>
      </w:r>
    </w:p>
    <w:p w:rsidR="00C61FD3" w:rsidRPr="006053AF" w:rsidRDefault="00C61FD3" w:rsidP="00C61FD3">
      <w:pPr>
        <w:ind w:firstLine="698"/>
        <w:jc w:val="both"/>
        <w:rPr>
          <w:sz w:val="28"/>
          <w:szCs w:val="28"/>
        </w:rPr>
      </w:pPr>
      <w:r w:rsidRPr="006053AF">
        <w:rPr>
          <w:sz w:val="28"/>
          <w:szCs w:val="28"/>
        </w:rPr>
        <w:t>5) нотариально заверенные копии учредительных документов заявителя.</w:t>
      </w:r>
    </w:p>
    <w:p w:rsidR="00C61FD3" w:rsidRPr="006053AF" w:rsidRDefault="00C61FD3" w:rsidP="00C61FD3">
      <w:pPr>
        <w:ind w:firstLine="698"/>
        <w:jc w:val="both"/>
        <w:rPr>
          <w:sz w:val="28"/>
          <w:szCs w:val="28"/>
        </w:rPr>
      </w:pPr>
      <w:r w:rsidRPr="006053AF">
        <w:rPr>
          <w:sz w:val="28"/>
          <w:szCs w:val="28"/>
        </w:rPr>
        <w:t>Заявление должно содержать:</w:t>
      </w:r>
    </w:p>
    <w:p w:rsidR="00C61FD3" w:rsidRPr="006053AF" w:rsidRDefault="00C61FD3" w:rsidP="00C61FD3">
      <w:pPr>
        <w:ind w:firstLine="698"/>
        <w:jc w:val="both"/>
        <w:rPr>
          <w:sz w:val="28"/>
          <w:szCs w:val="28"/>
        </w:rPr>
      </w:pPr>
      <w:r w:rsidRPr="006053AF">
        <w:rPr>
          <w:sz w:val="28"/>
          <w:szCs w:val="28"/>
        </w:rPr>
        <w:t>1) для заявителя – физического лица:</w:t>
      </w:r>
    </w:p>
    <w:p w:rsidR="00C61FD3" w:rsidRPr="006053AF" w:rsidRDefault="00C61FD3" w:rsidP="00C61FD3">
      <w:pPr>
        <w:ind w:firstLine="698"/>
        <w:jc w:val="both"/>
        <w:rPr>
          <w:sz w:val="28"/>
          <w:szCs w:val="28"/>
        </w:rPr>
      </w:pPr>
      <w:r w:rsidRPr="006053AF">
        <w:rPr>
          <w:sz w:val="28"/>
          <w:szCs w:val="28"/>
        </w:rPr>
        <w:t>фамилию, имя, отчество заявителя и его уполномоченного представителя (если интересы заявителя представляет уполномоченный представитель);</w:t>
      </w:r>
    </w:p>
    <w:p w:rsidR="00C61FD3" w:rsidRPr="006053AF" w:rsidRDefault="00C61FD3" w:rsidP="00C61FD3">
      <w:pPr>
        <w:ind w:firstLine="698"/>
        <w:jc w:val="both"/>
        <w:rPr>
          <w:sz w:val="28"/>
          <w:szCs w:val="28"/>
        </w:rPr>
      </w:pPr>
      <w:r w:rsidRPr="006053AF">
        <w:rPr>
          <w:sz w:val="28"/>
          <w:szCs w:val="28"/>
        </w:rPr>
        <w:t>реквизиты документа, удостоверяющего личность физического лица и его уполномоченного представителя (если интересы заявителя представляет уполномоченный представитель);</w:t>
      </w:r>
    </w:p>
    <w:p w:rsidR="00C61FD3" w:rsidRPr="006053AF" w:rsidRDefault="00C61FD3" w:rsidP="00C61FD3">
      <w:pPr>
        <w:ind w:firstLine="698"/>
        <w:jc w:val="both"/>
        <w:rPr>
          <w:sz w:val="28"/>
          <w:szCs w:val="28"/>
        </w:rPr>
      </w:pPr>
      <w:r w:rsidRPr="006053AF">
        <w:rPr>
          <w:sz w:val="28"/>
          <w:szCs w:val="28"/>
        </w:rPr>
        <w:t>реквизиты документа, подтверждающего полномочия представителя заявителя (если интересы заявителя представляет уполномоченный представитель);</w:t>
      </w:r>
    </w:p>
    <w:p w:rsidR="00C61FD3" w:rsidRPr="006053AF" w:rsidRDefault="00C61FD3" w:rsidP="00C61FD3">
      <w:pPr>
        <w:ind w:firstLine="698"/>
        <w:jc w:val="both"/>
        <w:rPr>
          <w:sz w:val="28"/>
          <w:szCs w:val="28"/>
        </w:rPr>
      </w:pPr>
      <w:r w:rsidRPr="006053AF">
        <w:rPr>
          <w:sz w:val="28"/>
          <w:szCs w:val="28"/>
        </w:rPr>
        <w:t>адрес проживания (пребывания) заявителя;</w:t>
      </w:r>
    </w:p>
    <w:p w:rsidR="00C61FD3" w:rsidRPr="006053AF" w:rsidRDefault="00C61FD3" w:rsidP="00C61FD3">
      <w:pPr>
        <w:ind w:firstLine="698"/>
        <w:jc w:val="both"/>
        <w:rPr>
          <w:sz w:val="28"/>
          <w:szCs w:val="28"/>
        </w:rPr>
      </w:pPr>
      <w:r w:rsidRPr="006053AF">
        <w:rPr>
          <w:sz w:val="28"/>
          <w:szCs w:val="28"/>
        </w:rPr>
        <w:t>подпись заявителя или его уполномоченного представителя (если интересы заявителя представляет уполномоченный представитель);</w:t>
      </w:r>
    </w:p>
    <w:p w:rsidR="00C61FD3" w:rsidRPr="006053AF" w:rsidRDefault="00C61FD3" w:rsidP="00C61FD3">
      <w:pPr>
        <w:ind w:firstLine="698"/>
        <w:jc w:val="both"/>
        <w:rPr>
          <w:sz w:val="28"/>
          <w:szCs w:val="28"/>
        </w:rPr>
      </w:pPr>
      <w:r w:rsidRPr="006053AF">
        <w:rPr>
          <w:sz w:val="28"/>
          <w:szCs w:val="28"/>
        </w:rPr>
        <w:t>2) для заявителя - юридического лица:</w:t>
      </w:r>
    </w:p>
    <w:p w:rsidR="00C61FD3" w:rsidRPr="006053AF" w:rsidRDefault="00C61FD3" w:rsidP="00C61FD3">
      <w:pPr>
        <w:ind w:firstLine="698"/>
        <w:jc w:val="both"/>
        <w:rPr>
          <w:sz w:val="28"/>
          <w:szCs w:val="28"/>
        </w:rPr>
      </w:pPr>
      <w:r w:rsidRPr="006053AF">
        <w:rPr>
          <w:sz w:val="28"/>
          <w:szCs w:val="28"/>
        </w:rPr>
        <w:t>полное наименование заявителя и фамилию, имя, отчество (при наличии) его уполномоченного представителя;</w:t>
      </w:r>
    </w:p>
    <w:p w:rsidR="00C61FD3" w:rsidRPr="006053AF" w:rsidRDefault="00C61FD3" w:rsidP="00C61FD3">
      <w:pPr>
        <w:ind w:firstLine="698"/>
        <w:jc w:val="both"/>
        <w:rPr>
          <w:sz w:val="28"/>
          <w:szCs w:val="28"/>
        </w:rPr>
      </w:pPr>
      <w:r w:rsidRPr="006053AF">
        <w:rPr>
          <w:sz w:val="28"/>
          <w:szCs w:val="28"/>
        </w:rPr>
        <w:t>реквизиты документа, удостоверяющего личность уполномоченного представителя заявителя;</w:t>
      </w:r>
    </w:p>
    <w:p w:rsidR="00C61FD3" w:rsidRPr="006053AF" w:rsidRDefault="00C61FD3" w:rsidP="00C61FD3">
      <w:pPr>
        <w:ind w:firstLine="698"/>
        <w:jc w:val="both"/>
        <w:rPr>
          <w:sz w:val="28"/>
          <w:szCs w:val="28"/>
        </w:rPr>
      </w:pPr>
      <w:r w:rsidRPr="006053AF">
        <w:rPr>
          <w:sz w:val="28"/>
          <w:szCs w:val="28"/>
        </w:rPr>
        <w:t>реквизиты документа, подтверждающего полномочия представителя заявителя;</w:t>
      </w:r>
    </w:p>
    <w:p w:rsidR="00C61FD3" w:rsidRPr="006053AF" w:rsidRDefault="00C61FD3" w:rsidP="00C61FD3">
      <w:pPr>
        <w:ind w:firstLine="698"/>
        <w:jc w:val="both"/>
        <w:rPr>
          <w:sz w:val="28"/>
          <w:szCs w:val="28"/>
        </w:rPr>
      </w:pPr>
      <w:r w:rsidRPr="006053AF">
        <w:rPr>
          <w:sz w:val="28"/>
          <w:szCs w:val="28"/>
        </w:rPr>
        <w:t>юридический адрес (место регистрации);</w:t>
      </w:r>
    </w:p>
    <w:p w:rsidR="00C61FD3" w:rsidRPr="006053AF" w:rsidRDefault="00C61FD3" w:rsidP="00C61FD3">
      <w:pPr>
        <w:ind w:firstLine="698"/>
        <w:jc w:val="both"/>
        <w:rPr>
          <w:sz w:val="28"/>
          <w:szCs w:val="28"/>
        </w:rPr>
      </w:pPr>
      <w:r w:rsidRPr="006053AF">
        <w:rPr>
          <w:sz w:val="28"/>
          <w:szCs w:val="28"/>
        </w:rPr>
        <w:t>подпись уполномоченного представителя заявителя;</w:t>
      </w:r>
    </w:p>
    <w:p w:rsidR="00C61FD3" w:rsidRPr="006053AF" w:rsidRDefault="00C61FD3" w:rsidP="00C61FD3">
      <w:pPr>
        <w:ind w:firstLine="698"/>
        <w:jc w:val="both"/>
        <w:rPr>
          <w:sz w:val="28"/>
          <w:szCs w:val="28"/>
        </w:rPr>
      </w:pPr>
      <w:r w:rsidRPr="006053AF">
        <w:rPr>
          <w:sz w:val="28"/>
          <w:szCs w:val="28"/>
        </w:rPr>
        <w:t>3) Обязательные сведения:</w:t>
      </w:r>
    </w:p>
    <w:p w:rsidR="00C61FD3" w:rsidRPr="006053AF" w:rsidRDefault="00C61FD3" w:rsidP="00C61FD3">
      <w:pPr>
        <w:ind w:firstLine="698"/>
        <w:jc w:val="both"/>
        <w:rPr>
          <w:sz w:val="28"/>
          <w:szCs w:val="28"/>
        </w:rPr>
      </w:pPr>
      <w:r w:rsidRPr="006053AF">
        <w:rPr>
          <w:sz w:val="28"/>
          <w:szCs w:val="28"/>
        </w:rPr>
        <w:t>характеристики объекта муниципального имущества, позволяющие его однозначно определить (наименование, адресные ориентиры, площадь, кадастровый номер);</w:t>
      </w:r>
    </w:p>
    <w:p w:rsidR="00C61FD3" w:rsidRPr="006053AF" w:rsidRDefault="00C61FD3" w:rsidP="00C61FD3">
      <w:pPr>
        <w:ind w:firstLine="698"/>
        <w:jc w:val="both"/>
        <w:rPr>
          <w:sz w:val="28"/>
          <w:szCs w:val="28"/>
        </w:rPr>
      </w:pPr>
      <w:r w:rsidRPr="006053AF">
        <w:rPr>
          <w:sz w:val="28"/>
          <w:szCs w:val="28"/>
        </w:rPr>
        <w:t>целевое использование имущества;</w:t>
      </w:r>
    </w:p>
    <w:p w:rsidR="00C61FD3" w:rsidRPr="006053AF" w:rsidRDefault="00C61FD3" w:rsidP="00C61FD3">
      <w:pPr>
        <w:ind w:firstLine="698"/>
        <w:jc w:val="both"/>
        <w:rPr>
          <w:sz w:val="28"/>
          <w:szCs w:val="28"/>
        </w:rPr>
      </w:pPr>
      <w:r w:rsidRPr="006053AF">
        <w:rPr>
          <w:sz w:val="28"/>
          <w:szCs w:val="28"/>
        </w:rPr>
        <w:t>срок договора аренды.</w:t>
      </w:r>
    </w:p>
    <w:p w:rsidR="00C61FD3" w:rsidRPr="006053AF" w:rsidRDefault="00C61FD3" w:rsidP="00C61FD3">
      <w:pPr>
        <w:ind w:firstLine="698"/>
        <w:jc w:val="both"/>
        <w:rPr>
          <w:sz w:val="28"/>
          <w:szCs w:val="28"/>
        </w:rPr>
      </w:pPr>
      <w:r w:rsidRPr="006053AF">
        <w:rPr>
          <w:sz w:val="28"/>
          <w:szCs w:val="28"/>
        </w:rPr>
        <w:lastRenderedPageBreak/>
        <w:t>2.6.1.1.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C61FD3" w:rsidRPr="006053AF" w:rsidRDefault="00C61FD3" w:rsidP="00C61FD3">
      <w:pPr>
        <w:ind w:firstLine="698"/>
        <w:jc w:val="both"/>
        <w:rPr>
          <w:sz w:val="28"/>
          <w:szCs w:val="28"/>
        </w:rPr>
      </w:pPr>
      <w:r w:rsidRPr="006053AF">
        <w:rPr>
          <w:sz w:val="28"/>
          <w:szCs w:val="28"/>
        </w:rPr>
        <w:t xml:space="preserve">2.6.1.2. Заявление и прилагаемые к нему документы могут быть поданы Заявителем: на бумажном носителе, непосредственно в Администрацию при личном обращении или посредством почтовой связи; на бумажном носителе при личном обращении в МФЦ; посредством использования Единого портала, Регионального портала. </w:t>
      </w:r>
    </w:p>
    <w:p w:rsidR="00A25340" w:rsidRPr="006053AF" w:rsidRDefault="00F614DD" w:rsidP="00C61FD3">
      <w:pPr>
        <w:ind w:firstLine="698"/>
        <w:jc w:val="both"/>
        <w:rPr>
          <w:color w:val="000000"/>
          <w:sz w:val="28"/>
          <w:szCs w:val="28"/>
        </w:rPr>
      </w:pPr>
      <w:r w:rsidRPr="006053AF">
        <w:rPr>
          <w:sz w:val="28"/>
          <w:szCs w:val="28"/>
        </w:rPr>
        <w:t>2</w:t>
      </w:r>
      <w:r w:rsidR="00A25340" w:rsidRPr="006053AF">
        <w:rPr>
          <w:sz w:val="28"/>
          <w:szCs w:val="28"/>
        </w:rPr>
        <w:t>.6</w:t>
      </w:r>
      <w:r w:rsidR="00F16210" w:rsidRPr="006053AF">
        <w:rPr>
          <w:sz w:val="28"/>
          <w:szCs w:val="28"/>
        </w:rPr>
        <w:t>.</w:t>
      </w:r>
      <w:r w:rsidR="000A0D3B" w:rsidRPr="006053AF">
        <w:rPr>
          <w:sz w:val="28"/>
          <w:szCs w:val="28"/>
        </w:rPr>
        <w:t>2</w:t>
      </w:r>
      <w:r w:rsidR="00A25340" w:rsidRPr="006053AF">
        <w:rPr>
          <w:sz w:val="28"/>
          <w:szCs w:val="28"/>
        </w:rPr>
        <w:t>.</w:t>
      </w:r>
      <w:r w:rsidR="00B42ED3" w:rsidRPr="006053AF">
        <w:rPr>
          <w:sz w:val="28"/>
          <w:szCs w:val="28"/>
        </w:rPr>
        <w:t xml:space="preserve"> </w:t>
      </w:r>
      <w:r w:rsidR="00A25340" w:rsidRPr="006053AF">
        <w:rPr>
          <w:color w:val="000000"/>
          <w:sz w:val="28"/>
          <w:szCs w:val="28"/>
        </w:rPr>
        <w:t>Исчерпывающий</w:t>
      </w:r>
      <w:r w:rsidR="00B42ED3" w:rsidRPr="006053AF">
        <w:rPr>
          <w:color w:val="000000"/>
          <w:sz w:val="28"/>
          <w:szCs w:val="28"/>
        </w:rPr>
        <w:t xml:space="preserve"> </w:t>
      </w:r>
      <w:r w:rsidR="00A25340" w:rsidRPr="006053AF">
        <w:rPr>
          <w:color w:val="000000"/>
          <w:sz w:val="28"/>
          <w:szCs w:val="28"/>
        </w:rPr>
        <w:t>перечень</w:t>
      </w:r>
      <w:r w:rsidR="00B42ED3" w:rsidRPr="006053AF">
        <w:rPr>
          <w:color w:val="000000"/>
          <w:sz w:val="28"/>
          <w:szCs w:val="28"/>
        </w:rPr>
        <w:t xml:space="preserve"> </w:t>
      </w:r>
      <w:r w:rsidR="00A25340" w:rsidRPr="006053AF">
        <w:rPr>
          <w:color w:val="000000"/>
          <w:sz w:val="28"/>
          <w:szCs w:val="28"/>
        </w:rPr>
        <w:t>документов,</w:t>
      </w:r>
      <w:r w:rsidR="00B42ED3" w:rsidRPr="006053AF">
        <w:rPr>
          <w:color w:val="000000"/>
          <w:sz w:val="28"/>
          <w:szCs w:val="28"/>
        </w:rPr>
        <w:t xml:space="preserve"> </w:t>
      </w:r>
      <w:r w:rsidR="00A25340" w:rsidRPr="006053AF">
        <w:rPr>
          <w:color w:val="000000"/>
          <w:sz w:val="28"/>
          <w:szCs w:val="28"/>
        </w:rPr>
        <w:t>необходимых</w:t>
      </w:r>
      <w:r w:rsidR="00B42ED3" w:rsidRPr="006053AF">
        <w:rPr>
          <w:color w:val="000000"/>
          <w:sz w:val="28"/>
          <w:szCs w:val="28"/>
        </w:rPr>
        <w:t xml:space="preserve"> </w:t>
      </w:r>
      <w:r w:rsidR="00A25340" w:rsidRPr="006053AF">
        <w:rPr>
          <w:color w:val="000000"/>
          <w:sz w:val="28"/>
          <w:szCs w:val="28"/>
        </w:rPr>
        <w:t>в</w:t>
      </w:r>
      <w:r w:rsidR="00B42ED3" w:rsidRPr="006053AF">
        <w:rPr>
          <w:color w:val="000000"/>
          <w:sz w:val="28"/>
          <w:szCs w:val="28"/>
        </w:rPr>
        <w:t xml:space="preserve"> </w:t>
      </w:r>
      <w:r w:rsidR="00A25340" w:rsidRPr="006053AF">
        <w:rPr>
          <w:color w:val="000000"/>
          <w:sz w:val="28"/>
          <w:szCs w:val="28"/>
        </w:rPr>
        <w:t>соответствии</w:t>
      </w:r>
      <w:r w:rsidR="00B42ED3" w:rsidRPr="006053AF">
        <w:rPr>
          <w:color w:val="000000"/>
          <w:sz w:val="28"/>
          <w:szCs w:val="28"/>
        </w:rPr>
        <w:t xml:space="preserve"> </w:t>
      </w:r>
      <w:r w:rsidR="00A25340" w:rsidRPr="006053AF">
        <w:rPr>
          <w:color w:val="000000"/>
          <w:sz w:val="28"/>
          <w:szCs w:val="28"/>
        </w:rPr>
        <w:t>с</w:t>
      </w:r>
      <w:r w:rsidR="00B42ED3" w:rsidRPr="006053AF">
        <w:rPr>
          <w:color w:val="000000"/>
          <w:sz w:val="28"/>
          <w:szCs w:val="28"/>
        </w:rPr>
        <w:t xml:space="preserve"> </w:t>
      </w:r>
      <w:r w:rsidR="00A25340" w:rsidRPr="006053AF">
        <w:rPr>
          <w:color w:val="000000"/>
          <w:sz w:val="28"/>
          <w:szCs w:val="28"/>
        </w:rPr>
        <w:t>нормативными</w:t>
      </w:r>
      <w:r w:rsidR="00B42ED3" w:rsidRPr="006053AF">
        <w:rPr>
          <w:color w:val="000000"/>
          <w:sz w:val="28"/>
          <w:szCs w:val="28"/>
        </w:rPr>
        <w:t xml:space="preserve"> </w:t>
      </w:r>
      <w:r w:rsidR="00A25340" w:rsidRPr="006053AF">
        <w:rPr>
          <w:color w:val="000000"/>
          <w:sz w:val="28"/>
          <w:szCs w:val="28"/>
        </w:rPr>
        <w:t>правовыми</w:t>
      </w:r>
      <w:r w:rsidR="00B42ED3" w:rsidRPr="006053AF">
        <w:rPr>
          <w:color w:val="000000"/>
          <w:sz w:val="28"/>
          <w:szCs w:val="28"/>
        </w:rPr>
        <w:t xml:space="preserve"> </w:t>
      </w:r>
      <w:r w:rsidR="00A25340" w:rsidRPr="006053AF">
        <w:rPr>
          <w:color w:val="000000"/>
          <w:sz w:val="28"/>
          <w:szCs w:val="28"/>
        </w:rPr>
        <w:t>актами</w:t>
      </w:r>
      <w:r w:rsidR="00B42ED3" w:rsidRPr="006053AF">
        <w:rPr>
          <w:color w:val="000000"/>
          <w:sz w:val="28"/>
          <w:szCs w:val="28"/>
        </w:rPr>
        <w:t xml:space="preserve"> </w:t>
      </w:r>
      <w:r w:rsidR="00A25340" w:rsidRPr="006053AF">
        <w:rPr>
          <w:color w:val="000000"/>
          <w:sz w:val="28"/>
          <w:szCs w:val="28"/>
        </w:rPr>
        <w:t>для</w:t>
      </w:r>
      <w:r w:rsidR="00B42ED3" w:rsidRPr="006053AF">
        <w:rPr>
          <w:color w:val="000000"/>
          <w:sz w:val="28"/>
          <w:szCs w:val="28"/>
        </w:rPr>
        <w:t xml:space="preserve"> </w:t>
      </w:r>
      <w:r w:rsidR="00A25340" w:rsidRPr="006053AF">
        <w:rPr>
          <w:color w:val="000000"/>
          <w:sz w:val="28"/>
          <w:szCs w:val="28"/>
        </w:rPr>
        <w:t>предоставления</w:t>
      </w:r>
      <w:r w:rsidR="00B42ED3" w:rsidRPr="006053AF">
        <w:rPr>
          <w:color w:val="000000"/>
          <w:sz w:val="28"/>
          <w:szCs w:val="28"/>
        </w:rPr>
        <w:t xml:space="preserve"> </w:t>
      </w:r>
      <w:r w:rsidR="00A25340" w:rsidRPr="006053AF">
        <w:rPr>
          <w:color w:val="000000"/>
          <w:sz w:val="28"/>
          <w:szCs w:val="28"/>
        </w:rPr>
        <w:t>муниципальной</w:t>
      </w:r>
      <w:r w:rsidR="00B42ED3" w:rsidRPr="006053AF">
        <w:rPr>
          <w:color w:val="000000"/>
          <w:sz w:val="28"/>
          <w:szCs w:val="28"/>
        </w:rPr>
        <w:t xml:space="preserve"> </w:t>
      </w:r>
      <w:r w:rsidR="00A25340" w:rsidRPr="006053AF">
        <w:rPr>
          <w:color w:val="000000"/>
          <w:sz w:val="28"/>
          <w:szCs w:val="28"/>
        </w:rPr>
        <w:t>услуги,</w:t>
      </w:r>
      <w:r w:rsidR="00B42ED3" w:rsidRPr="006053AF">
        <w:rPr>
          <w:color w:val="000000"/>
          <w:sz w:val="28"/>
          <w:szCs w:val="28"/>
        </w:rPr>
        <w:t xml:space="preserve"> </w:t>
      </w:r>
      <w:r w:rsidR="00A25340" w:rsidRPr="006053AF">
        <w:rPr>
          <w:color w:val="000000"/>
          <w:sz w:val="28"/>
          <w:szCs w:val="28"/>
        </w:rPr>
        <w:t>которые</w:t>
      </w:r>
      <w:r w:rsidR="00B42ED3" w:rsidRPr="006053AF">
        <w:rPr>
          <w:color w:val="000000"/>
          <w:sz w:val="28"/>
          <w:szCs w:val="28"/>
        </w:rPr>
        <w:t xml:space="preserve"> </w:t>
      </w:r>
      <w:r w:rsidR="00A25340" w:rsidRPr="006053AF">
        <w:rPr>
          <w:color w:val="000000"/>
          <w:sz w:val="28"/>
          <w:szCs w:val="28"/>
        </w:rPr>
        <w:t>находятся</w:t>
      </w:r>
      <w:r w:rsidR="00B42ED3" w:rsidRPr="006053AF">
        <w:rPr>
          <w:color w:val="000000"/>
          <w:sz w:val="28"/>
          <w:szCs w:val="28"/>
        </w:rPr>
        <w:t xml:space="preserve"> </w:t>
      </w:r>
      <w:r w:rsidR="00A25340" w:rsidRPr="006053AF">
        <w:rPr>
          <w:color w:val="000000"/>
          <w:sz w:val="28"/>
          <w:szCs w:val="28"/>
        </w:rPr>
        <w:t>в</w:t>
      </w:r>
      <w:r w:rsidR="00B42ED3" w:rsidRPr="006053AF">
        <w:rPr>
          <w:color w:val="000000"/>
          <w:sz w:val="28"/>
          <w:szCs w:val="28"/>
        </w:rPr>
        <w:t xml:space="preserve"> </w:t>
      </w:r>
      <w:r w:rsidR="00A25340" w:rsidRPr="006053AF">
        <w:rPr>
          <w:color w:val="000000"/>
          <w:sz w:val="28"/>
          <w:szCs w:val="28"/>
        </w:rPr>
        <w:t>распоряжении</w:t>
      </w:r>
      <w:r w:rsidR="00B42ED3" w:rsidRPr="006053AF">
        <w:rPr>
          <w:color w:val="000000"/>
          <w:sz w:val="28"/>
          <w:szCs w:val="28"/>
        </w:rPr>
        <w:t xml:space="preserve"> </w:t>
      </w:r>
      <w:r w:rsidR="00A25340" w:rsidRPr="006053AF">
        <w:rPr>
          <w:color w:val="000000"/>
          <w:sz w:val="28"/>
          <w:szCs w:val="28"/>
        </w:rPr>
        <w:t>государственных</w:t>
      </w:r>
      <w:r w:rsidR="00B42ED3" w:rsidRPr="006053AF">
        <w:rPr>
          <w:color w:val="000000"/>
          <w:sz w:val="28"/>
          <w:szCs w:val="28"/>
        </w:rPr>
        <w:t xml:space="preserve"> </w:t>
      </w:r>
      <w:r w:rsidR="00A25340" w:rsidRPr="006053AF">
        <w:rPr>
          <w:color w:val="000000"/>
          <w:sz w:val="28"/>
          <w:szCs w:val="28"/>
        </w:rPr>
        <w:t>органов,</w:t>
      </w:r>
      <w:r w:rsidR="00B42ED3" w:rsidRPr="006053AF">
        <w:rPr>
          <w:color w:val="000000"/>
          <w:sz w:val="28"/>
          <w:szCs w:val="28"/>
        </w:rPr>
        <w:t xml:space="preserve"> </w:t>
      </w:r>
      <w:r w:rsidR="00A25340" w:rsidRPr="006053AF">
        <w:rPr>
          <w:color w:val="000000"/>
          <w:sz w:val="28"/>
          <w:szCs w:val="28"/>
        </w:rPr>
        <w:t>органов</w:t>
      </w:r>
      <w:r w:rsidR="00B42ED3" w:rsidRPr="006053AF">
        <w:rPr>
          <w:color w:val="000000"/>
          <w:sz w:val="28"/>
          <w:szCs w:val="28"/>
        </w:rPr>
        <w:t xml:space="preserve"> </w:t>
      </w:r>
      <w:r w:rsidR="00A25340" w:rsidRPr="006053AF">
        <w:rPr>
          <w:color w:val="000000"/>
          <w:sz w:val="28"/>
          <w:szCs w:val="28"/>
        </w:rPr>
        <w:t>местного</w:t>
      </w:r>
      <w:r w:rsidR="00B42ED3" w:rsidRPr="006053AF">
        <w:rPr>
          <w:color w:val="000000"/>
          <w:sz w:val="28"/>
          <w:szCs w:val="28"/>
        </w:rPr>
        <w:t xml:space="preserve"> </w:t>
      </w:r>
      <w:r w:rsidR="00A25340" w:rsidRPr="006053AF">
        <w:rPr>
          <w:color w:val="000000"/>
          <w:sz w:val="28"/>
          <w:szCs w:val="28"/>
        </w:rPr>
        <w:t>самоуправления</w:t>
      </w:r>
      <w:r w:rsidR="00B42ED3" w:rsidRPr="006053AF">
        <w:rPr>
          <w:color w:val="000000"/>
          <w:sz w:val="28"/>
          <w:szCs w:val="28"/>
        </w:rPr>
        <w:t xml:space="preserve"> </w:t>
      </w:r>
      <w:r w:rsidR="00A25340" w:rsidRPr="006053AF">
        <w:rPr>
          <w:color w:val="000000"/>
          <w:sz w:val="28"/>
          <w:szCs w:val="28"/>
        </w:rPr>
        <w:t>и</w:t>
      </w:r>
      <w:r w:rsidR="00B42ED3" w:rsidRPr="006053AF">
        <w:rPr>
          <w:color w:val="000000"/>
          <w:sz w:val="28"/>
          <w:szCs w:val="28"/>
        </w:rPr>
        <w:t xml:space="preserve"> </w:t>
      </w:r>
      <w:r w:rsidR="00A25340" w:rsidRPr="006053AF">
        <w:rPr>
          <w:color w:val="000000"/>
          <w:sz w:val="28"/>
          <w:szCs w:val="28"/>
        </w:rPr>
        <w:t>иных</w:t>
      </w:r>
      <w:r w:rsidR="00B42ED3" w:rsidRPr="006053AF">
        <w:rPr>
          <w:color w:val="000000"/>
          <w:sz w:val="28"/>
          <w:szCs w:val="28"/>
        </w:rPr>
        <w:t xml:space="preserve"> </w:t>
      </w:r>
      <w:r w:rsidR="00A25340" w:rsidRPr="006053AF">
        <w:rPr>
          <w:color w:val="000000"/>
          <w:sz w:val="28"/>
          <w:szCs w:val="28"/>
        </w:rPr>
        <w:t>органов,</w:t>
      </w:r>
      <w:r w:rsidR="00B42ED3" w:rsidRPr="006053AF">
        <w:rPr>
          <w:color w:val="000000"/>
          <w:sz w:val="28"/>
          <w:szCs w:val="28"/>
        </w:rPr>
        <w:t xml:space="preserve"> </w:t>
      </w:r>
      <w:r w:rsidR="00A25340" w:rsidRPr="006053AF">
        <w:rPr>
          <w:color w:val="000000"/>
          <w:sz w:val="28"/>
          <w:szCs w:val="28"/>
        </w:rPr>
        <w:t>и</w:t>
      </w:r>
      <w:r w:rsidR="00B42ED3" w:rsidRPr="006053AF">
        <w:rPr>
          <w:color w:val="000000"/>
          <w:sz w:val="28"/>
          <w:szCs w:val="28"/>
        </w:rPr>
        <w:t xml:space="preserve"> </w:t>
      </w:r>
      <w:r w:rsidR="00A25340" w:rsidRPr="006053AF">
        <w:rPr>
          <w:color w:val="000000"/>
          <w:sz w:val="28"/>
          <w:szCs w:val="28"/>
        </w:rPr>
        <w:t>подлежащих</w:t>
      </w:r>
      <w:r w:rsidR="00B42ED3" w:rsidRPr="006053AF">
        <w:rPr>
          <w:color w:val="000000"/>
          <w:sz w:val="28"/>
          <w:szCs w:val="28"/>
        </w:rPr>
        <w:t xml:space="preserve"> </w:t>
      </w:r>
      <w:r w:rsidR="00A25340" w:rsidRPr="006053AF">
        <w:rPr>
          <w:color w:val="000000"/>
          <w:sz w:val="28"/>
          <w:szCs w:val="28"/>
        </w:rPr>
        <w:t>представлению</w:t>
      </w:r>
      <w:r w:rsidR="00B42ED3" w:rsidRPr="006053AF">
        <w:rPr>
          <w:color w:val="000000"/>
          <w:sz w:val="28"/>
          <w:szCs w:val="28"/>
        </w:rPr>
        <w:t xml:space="preserve"> </w:t>
      </w:r>
      <w:r w:rsidR="00A25340" w:rsidRPr="006053AF">
        <w:rPr>
          <w:color w:val="000000"/>
          <w:sz w:val="28"/>
          <w:szCs w:val="28"/>
        </w:rPr>
        <w:t>в</w:t>
      </w:r>
      <w:r w:rsidR="00B42ED3" w:rsidRPr="006053AF">
        <w:rPr>
          <w:color w:val="000000"/>
          <w:sz w:val="28"/>
          <w:szCs w:val="28"/>
        </w:rPr>
        <w:t xml:space="preserve"> </w:t>
      </w:r>
      <w:r w:rsidR="00A25340" w:rsidRPr="006053AF">
        <w:rPr>
          <w:color w:val="000000"/>
          <w:sz w:val="28"/>
          <w:szCs w:val="28"/>
        </w:rPr>
        <w:t>рамках</w:t>
      </w:r>
      <w:r w:rsidR="00B42ED3" w:rsidRPr="006053AF">
        <w:rPr>
          <w:color w:val="000000"/>
          <w:sz w:val="28"/>
          <w:szCs w:val="28"/>
        </w:rPr>
        <w:t xml:space="preserve"> </w:t>
      </w:r>
      <w:r w:rsidR="00A25340" w:rsidRPr="006053AF">
        <w:rPr>
          <w:color w:val="000000"/>
          <w:sz w:val="28"/>
          <w:szCs w:val="28"/>
        </w:rPr>
        <w:t>межведомственного</w:t>
      </w:r>
      <w:r w:rsidR="00B42ED3" w:rsidRPr="006053AF">
        <w:rPr>
          <w:color w:val="000000"/>
          <w:sz w:val="28"/>
          <w:szCs w:val="28"/>
        </w:rPr>
        <w:t xml:space="preserve"> </w:t>
      </w:r>
      <w:r w:rsidR="00A25340" w:rsidRPr="006053AF">
        <w:rPr>
          <w:color w:val="000000"/>
          <w:sz w:val="28"/>
          <w:szCs w:val="28"/>
        </w:rPr>
        <w:t>взаимодействия</w:t>
      </w:r>
      <w:r w:rsidR="00A171CC" w:rsidRPr="006053AF">
        <w:rPr>
          <w:color w:val="000000"/>
          <w:sz w:val="28"/>
          <w:szCs w:val="28"/>
        </w:rPr>
        <w:t>:</w:t>
      </w:r>
    </w:p>
    <w:p w:rsidR="00C10368" w:rsidRPr="006053AF" w:rsidRDefault="00C10368" w:rsidP="00C10368">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 xml:space="preserve">1) </w:t>
      </w:r>
      <w:r w:rsidR="00C61FD3" w:rsidRPr="006053AF">
        <w:rPr>
          <w:rFonts w:ascii="Times New Roman" w:hAnsi="Times New Roman" w:cs="Times New Roman"/>
          <w:sz w:val="28"/>
          <w:szCs w:val="28"/>
        </w:rPr>
        <w:t>выписка из Единого государственного реестра юридических лиц</w:t>
      </w:r>
      <w:r w:rsidRPr="006053AF">
        <w:rPr>
          <w:rFonts w:ascii="Times New Roman" w:hAnsi="Times New Roman" w:cs="Times New Roman"/>
          <w:sz w:val="28"/>
          <w:szCs w:val="28"/>
        </w:rPr>
        <w:t>;</w:t>
      </w:r>
    </w:p>
    <w:p w:rsidR="00C61FD3" w:rsidRPr="006053AF" w:rsidRDefault="00C10368" w:rsidP="00C10368">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 xml:space="preserve">2) </w:t>
      </w:r>
      <w:r w:rsidR="00C61FD3" w:rsidRPr="006053AF">
        <w:rPr>
          <w:rFonts w:ascii="Times New Roman" w:hAnsi="Times New Roman" w:cs="Times New Roman"/>
          <w:sz w:val="28"/>
          <w:szCs w:val="28"/>
        </w:rPr>
        <w:t>выписка из Единого государственного реестра индивидуальных предпринимателей.</w:t>
      </w:r>
    </w:p>
    <w:p w:rsidR="000441F2" w:rsidRPr="006053AF" w:rsidRDefault="00BC3EB9" w:rsidP="00C10368">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2.6.</w:t>
      </w:r>
      <w:r w:rsidR="000A0D3B" w:rsidRPr="006053AF">
        <w:rPr>
          <w:rFonts w:ascii="Times New Roman" w:hAnsi="Times New Roman" w:cs="Times New Roman"/>
          <w:sz w:val="28"/>
          <w:szCs w:val="28"/>
        </w:rPr>
        <w:t>3</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Копии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документов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должны</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быть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заверены</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подписью</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заявителя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указанием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фамилии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инициалов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(отчество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инициалах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наличии)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заявителя,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также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даты</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заявления.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Листы,</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составляющие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копию</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одного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должны</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быть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пронумерованы</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прошиты</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указанием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количества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прошитых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листов.</w:t>
      </w:r>
    </w:p>
    <w:p w:rsidR="001A4914" w:rsidRPr="006053AF" w:rsidRDefault="001A4914" w:rsidP="00BC3EB9">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2.6.</w:t>
      </w:r>
      <w:r w:rsidR="000A0D3B" w:rsidRPr="006053AF">
        <w:rPr>
          <w:rFonts w:ascii="Times New Roman" w:hAnsi="Times New Roman" w:cs="Times New Roman"/>
          <w:sz w:val="28"/>
          <w:szCs w:val="28"/>
        </w:rPr>
        <w:t>4</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подаче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заявления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прилагаемых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нему</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документов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лично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заявителем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сотруднику</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администрации,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предъявляется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удостоверяющий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личность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физического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лица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(его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представителя),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представителя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юридического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лица,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подтверждающий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полномочия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представителя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физического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или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юридического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лица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подаче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заявления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представителем).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Секретарь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комиссии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изготавливает</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копию</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удостоверяющего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личность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физического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лица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(его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представителя),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представителя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юридического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лица,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подтверждающего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полномочия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представителя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физического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или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юридического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лица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подаче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заявления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представителем),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возвращает</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указанные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документы.</w:t>
      </w:r>
      <w:r w:rsidR="00B42ED3" w:rsidRPr="006053AF">
        <w:rPr>
          <w:rFonts w:ascii="Times New Roman" w:hAnsi="Times New Roman" w:cs="Times New Roman"/>
          <w:sz w:val="28"/>
          <w:szCs w:val="28"/>
        </w:rPr>
        <w:t xml:space="preserve"> </w:t>
      </w:r>
    </w:p>
    <w:p w:rsidR="00D506FD" w:rsidRPr="006053AF" w:rsidRDefault="00C10368" w:rsidP="00D506FD">
      <w:pPr>
        <w:tabs>
          <w:tab w:val="left" w:pos="567"/>
        </w:tabs>
        <w:ind w:firstLine="567"/>
        <w:jc w:val="both"/>
        <w:rPr>
          <w:sz w:val="28"/>
          <w:szCs w:val="28"/>
        </w:rPr>
      </w:pPr>
      <w:r w:rsidRPr="006053AF">
        <w:rPr>
          <w:sz w:val="28"/>
          <w:szCs w:val="28"/>
        </w:rPr>
        <w:t>2.6.5</w:t>
      </w:r>
      <w:r w:rsidR="000A0D3B" w:rsidRPr="006053AF">
        <w:rPr>
          <w:sz w:val="28"/>
          <w:szCs w:val="28"/>
        </w:rPr>
        <w:t xml:space="preserve">. </w:t>
      </w:r>
      <w:r w:rsidR="00D506FD" w:rsidRPr="006053AF">
        <w:rPr>
          <w:sz w:val="28"/>
          <w:szCs w:val="28"/>
        </w:rPr>
        <w:t>Администрация</w:t>
      </w:r>
      <w:r w:rsidR="00B42ED3" w:rsidRPr="006053AF">
        <w:rPr>
          <w:sz w:val="28"/>
          <w:szCs w:val="28"/>
        </w:rPr>
        <w:t xml:space="preserve"> </w:t>
      </w:r>
      <w:r w:rsidR="00D506FD" w:rsidRPr="006053AF">
        <w:rPr>
          <w:sz w:val="28"/>
          <w:szCs w:val="28"/>
        </w:rPr>
        <w:t>не</w:t>
      </w:r>
      <w:r w:rsidR="00B42ED3" w:rsidRPr="006053AF">
        <w:rPr>
          <w:sz w:val="28"/>
          <w:szCs w:val="28"/>
        </w:rPr>
        <w:t xml:space="preserve"> </w:t>
      </w:r>
      <w:r w:rsidR="00D506FD" w:rsidRPr="006053AF">
        <w:rPr>
          <w:sz w:val="28"/>
          <w:szCs w:val="28"/>
        </w:rPr>
        <w:t>вправе</w:t>
      </w:r>
      <w:r w:rsidR="00B42ED3" w:rsidRPr="006053AF">
        <w:rPr>
          <w:sz w:val="28"/>
          <w:szCs w:val="28"/>
        </w:rPr>
        <w:t xml:space="preserve"> </w:t>
      </w:r>
      <w:r w:rsidR="00D506FD" w:rsidRPr="006053AF">
        <w:rPr>
          <w:sz w:val="28"/>
          <w:szCs w:val="28"/>
        </w:rPr>
        <w:t>требовать</w:t>
      </w:r>
      <w:r w:rsidR="00B42ED3" w:rsidRPr="006053AF">
        <w:rPr>
          <w:sz w:val="28"/>
          <w:szCs w:val="28"/>
        </w:rPr>
        <w:t xml:space="preserve"> </w:t>
      </w:r>
      <w:r w:rsidR="00D506FD" w:rsidRPr="006053AF">
        <w:rPr>
          <w:sz w:val="28"/>
          <w:szCs w:val="28"/>
        </w:rPr>
        <w:t>от</w:t>
      </w:r>
      <w:r w:rsidR="00B42ED3" w:rsidRPr="006053AF">
        <w:rPr>
          <w:sz w:val="28"/>
          <w:szCs w:val="28"/>
        </w:rPr>
        <w:t xml:space="preserve"> </w:t>
      </w:r>
      <w:r w:rsidR="00D506FD" w:rsidRPr="006053AF">
        <w:rPr>
          <w:sz w:val="28"/>
          <w:szCs w:val="28"/>
        </w:rPr>
        <w:t>заявителя:</w:t>
      </w:r>
    </w:p>
    <w:p w:rsidR="00D506FD" w:rsidRPr="006053AF" w:rsidRDefault="00D506FD" w:rsidP="00D506FD">
      <w:pPr>
        <w:tabs>
          <w:tab w:val="left" w:pos="567"/>
        </w:tabs>
        <w:ind w:firstLine="567"/>
        <w:jc w:val="both"/>
        <w:rPr>
          <w:sz w:val="28"/>
          <w:szCs w:val="28"/>
        </w:rPr>
      </w:pPr>
      <w:r w:rsidRPr="006053AF">
        <w:rPr>
          <w:sz w:val="28"/>
          <w:szCs w:val="28"/>
        </w:rPr>
        <w:t>1)</w:t>
      </w:r>
      <w:r w:rsidR="00B42ED3" w:rsidRPr="006053AF">
        <w:rPr>
          <w:sz w:val="28"/>
          <w:szCs w:val="28"/>
        </w:rPr>
        <w:t xml:space="preserve"> </w:t>
      </w:r>
      <w:r w:rsidRPr="006053AF">
        <w:rPr>
          <w:sz w:val="28"/>
          <w:szCs w:val="28"/>
        </w:rPr>
        <w:t>представления</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осуществления</w:t>
      </w:r>
      <w:r w:rsidR="00B42ED3" w:rsidRPr="006053AF">
        <w:rPr>
          <w:sz w:val="28"/>
          <w:szCs w:val="28"/>
        </w:rPr>
        <w:t xml:space="preserve"> </w:t>
      </w:r>
      <w:r w:rsidRPr="006053AF">
        <w:rPr>
          <w:sz w:val="28"/>
          <w:szCs w:val="28"/>
        </w:rPr>
        <w:t>действий,</w:t>
      </w:r>
      <w:r w:rsidR="00B42ED3" w:rsidRPr="006053AF">
        <w:rPr>
          <w:sz w:val="28"/>
          <w:szCs w:val="28"/>
        </w:rPr>
        <w:t xml:space="preserve"> </w:t>
      </w:r>
      <w:r w:rsidRPr="006053AF">
        <w:rPr>
          <w:sz w:val="28"/>
          <w:szCs w:val="28"/>
        </w:rPr>
        <w:t>представление</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осуществление</w:t>
      </w:r>
      <w:r w:rsidR="00B42ED3" w:rsidRPr="006053AF">
        <w:rPr>
          <w:sz w:val="28"/>
          <w:szCs w:val="28"/>
        </w:rPr>
        <w:t xml:space="preserve"> </w:t>
      </w:r>
      <w:r w:rsidRPr="006053AF">
        <w:rPr>
          <w:sz w:val="28"/>
          <w:szCs w:val="28"/>
        </w:rPr>
        <w:t>которых</w:t>
      </w:r>
      <w:r w:rsidR="00B42ED3" w:rsidRPr="006053AF">
        <w:rPr>
          <w:sz w:val="28"/>
          <w:szCs w:val="28"/>
        </w:rPr>
        <w:t xml:space="preserve"> </w:t>
      </w:r>
      <w:r w:rsidRPr="006053AF">
        <w:rPr>
          <w:sz w:val="28"/>
          <w:szCs w:val="28"/>
        </w:rPr>
        <w:t>не</w:t>
      </w:r>
      <w:r w:rsidR="00B42ED3" w:rsidRPr="006053AF">
        <w:rPr>
          <w:sz w:val="28"/>
          <w:szCs w:val="28"/>
        </w:rPr>
        <w:t xml:space="preserve"> </w:t>
      </w:r>
      <w:r w:rsidRPr="006053AF">
        <w:rPr>
          <w:sz w:val="28"/>
          <w:szCs w:val="28"/>
        </w:rPr>
        <w:t>предусмотрено</w:t>
      </w:r>
      <w:r w:rsidR="00B42ED3" w:rsidRPr="006053AF">
        <w:rPr>
          <w:sz w:val="28"/>
          <w:szCs w:val="28"/>
        </w:rPr>
        <w:t xml:space="preserve"> </w:t>
      </w:r>
      <w:r w:rsidRPr="006053AF">
        <w:rPr>
          <w:sz w:val="28"/>
          <w:szCs w:val="28"/>
        </w:rPr>
        <w:t>нормативными</w:t>
      </w:r>
      <w:r w:rsidR="00B42ED3" w:rsidRPr="006053AF">
        <w:rPr>
          <w:sz w:val="28"/>
          <w:szCs w:val="28"/>
        </w:rPr>
        <w:t xml:space="preserve"> </w:t>
      </w:r>
      <w:r w:rsidRPr="006053AF">
        <w:rPr>
          <w:sz w:val="28"/>
          <w:szCs w:val="28"/>
        </w:rPr>
        <w:t>правовыми</w:t>
      </w:r>
      <w:r w:rsidR="00B42ED3" w:rsidRPr="006053AF">
        <w:rPr>
          <w:sz w:val="28"/>
          <w:szCs w:val="28"/>
        </w:rPr>
        <w:t xml:space="preserve"> </w:t>
      </w:r>
      <w:r w:rsidRPr="006053AF">
        <w:rPr>
          <w:sz w:val="28"/>
          <w:szCs w:val="28"/>
        </w:rPr>
        <w:t>актами,</w:t>
      </w:r>
      <w:r w:rsidR="00B42ED3" w:rsidRPr="006053AF">
        <w:rPr>
          <w:sz w:val="28"/>
          <w:szCs w:val="28"/>
        </w:rPr>
        <w:t xml:space="preserve"> </w:t>
      </w:r>
      <w:r w:rsidRPr="006053AF">
        <w:rPr>
          <w:sz w:val="28"/>
          <w:szCs w:val="28"/>
        </w:rPr>
        <w:t>регулирующими</w:t>
      </w:r>
      <w:r w:rsidR="00B42ED3" w:rsidRPr="006053AF">
        <w:rPr>
          <w:sz w:val="28"/>
          <w:szCs w:val="28"/>
        </w:rPr>
        <w:t xml:space="preserve"> </w:t>
      </w:r>
      <w:r w:rsidRPr="006053AF">
        <w:rPr>
          <w:sz w:val="28"/>
          <w:szCs w:val="28"/>
        </w:rPr>
        <w:t>отношения,</w:t>
      </w:r>
      <w:r w:rsidR="00B42ED3" w:rsidRPr="006053AF">
        <w:rPr>
          <w:sz w:val="28"/>
          <w:szCs w:val="28"/>
        </w:rPr>
        <w:t xml:space="preserve"> </w:t>
      </w:r>
      <w:r w:rsidRPr="006053AF">
        <w:rPr>
          <w:sz w:val="28"/>
          <w:szCs w:val="28"/>
        </w:rPr>
        <w:t>возникающие</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связи</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предоставлением</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D506FD" w:rsidRPr="006053AF" w:rsidRDefault="00D506FD" w:rsidP="00D506FD">
      <w:pPr>
        <w:tabs>
          <w:tab w:val="left" w:pos="567"/>
        </w:tabs>
        <w:ind w:firstLine="567"/>
        <w:jc w:val="both"/>
        <w:rPr>
          <w:sz w:val="28"/>
          <w:szCs w:val="28"/>
        </w:rPr>
      </w:pPr>
      <w:r w:rsidRPr="006053AF">
        <w:rPr>
          <w:sz w:val="28"/>
          <w:szCs w:val="28"/>
        </w:rPr>
        <w:t>2)</w:t>
      </w:r>
      <w:r w:rsidR="00B42ED3" w:rsidRPr="006053AF">
        <w:rPr>
          <w:sz w:val="28"/>
          <w:szCs w:val="28"/>
        </w:rPr>
        <w:t xml:space="preserve"> </w:t>
      </w:r>
      <w:r w:rsidRPr="006053AF">
        <w:rPr>
          <w:sz w:val="28"/>
          <w:szCs w:val="28"/>
        </w:rPr>
        <w:t>представления</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подтверждающих</w:t>
      </w:r>
      <w:r w:rsidR="00B42ED3" w:rsidRPr="006053AF">
        <w:rPr>
          <w:sz w:val="28"/>
          <w:szCs w:val="28"/>
        </w:rPr>
        <w:t xml:space="preserve"> </w:t>
      </w:r>
      <w:r w:rsidRPr="006053AF">
        <w:rPr>
          <w:sz w:val="28"/>
          <w:szCs w:val="28"/>
        </w:rPr>
        <w:t>внесение</w:t>
      </w:r>
      <w:r w:rsidR="00B42ED3" w:rsidRPr="006053AF">
        <w:rPr>
          <w:sz w:val="28"/>
          <w:szCs w:val="28"/>
        </w:rPr>
        <w:t xml:space="preserve"> </w:t>
      </w:r>
      <w:r w:rsidRPr="006053AF">
        <w:rPr>
          <w:sz w:val="28"/>
          <w:szCs w:val="28"/>
        </w:rPr>
        <w:t>заявителем</w:t>
      </w:r>
      <w:r w:rsidR="00B42ED3" w:rsidRPr="006053AF">
        <w:rPr>
          <w:sz w:val="28"/>
          <w:szCs w:val="28"/>
        </w:rPr>
        <w:t xml:space="preserve"> </w:t>
      </w:r>
      <w:r w:rsidRPr="006053AF">
        <w:rPr>
          <w:sz w:val="28"/>
          <w:szCs w:val="28"/>
        </w:rPr>
        <w:t>платы</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которые</w:t>
      </w:r>
      <w:r w:rsidR="00B42ED3" w:rsidRPr="006053AF">
        <w:rPr>
          <w:sz w:val="28"/>
          <w:szCs w:val="28"/>
        </w:rPr>
        <w:t xml:space="preserve"> </w:t>
      </w:r>
      <w:r w:rsidRPr="006053AF">
        <w:rPr>
          <w:sz w:val="28"/>
          <w:szCs w:val="28"/>
        </w:rPr>
        <w:t>находятся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распоряжении</w:t>
      </w:r>
      <w:r w:rsidR="00B42ED3" w:rsidRPr="006053AF">
        <w:rPr>
          <w:sz w:val="28"/>
          <w:szCs w:val="28"/>
        </w:rPr>
        <w:t xml:space="preserve"> </w:t>
      </w:r>
      <w:r w:rsidRPr="006053AF">
        <w:rPr>
          <w:sz w:val="28"/>
          <w:szCs w:val="28"/>
        </w:rPr>
        <w:t>органов</w:t>
      </w:r>
      <w:r w:rsidR="00B42ED3" w:rsidRPr="006053AF">
        <w:rPr>
          <w:sz w:val="28"/>
          <w:szCs w:val="28"/>
        </w:rPr>
        <w:t xml:space="preserve"> </w:t>
      </w:r>
      <w:r w:rsidRPr="006053AF">
        <w:rPr>
          <w:sz w:val="28"/>
          <w:szCs w:val="28"/>
        </w:rPr>
        <w:t>местного</w:t>
      </w:r>
      <w:r w:rsidR="00B42ED3" w:rsidRPr="006053AF">
        <w:rPr>
          <w:sz w:val="28"/>
          <w:szCs w:val="28"/>
        </w:rPr>
        <w:t xml:space="preserve"> </w:t>
      </w:r>
      <w:r w:rsidRPr="006053AF">
        <w:rPr>
          <w:sz w:val="28"/>
          <w:szCs w:val="28"/>
        </w:rPr>
        <w:t>самоуправления</w:t>
      </w:r>
      <w:r w:rsidR="00B42ED3" w:rsidRPr="006053AF">
        <w:rPr>
          <w:sz w:val="28"/>
          <w:szCs w:val="28"/>
        </w:rPr>
        <w:t xml:space="preserve"> </w:t>
      </w:r>
      <w:r w:rsidRPr="006053AF">
        <w:rPr>
          <w:sz w:val="28"/>
          <w:szCs w:val="28"/>
        </w:rPr>
        <w:t>либо</w:t>
      </w:r>
      <w:r w:rsidR="00B42ED3" w:rsidRPr="006053AF">
        <w:rPr>
          <w:sz w:val="28"/>
          <w:szCs w:val="28"/>
        </w:rPr>
        <w:t xml:space="preserve"> </w:t>
      </w:r>
      <w:r w:rsidRPr="006053AF">
        <w:rPr>
          <w:sz w:val="28"/>
          <w:szCs w:val="28"/>
        </w:rPr>
        <w:t>подведомственных</w:t>
      </w:r>
      <w:r w:rsidR="00B42ED3" w:rsidRPr="006053AF">
        <w:rPr>
          <w:sz w:val="28"/>
          <w:szCs w:val="28"/>
        </w:rPr>
        <w:t xml:space="preserve"> </w:t>
      </w:r>
      <w:r w:rsidRPr="006053AF">
        <w:rPr>
          <w:sz w:val="28"/>
          <w:szCs w:val="28"/>
        </w:rPr>
        <w:t>органам</w:t>
      </w:r>
      <w:r w:rsidR="00B42ED3" w:rsidRPr="006053AF">
        <w:rPr>
          <w:sz w:val="28"/>
          <w:szCs w:val="28"/>
        </w:rPr>
        <w:t xml:space="preserve"> </w:t>
      </w:r>
      <w:r w:rsidRPr="006053AF">
        <w:rPr>
          <w:sz w:val="28"/>
          <w:szCs w:val="28"/>
        </w:rPr>
        <w:t>местного</w:t>
      </w:r>
      <w:r w:rsidR="00B42ED3" w:rsidRPr="006053AF">
        <w:rPr>
          <w:sz w:val="28"/>
          <w:szCs w:val="28"/>
        </w:rPr>
        <w:t xml:space="preserve"> </w:t>
      </w:r>
      <w:r w:rsidRPr="006053AF">
        <w:rPr>
          <w:sz w:val="28"/>
          <w:szCs w:val="28"/>
        </w:rPr>
        <w:t>самоуправления</w:t>
      </w:r>
      <w:r w:rsidR="00B42ED3" w:rsidRPr="006053AF">
        <w:rPr>
          <w:sz w:val="28"/>
          <w:szCs w:val="28"/>
        </w:rPr>
        <w:t xml:space="preserve"> </w:t>
      </w:r>
      <w:r w:rsidRPr="006053AF">
        <w:rPr>
          <w:sz w:val="28"/>
          <w:szCs w:val="28"/>
        </w:rPr>
        <w:t>организаций,</w:t>
      </w:r>
      <w:r w:rsidR="00B42ED3" w:rsidRPr="006053AF">
        <w:rPr>
          <w:sz w:val="28"/>
          <w:szCs w:val="28"/>
        </w:rPr>
        <w:t xml:space="preserve"> </w:t>
      </w:r>
      <w:r w:rsidRPr="006053AF">
        <w:rPr>
          <w:sz w:val="28"/>
          <w:szCs w:val="28"/>
        </w:rPr>
        <w:t>участвующих</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предусмотренных</w:t>
      </w:r>
      <w:r w:rsidR="00B42ED3" w:rsidRPr="006053AF">
        <w:rPr>
          <w:sz w:val="28"/>
          <w:szCs w:val="28"/>
        </w:rPr>
        <w:t xml:space="preserve"> </w:t>
      </w:r>
      <w:r w:rsidRPr="006053AF">
        <w:rPr>
          <w:sz w:val="28"/>
          <w:szCs w:val="28"/>
        </w:rPr>
        <w:t>частью</w:t>
      </w:r>
      <w:r w:rsidR="00B42ED3" w:rsidRPr="006053AF">
        <w:rPr>
          <w:sz w:val="28"/>
          <w:szCs w:val="28"/>
        </w:rPr>
        <w:t xml:space="preserve"> </w:t>
      </w:r>
      <w:r w:rsidRPr="006053AF">
        <w:rPr>
          <w:sz w:val="28"/>
          <w:szCs w:val="28"/>
        </w:rPr>
        <w:t>1</w:t>
      </w:r>
      <w:r w:rsidR="00B42ED3" w:rsidRPr="006053AF">
        <w:rPr>
          <w:sz w:val="28"/>
          <w:szCs w:val="28"/>
        </w:rPr>
        <w:t xml:space="preserve"> </w:t>
      </w:r>
      <w:r w:rsidRPr="006053AF">
        <w:rPr>
          <w:sz w:val="28"/>
          <w:szCs w:val="28"/>
        </w:rPr>
        <w:t>статьи</w:t>
      </w:r>
      <w:r w:rsidR="00B42ED3" w:rsidRPr="006053AF">
        <w:rPr>
          <w:sz w:val="28"/>
          <w:szCs w:val="28"/>
        </w:rPr>
        <w:t xml:space="preserve"> </w:t>
      </w:r>
      <w:r w:rsidRPr="006053AF">
        <w:rPr>
          <w:sz w:val="28"/>
          <w:szCs w:val="28"/>
        </w:rPr>
        <w:t>1</w:t>
      </w:r>
      <w:r w:rsidR="00B42ED3" w:rsidRPr="006053AF">
        <w:rPr>
          <w:sz w:val="28"/>
          <w:szCs w:val="28"/>
        </w:rPr>
        <w:t xml:space="preserve"> </w:t>
      </w:r>
      <w:r w:rsidRPr="006053AF">
        <w:rPr>
          <w:sz w:val="28"/>
          <w:szCs w:val="28"/>
        </w:rPr>
        <w:t>Федерального</w:t>
      </w:r>
      <w:r w:rsidR="00B42ED3" w:rsidRPr="006053AF">
        <w:rPr>
          <w:sz w:val="28"/>
          <w:szCs w:val="28"/>
        </w:rPr>
        <w:t xml:space="preserve"> </w:t>
      </w:r>
      <w:r w:rsidRPr="006053AF">
        <w:rPr>
          <w:sz w:val="28"/>
          <w:szCs w:val="28"/>
        </w:rPr>
        <w:t>закона</w:t>
      </w:r>
      <w:r w:rsidR="00B42ED3" w:rsidRPr="006053AF">
        <w:rPr>
          <w:sz w:val="28"/>
          <w:szCs w:val="28"/>
        </w:rPr>
        <w:t xml:space="preserve"> </w:t>
      </w:r>
      <w:r w:rsidRPr="006053AF">
        <w:rPr>
          <w:sz w:val="28"/>
          <w:szCs w:val="28"/>
        </w:rPr>
        <w:t>от</w:t>
      </w:r>
      <w:r w:rsidR="00B42ED3" w:rsidRPr="006053AF">
        <w:rPr>
          <w:sz w:val="28"/>
          <w:szCs w:val="28"/>
        </w:rPr>
        <w:t xml:space="preserve"> </w:t>
      </w:r>
      <w:r w:rsidRPr="006053AF">
        <w:rPr>
          <w:sz w:val="28"/>
          <w:szCs w:val="28"/>
        </w:rPr>
        <w:t>27</w:t>
      </w:r>
      <w:r w:rsidR="00B42ED3" w:rsidRPr="006053AF">
        <w:rPr>
          <w:sz w:val="28"/>
          <w:szCs w:val="28"/>
        </w:rPr>
        <w:t xml:space="preserve"> </w:t>
      </w:r>
      <w:r w:rsidRPr="006053AF">
        <w:rPr>
          <w:sz w:val="28"/>
          <w:szCs w:val="28"/>
        </w:rPr>
        <w:t>июля</w:t>
      </w:r>
      <w:r w:rsidR="00B42ED3" w:rsidRPr="006053AF">
        <w:rPr>
          <w:sz w:val="28"/>
          <w:szCs w:val="28"/>
        </w:rPr>
        <w:t xml:space="preserve"> </w:t>
      </w:r>
      <w:r w:rsidRPr="006053AF">
        <w:rPr>
          <w:sz w:val="28"/>
          <w:szCs w:val="28"/>
        </w:rPr>
        <w:t>2010</w:t>
      </w:r>
      <w:r w:rsidR="00B42ED3" w:rsidRPr="006053AF">
        <w:rPr>
          <w:sz w:val="28"/>
          <w:szCs w:val="28"/>
        </w:rPr>
        <w:t xml:space="preserve"> </w:t>
      </w:r>
      <w:r w:rsidRPr="006053AF">
        <w:rPr>
          <w:sz w:val="28"/>
          <w:szCs w:val="28"/>
        </w:rPr>
        <w:t>г.</w:t>
      </w:r>
      <w:r w:rsidR="00B42ED3" w:rsidRPr="006053AF">
        <w:rPr>
          <w:sz w:val="28"/>
          <w:szCs w:val="28"/>
        </w:rPr>
        <w:t xml:space="preserve"> </w:t>
      </w:r>
      <w:r w:rsidRPr="006053AF">
        <w:rPr>
          <w:sz w:val="28"/>
          <w:szCs w:val="28"/>
        </w:rPr>
        <w:t>N</w:t>
      </w:r>
      <w:r w:rsidR="00B42ED3" w:rsidRPr="006053AF">
        <w:rPr>
          <w:sz w:val="28"/>
          <w:szCs w:val="28"/>
        </w:rPr>
        <w:t xml:space="preserve"> </w:t>
      </w:r>
      <w:r w:rsidRPr="006053AF">
        <w:rPr>
          <w:sz w:val="28"/>
          <w:szCs w:val="28"/>
        </w:rPr>
        <w:t>210-ФЗ</w:t>
      </w:r>
      <w:r w:rsidR="00B42ED3" w:rsidRPr="006053AF">
        <w:rPr>
          <w:sz w:val="28"/>
          <w:szCs w:val="28"/>
        </w:rPr>
        <w:t xml:space="preserve"> </w:t>
      </w:r>
      <w:r w:rsidRPr="006053AF">
        <w:rPr>
          <w:sz w:val="28"/>
          <w:szCs w:val="28"/>
        </w:rPr>
        <w:t>"Об</w:t>
      </w:r>
      <w:r w:rsidR="00B42ED3" w:rsidRPr="006053AF">
        <w:rPr>
          <w:sz w:val="28"/>
          <w:szCs w:val="28"/>
        </w:rPr>
        <w:t xml:space="preserve"> </w:t>
      </w:r>
      <w:r w:rsidRPr="006053AF">
        <w:rPr>
          <w:sz w:val="28"/>
          <w:szCs w:val="28"/>
        </w:rPr>
        <w:t>организации</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соответствии</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нормативными</w:t>
      </w:r>
      <w:r w:rsidR="00B42ED3" w:rsidRPr="006053AF">
        <w:rPr>
          <w:sz w:val="28"/>
          <w:szCs w:val="28"/>
        </w:rPr>
        <w:t xml:space="preserve"> </w:t>
      </w:r>
      <w:r w:rsidRPr="006053AF">
        <w:rPr>
          <w:sz w:val="28"/>
          <w:szCs w:val="28"/>
        </w:rPr>
        <w:t>правовыми</w:t>
      </w:r>
      <w:r w:rsidR="00B42ED3" w:rsidRPr="006053AF">
        <w:rPr>
          <w:sz w:val="28"/>
          <w:szCs w:val="28"/>
        </w:rPr>
        <w:t xml:space="preserve"> </w:t>
      </w:r>
      <w:r w:rsidRPr="006053AF">
        <w:rPr>
          <w:sz w:val="28"/>
          <w:szCs w:val="28"/>
        </w:rPr>
        <w:t>актами</w:t>
      </w:r>
      <w:r w:rsidR="00B42ED3" w:rsidRPr="006053AF">
        <w:rPr>
          <w:sz w:val="28"/>
          <w:szCs w:val="28"/>
        </w:rPr>
        <w:t xml:space="preserve"> </w:t>
      </w:r>
      <w:r w:rsidRPr="006053AF">
        <w:rPr>
          <w:sz w:val="28"/>
          <w:szCs w:val="28"/>
        </w:rPr>
        <w:t>Российской</w:t>
      </w:r>
      <w:r w:rsidR="00B42ED3" w:rsidRPr="006053AF">
        <w:rPr>
          <w:sz w:val="28"/>
          <w:szCs w:val="28"/>
        </w:rPr>
        <w:t xml:space="preserve"> </w:t>
      </w:r>
      <w:r w:rsidRPr="006053AF">
        <w:rPr>
          <w:sz w:val="28"/>
          <w:szCs w:val="28"/>
        </w:rPr>
        <w:t>Федерации,</w:t>
      </w:r>
      <w:r w:rsidR="00B42ED3" w:rsidRPr="006053AF">
        <w:rPr>
          <w:sz w:val="28"/>
          <w:szCs w:val="28"/>
        </w:rPr>
        <w:t xml:space="preserve"> </w:t>
      </w:r>
      <w:r w:rsidRPr="006053AF">
        <w:rPr>
          <w:sz w:val="28"/>
          <w:szCs w:val="28"/>
        </w:rPr>
        <w:t>нормативными</w:t>
      </w:r>
      <w:r w:rsidR="00B42ED3" w:rsidRPr="006053AF">
        <w:rPr>
          <w:sz w:val="28"/>
          <w:szCs w:val="28"/>
        </w:rPr>
        <w:t xml:space="preserve"> </w:t>
      </w:r>
      <w:r w:rsidRPr="006053AF">
        <w:rPr>
          <w:sz w:val="28"/>
          <w:szCs w:val="28"/>
        </w:rPr>
        <w:t>правовыми</w:t>
      </w:r>
      <w:r w:rsidR="00B42ED3" w:rsidRPr="006053AF">
        <w:rPr>
          <w:sz w:val="28"/>
          <w:szCs w:val="28"/>
        </w:rPr>
        <w:t xml:space="preserve"> </w:t>
      </w:r>
      <w:r w:rsidRPr="006053AF">
        <w:rPr>
          <w:sz w:val="28"/>
          <w:szCs w:val="28"/>
        </w:rPr>
        <w:t>актами</w:t>
      </w:r>
      <w:r w:rsidR="00B42ED3" w:rsidRPr="006053AF">
        <w:rPr>
          <w:sz w:val="28"/>
          <w:szCs w:val="28"/>
        </w:rPr>
        <w:t xml:space="preserve"> </w:t>
      </w:r>
      <w:r w:rsidR="002A07FA" w:rsidRPr="006053AF">
        <w:rPr>
          <w:sz w:val="28"/>
          <w:szCs w:val="28"/>
        </w:rPr>
        <w:t xml:space="preserve"> </w:t>
      </w:r>
      <w:r w:rsidR="005D4E4F" w:rsidRPr="006053AF">
        <w:rPr>
          <w:sz w:val="28"/>
          <w:szCs w:val="28"/>
        </w:rPr>
        <w:t>Краснодарского края</w:t>
      </w:r>
      <w:r w:rsidRPr="006053AF">
        <w:rPr>
          <w:sz w:val="28"/>
          <w:szCs w:val="28"/>
        </w:rPr>
        <w:t>,</w:t>
      </w:r>
      <w:r w:rsidR="00B42ED3" w:rsidRPr="006053AF">
        <w:rPr>
          <w:sz w:val="28"/>
          <w:szCs w:val="28"/>
        </w:rPr>
        <w:t xml:space="preserve"> </w:t>
      </w:r>
      <w:r w:rsidRPr="006053AF">
        <w:rPr>
          <w:sz w:val="28"/>
          <w:szCs w:val="28"/>
        </w:rPr>
        <w:t>муниципальными</w:t>
      </w:r>
      <w:r w:rsidR="00B42ED3" w:rsidRPr="006053AF">
        <w:rPr>
          <w:sz w:val="28"/>
          <w:szCs w:val="28"/>
        </w:rPr>
        <w:t xml:space="preserve"> </w:t>
      </w:r>
      <w:r w:rsidRPr="006053AF">
        <w:rPr>
          <w:sz w:val="28"/>
          <w:szCs w:val="28"/>
        </w:rPr>
        <w:t>правовыми</w:t>
      </w:r>
      <w:r w:rsidR="00B42ED3" w:rsidRPr="006053AF">
        <w:rPr>
          <w:sz w:val="28"/>
          <w:szCs w:val="28"/>
        </w:rPr>
        <w:t xml:space="preserve"> </w:t>
      </w:r>
      <w:r w:rsidRPr="006053AF">
        <w:rPr>
          <w:sz w:val="28"/>
          <w:szCs w:val="28"/>
        </w:rPr>
        <w:t>актами,</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исключением</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включенных</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определенный</w:t>
      </w:r>
      <w:r w:rsidR="00B42ED3" w:rsidRPr="006053AF">
        <w:rPr>
          <w:sz w:val="28"/>
          <w:szCs w:val="28"/>
        </w:rPr>
        <w:t xml:space="preserve"> </w:t>
      </w:r>
      <w:r w:rsidRPr="006053AF">
        <w:rPr>
          <w:sz w:val="28"/>
          <w:szCs w:val="28"/>
        </w:rPr>
        <w:t>частью</w:t>
      </w:r>
      <w:r w:rsidR="00B42ED3" w:rsidRPr="006053AF">
        <w:rPr>
          <w:sz w:val="28"/>
          <w:szCs w:val="28"/>
        </w:rPr>
        <w:t xml:space="preserve"> </w:t>
      </w:r>
      <w:r w:rsidRPr="006053AF">
        <w:rPr>
          <w:sz w:val="28"/>
          <w:szCs w:val="28"/>
        </w:rPr>
        <w:t>6</w:t>
      </w:r>
      <w:r w:rsidR="00B42ED3" w:rsidRPr="006053AF">
        <w:rPr>
          <w:sz w:val="28"/>
          <w:szCs w:val="28"/>
        </w:rPr>
        <w:t xml:space="preserve"> </w:t>
      </w:r>
      <w:r w:rsidRPr="006053AF">
        <w:rPr>
          <w:sz w:val="28"/>
          <w:szCs w:val="28"/>
        </w:rPr>
        <w:t>статьи</w:t>
      </w:r>
      <w:r w:rsidR="00B42ED3" w:rsidRPr="006053AF">
        <w:rPr>
          <w:sz w:val="28"/>
          <w:szCs w:val="28"/>
        </w:rPr>
        <w:t xml:space="preserve"> </w:t>
      </w:r>
      <w:r w:rsidRPr="006053AF">
        <w:rPr>
          <w:sz w:val="28"/>
          <w:szCs w:val="28"/>
        </w:rPr>
        <w:t>7</w:t>
      </w:r>
      <w:r w:rsidR="00B42ED3" w:rsidRPr="006053AF">
        <w:rPr>
          <w:sz w:val="28"/>
          <w:szCs w:val="28"/>
        </w:rPr>
        <w:t xml:space="preserve"> </w:t>
      </w:r>
      <w:r w:rsidRPr="006053AF">
        <w:rPr>
          <w:sz w:val="28"/>
          <w:szCs w:val="28"/>
        </w:rPr>
        <w:t>Федерального</w:t>
      </w:r>
      <w:r w:rsidR="00B42ED3" w:rsidRPr="006053AF">
        <w:rPr>
          <w:sz w:val="28"/>
          <w:szCs w:val="28"/>
        </w:rPr>
        <w:t xml:space="preserve"> </w:t>
      </w:r>
      <w:r w:rsidRPr="006053AF">
        <w:rPr>
          <w:sz w:val="28"/>
          <w:szCs w:val="28"/>
        </w:rPr>
        <w:t>закона</w:t>
      </w:r>
      <w:r w:rsidR="00B42ED3" w:rsidRPr="006053AF">
        <w:rPr>
          <w:sz w:val="28"/>
          <w:szCs w:val="28"/>
        </w:rPr>
        <w:t xml:space="preserve"> </w:t>
      </w:r>
      <w:r w:rsidRPr="006053AF">
        <w:rPr>
          <w:sz w:val="28"/>
          <w:szCs w:val="28"/>
        </w:rPr>
        <w:t>от</w:t>
      </w:r>
      <w:r w:rsidR="00B42ED3" w:rsidRPr="006053AF">
        <w:rPr>
          <w:sz w:val="28"/>
          <w:szCs w:val="28"/>
        </w:rPr>
        <w:t xml:space="preserve"> </w:t>
      </w:r>
      <w:r w:rsidRPr="006053AF">
        <w:rPr>
          <w:sz w:val="28"/>
          <w:szCs w:val="28"/>
        </w:rPr>
        <w:t>27</w:t>
      </w:r>
      <w:r w:rsidR="00B42ED3" w:rsidRPr="006053AF">
        <w:rPr>
          <w:sz w:val="28"/>
          <w:szCs w:val="28"/>
        </w:rPr>
        <w:t xml:space="preserve"> </w:t>
      </w:r>
      <w:r w:rsidRPr="006053AF">
        <w:rPr>
          <w:sz w:val="28"/>
          <w:szCs w:val="28"/>
        </w:rPr>
        <w:t>июля</w:t>
      </w:r>
      <w:r w:rsidR="00B42ED3" w:rsidRPr="006053AF">
        <w:rPr>
          <w:sz w:val="28"/>
          <w:szCs w:val="28"/>
        </w:rPr>
        <w:t xml:space="preserve"> </w:t>
      </w:r>
      <w:r w:rsidRPr="006053AF">
        <w:rPr>
          <w:sz w:val="28"/>
          <w:szCs w:val="28"/>
        </w:rPr>
        <w:t>2010</w:t>
      </w:r>
      <w:r w:rsidR="00B42ED3" w:rsidRPr="006053AF">
        <w:rPr>
          <w:sz w:val="28"/>
          <w:szCs w:val="28"/>
        </w:rPr>
        <w:t xml:space="preserve"> </w:t>
      </w:r>
      <w:r w:rsidRPr="006053AF">
        <w:rPr>
          <w:sz w:val="28"/>
          <w:szCs w:val="28"/>
        </w:rPr>
        <w:t>г.</w:t>
      </w:r>
      <w:r w:rsidR="00B42ED3" w:rsidRPr="006053AF">
        <w:rPr>
          <w:sz w:val="28"/>
          <w:szCs w:val="28"/>
        </w:rPr>
        <w:t xml:space="preserve"> </w:t>
      </w:r>
      <w:r w:rsidRPr="006053AF">
        <w:rPr>
          <w:sz w:val="28"/>
          <w:szCs w:val="28"/>
        </w:rPr>
        <w:t>N</w:t>
      </w:r>
      <w:r w:rsidR="00B42ED3" w:rsidRPr="006053AF">
        <w:rPr>
          <w:sz w:val="28"/>
          <w:szCs w:val="28"/>
        </w:rPr>
        <w:t xml:space="preserve"> </w:t>
      </w:r>
      <w:r w:rsidRPr="006053AF">
        <w:rPr>
          <w:sz w:val="28"/>
          <w:szCs w:val="28"/>
        </w:rPr>
        <w:t>210-ФЗ</w:t>
      </w:r>
      <w:r w:rsidR="00B42ED3" w:rsidRPr="006053AF">
        <w:rPr>
          <w:sz w:val="28"/>
          <w:szCs w:val="28"/>
        </w:rPr>
        <w:t xml:space="preserve"> </w:t>
      </w:r>
      <w:r w:rsidRPr="006053AF">
        <w:rPr>
          <w:sz w:val="28"/>
          <w:szCs w:val="28"/>
        </w:rPr>
        <w:t>"Об</w:t>
      </w:r>
      <w:r w:rsidR="00B42ED3" w:rsidRPr="006053AF">
        <w:rPr>
          <w:sz w:val="28"/>
          <w:szCs w:val="28"/>
        </w:rPr>
        <w:t xml:space="preserve"> </w:t>
      </w:r>
      <w:r w:rsidRPr="006053AF">
        <w:rPr>
          <w:sz w:val="28"/>
          <w:szCs w:val="28"/>
        </w:rPr>
        <w:t>организации</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перечень</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Заявитель</w:t>
      </w:r>
      <w:r w:rsidR="00B42ED3" w:rsidRPr="006053AF">
        <w:rPr>
          <w:sz w:val="28"/>
          <w:szCs w:val="28"/>
        </w:rPr>
        <w:t xml:space="preserve"> </w:t>
      </w:r>
      <w:r w:rsidRPr="006053AF">
        <w:rPr>
          <w:sz w:val="28"/>
          <w:szCs w:val="28"/>
        </w:rPr>
        <w:t>вправе</w:t>
      </w:r>
      <w:r w:rsidR="00B42ED3" w:rsidRPr="006053AF">
        <w:rPr>
          <w:sz w:val="28"/>
          <w:szCs w:val="28"/>
        </w:rPr>
        <w:t xml:space="preserve"> </w:t>
      </w:r>
      <w:r w:rsidRPr="006053AF">
        <w:rPr>
          <w:sz w:val="28"/>
          <w:szCs w:val="28"/>
        </w:rPr>
        <w:t>представить</w:t>
      </w:r>
      <w:r w:rsidR="00B42ED3" w:rsidRPr="006053AF">
        <w:rPr>
          <w:sz w:val="28"/>
          <w:szCs w:val="28"/>
        </w:rPr>
        <w:t xml:space="preserve"> </w:t>
      </w:r>
      <w:r w:rsidRPr="006053AF">
        <w:rPr>
          <w:sz w:val="28"/>
          <w:szCs w:val="28"/>
        </w:rPr>
        <w:t>указанные</w:t>
      </w:r>
      <w:r w:rsidR="00B42ED3" w:rsidRPr="006053AF">
        <w:rPr>
          <w:sz w:val="28"/>
          <w:szCs w:val="28"/>
        </w:rPr>
        <w:t xml:space="preserve"> </w:t>
      </w:r>
      <w:r w:rsidRPr="006053AF">
        <w:rPr>
          <w:sz w:val="28"/>
          <w:szCs w:val="28"/>
        </w:rPr>
        <w:t>документы</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информацию</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органы,</w:t>
      </w:r>
      <w:r w:rsidR="00B42ED3" w:rsidRPr="006053AF">
        <w:rPr>
          <w:sz w:val="28"/>
          <w:szCs w:val="28"/>
        </w:rPr>
        <w:t xml:space="preserve"> </w:t>
      </w:r>
      <w:r w:rsidRPr="006053AF">
        <w:rPr>
          <w:sz w:val="28"/>
          <w:szCs w:val="28"/>
        </w:rPr>
        <w:t>предоставляющие</w:t>
      </w:r>
      <w:r w:rsidR="00B42ED3" w:rsidRPr="006053AF">
        <w:rPr>
          <w:sz w:val="28"/>
          <w:szCs w:val="28"/>
        </w:rPr>
        <w:t xml:space="preserve"> </w:t>
      </w:r>
      <w:r w:rsidRPr="006053AF">
        <w:rPr>
          <w:sz w:val="28"/>
          <w:szCs w:val="28"/>
        </w:rPr>
        <w:t>муниципальные</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собственной</w:t>
      </w:r>
      <w:r w:rsidR="00B42ED3" w:rsidRPr="006053AF">
        <w:rPr>
          <w:sz w:val="28"/>
          <w:szCs w:val="28"/>
        </w:rPr>
        <w:t xml:space="preserve"> </w:t>
      </w:r>
      <w:r w:rsidRPr="006053AF">
        <w:rPr>
          <w:sz w:val="28"/>
          <w:szCs w:val="28"/>
        </w:rPr>
        <w:t>инициативе;</w:t>
      </w:r>
    </w:p>
    <w:p w:rsidR="00D506FD" w:rsidRPr="006053AF" w:rsidRDefault="00D506FD" w:rsidP="00D506FD">
      <w:pPr>
        <w:tabs>
          <w:tab w:val="left" w:pos="567"/>
        </w:tabs>
        <w:ind w:firstLine="567"/>
        <w:jc w:val="both"/>
        <w:rPr>
          <w:sz w:val="28"/>
          <w:szCs w:val="28"/>
        </w:rPr>
      </w:pPr>
      <w:r w:rsidRPr="006053AF">
        <w:rPr>
          <w:sz w:val="28"/>
          <w:szCs w:val="28"/>
        </w:rPr>
        <w:lastRenderedPageBreak/>
        <w:t>3)</w:t>
      </w:r>
      <w:r w:rsidR="00B42ED3" w:rsidRPr="006053AF">
        <w:rPr>
          <w:sz w:val="28"/>
          <w:szCs w:val="28"/>
        </w:rPr>
        <w:t xml:space="preserve"> </w:t>
      </w:r>
      <w:r w:rsidRPr="006053AF">
        <w:rPr>
          <w:sz w:val="28"/>
          <w:szCs w:val="28"/>
        </w:rPr>
        <w:t>осуществления</w:t>
      </w:r>
      <w:r w:rsidR="00B42ED3" w:rsidRPr="006053AF">
        <w:rPr>
          <w:sz w:val="28"/>
          <w:szCs w:val="28"/>
        </w:rPr>
        <w:t xml:space="preserve"> </w:t>
      </w:r>
      <w:r w:rsidRPr="006053AF">
        <w:rPr>
          <w:sz w:val="28"/>
          <w:szCs w:val="28"/>
        </w:rPr>
        <w:t>действий,</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согласований,</w:t>
      </w:r>
      <w:r w:rsidR="00B42ED3" w:rsidRPr="006053AF">
        <w:rPr>
          <w:sz w:val="28"/>
          <w:szCs w:val="28"/>
        </w:rPr>
        <w:t xml:space="preserve"> </w:t>
      </w:r>
      <w:r w:rsidRPr="006053AF">
        <w:rPr>
          <w:sz w:val="28"/>
          <w:szCs w:val="28"/>
        </w:rPr>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получения</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связанных</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обращением</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иные</w:t>
      </w:r>
      <w:r w:rsidR="00B42ED3" w:rsidRPr="006053AF">
        <w:rPr>
          <w:sz w:val="28"/>
          <w:szCs w:val="28"/>
        </w:rPr>
        <w:t xml:space="preserve"> </w:t>
      </w:r>
      <w:r w:rsidRPr="006053AF">
        <w:rPr>
          <w:sz w:val="28"/>
          <w:szCs w:val="28"/>
        </w:rPr>
        <w:t>государственные</w:t>
      </w:r>
      <w:r w:rsidR="00B42ED3" w:rsidRPr="006053AF">
        <w:rPr>
          <w:sz w:val="28"/>
          <w:szCs w:val="28"/>
        </w:rPr>
        <w:t xml:space="preserve"> </w:t>
      </w:r>
      <w:r w:rsidRPr="006053AF">
        <w:rPr>
          <w:sz w:val="28"/>
          <w:szCs w:val="28"/>
        </w:rPr>
        <w:t>органы,</w:t>
      </w:r>
      <w:r w:rsidR="00B42ED3" w:rsidRPr="006053AF">
        <w:rPr>
          <w:sz w:val="28"/>
          <w:szCs w:val="28"/>
        </w:rPr>
        <w:t xml:space="preserve"> </w:t>
      </w:r>
      <w:r w:rsidRPr="006053AF">
        <w:rPr>
          <w:sz w:val="28"/>
          <w:szCs w:val="28"/>
        </w:rPr>
        <w:t>органы</w:t>
      </w:r>
      <w:r w:rsidR="00B42ED3" w:rsidRPr="006053AF">
        <w:rPr>
          <w:sz w:val="28"/>
          <w:szCs w:val="28"/>
        </w:rPr>
        <w:t xml:space="preserve"> </w:t>
      </w:r>
      <w:r w:rsidRPr="006053AF">
        <w:rPr>
          <w:sz w:val="28"/>
          <w:szCs w:val="28"/>
        </w:rPr>
        <w:t>местного</w:t>
      </w:r>
      <w:r w:rsidR="00B42ED3" w:rsidRPr="006053AF">
        <w:rPr>
          <w:sz w:val="28"/>
          <w:szCs w:val="28"/>
        </w:rPr>
        <w:t xml:space="preserve"> </w:t>
      </w:r>
      <w:r w:rsidRPr="006053AF">
        <w:rPr>
          <w:sz w:val="28"/>
          <w:szCs w:val="28"/>
        </w:rPr>
        <w:t>самоуправления,</w:t>
      </w:r>
      <w:r w:rsidR="00B42ED3" w:rsidRPr="006053AF">
        <w:rPr>
          <w:sz w:val="28"/>
          <w:szCs w:val="28"/>
        </w:rPr>
        <w:t xml:space="preserve"> </w:t>
      </w:r>
      <w:r w:rsidRPr="006053AF">
        <w:rPr>
          <w:sz w:val="28"/>
          <w:szCs w:val="28"/>
        </w:rPr>
        <w:t>организации,</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исключением</w:t>
      </w:r>
      <w:r w:rsidR="00B42ED3" w:rsidRPr="006053AF">
        <w:rPr>
          <w:sz w:val="28"/>
          <w:szCs w:val="28"/>
        </w:rPr>
        <w:t xml:space="preserve"> </w:t>
      </w:r>
      <w:r w:rsidRPr="006053AF">
        <w:rPr>
          <w:sz w:val="28"/>
          <w:szCs w:val="28"/>
        </w:rPr>
        <w:t>получения</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получения</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предоставляемых</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результате</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таких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включенных</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перечни,</w:t>
      </w:r>
      <w:r w:rsidR="00B42ED3" w:rsidRPr="006053AF">
        <w:rPr>
          <w:sz w:val="28"/>
          <w:szCs w:val="28"/>
        </w:rPr>
        <w:t xml:space="preserve"> </w:t>
      </w:r>
      <w:r w:rsidRPr="006053AF">
        <w:rPr>
          <w:sz w:val="28"/>
          <w:szCs w:val="28"/>
        </w:rPr>
        <w:t>указанные</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части</w:t>
      </w:r>
      <w:r w:rsidR="00B42ED3" w:rsidRPr="006053AF">
        <w:rPr>
          <w:sz w:val="28"/>
          <w:szCs w:val="28"/>
        </w:rPr>
        <w:t xml:space="preserve"> </w:t>
      </w:r>
      <w:r w:rsidRPr="006053AF">
        <w:rPr>
          <w:sz w:val="28"/>
          <w:szCs w:val="28"/>
        </w:rPr>
        <w:t>1</w:t>
      </w:r>
      <w:r w:rsidR="00B42ED3" w:rsidRPr="006053AF">
        <w:rPr>
          <w:sz w:val="28"/>
          <w:szCs w:val="28"/>
        </w:rPr>
        <w:t xml:space="preserve"> </w:t>
      </w:r>
      <w:r w:rsidRPr="006053AF">
        <w:rPr>
          <w:sz w:val="28"/>
          <w:szCs w:val="28"/>
        </w:rPr>
        <w:t>статьи</w:t>
      </w:r>
      <w:r w:rsidR="00B42ED3" w:rsidRPr="006053AF">
        <w:rPr>
          <w:sz w:val="28"/>
          <w:szCs w:val="28"/>
        </w:rPr>
        <w:t xml:space="preserve"> </w:t>
      </w:r>
      <w:r w:rsidRPr="006053AF">
        <w:rPr>
          <w:sz w:val="28"/>
          <w:szCs w:val="28"/>
        </w:rPr>
        <w:t>9</w:t>
      </w:r>
      <w:r w:rsidR="00B42ED3" w:rsidRPr="006053AF">
        <w:rPr>
          <w:sz w:val="28"/>
          <w:szCs w:val="28"/>
        </w:rPr>
        <w:t xml:space="preserve"> </w:t>
      </w:r>
      <w:r w:rsidRPr="006053AF">
        <w:rPr>
          <w:sz w:val="28"/>
          <w:szCs w:val="28"/>
        </w:rPr>
        <w:t>Федерального</w:t>
      </w:r>
      <w:r w:rsidR="00B42ED3" w:rsidRPr="006053AF">
        <w:rPr>
          <w:sz w:val="28"/>
          <w:szCs w:val="28"/>
        </w:rPr>
        <w:t xml:space="preserve"> </w:t>
      </w:r>
      <w:r w:rsidRPr="006053AF">
        <w:rPr>
          <w:sz w:val="28"/>
          <w:szCs w:val="28"/>
        </w:rPr>
        <w:t>закона</w:t>
      </w:r>
      <w:r w:rsidR="00B42ED3" w:rsidRPr="006053AF">
        <w:rPr>
          <w:sz w:val="28"/>
          <w:szCs w:val="28"/>
        </w:rPr>
        <w:t xml:space="preserve"> </w:t>
      </w:r>
      <w:r w:rsidRPr="006053AF">
        <w:rPr>
          <w:sz w:val="28"/>
          <w:szCs w:val="28"/>
        </w:rPr>
        <w:t>от</w:t>
      </w:r>
      <w:r w:rsidR="00B42ED3" w:rsidRPr="006053AF">
        <w:rPr>
          <w:sz w:val="28"/>
          <w:szCs w:val="28"/>
        </w:rPr>
        <w:t xml:space="preserve"> </w:t>
      </w:r>
      <w:r w:rsidRPr="006053AF">
        <w:rPr>
          <w:sz w:val="28"/>
          <w:szCs w:val="28"/>
        </w:rPr>
        <w:t>27</w:t>
      </w:r>
      <w:r w:rsidR="00B42ED3" w:rsidRPr="006053AF">
        <w:rPr>
          <w:sz w:val="28"/>
          <w:szCs w:val="28"/>
        </w:rPr>
        <w:t xml:space="preserve"> </w:t>
      </w:r>
      <w:r w:rsidRPr="006053AF">
        <w:rPr>
          <w:sz w:val="28"/>
          <w:szCs w:val="28"/>
        </w:rPr>
        <w:t>июля</w:t>
      </w:r>
      <w:r w:rsidR="00B42ED3" w:rsidRPr="006053AF">
        <w:rPr>
          <w:sz w:val="28"/>
          <w:szCs w:val="28"/>
        </w:rPr>
        <w:t xml:space="preserve"> </w:t>
      </w:r>
      <w:r w:rsidRPr="006053AF">
        <w:rPr>
          <w:sz w:val="28"/>
          <w:szCs w:val="28"/>
        </w:rPr>
        <w:t>2010</w:t>
      </w:r>
      <w:r w:rsidR="00B42ED3" w:rsidRPr="006053AF">
        <w:rPr>
          <w:sz w:val="28"/>
          <w:szCs w:val="28"/>
        </w:rPr>
        <w:t xml:space="preserve"> </w:t>
      </w:r>
      <w:r w:rsidRPr="006053AF">
        <w:rPr>
          <w:sz w:val="28"/>
          <w:szCs w:val="28"/>
        </w:rPr>
        <w:t>г.</w:t>
      </w:r>
      <w:r w:rsidR="00B42ED3" w:rsidRPr="006053AF">
        <w:rPr>
          <w:sz w:val="28"/>
          <w:szCs w:val="28"/>
        </w:rPr>
        <w:t xml:space="preserve"> </w:t>
      </w:r>
      <w:r w:rsidRPr="006053AF">
        <w:rPr>
          <w:sz w:val="28"/>
          <w:szCs w:val="28"/>
        </w:rPr>
        <w:t>N</w:t>
      </w:r>
      <w:r w:rsidR="00B42ED3" w:rsidRPr="006053AF">
        <w:rPr>
          <w:sz w:val="28"/>
          <w:szCs w:val="28"/>
        </w:rPr>
        <w:t xml:space="preserve"> </w:t>
      </w:r>
      <w:r w:rsidRPr="006053AF">
        <w:rPr>
          <w:sz w:val="28"/>
          <w:szCs w:val="28"/>
        </w:rPr>
        <w:t>210-ФЗ</w:t>
      </w:r>
      <w:r w:rsidR="00B42ED3" w:rsidRPr="006053AF">
        <w:rPr>
          <w:sz w:val="28"/>
          <w:szCs w:val="28"/>
        </w:rPr>
        <w:t xml:space="preserve"> </w:t>
      </w:r>
      <w:r w:rsidRPr="006053AF">
        <w:rPr>
          <w:sz w:val="28"/>
          <w:szCs w:val="28"/>
        </w:rPr>
        <w:t>"Об</w:t>
      </w:r>
      <w:r w:rsidR="00B42ED3" w:rsidRPr="006053AF">
        <w:rPr>
          <w:sz w:val="28"/>
          <w:szCs w:val="28"/>
        </w:rPr>
        <w:t xml:space="preserve"> </w:t>
      </w:r>
      <w:r w:rsidRPr="006053AF">
        <w:rPr>
          <w:sz w:val="28"/>
          <w:szCs w:val="28"/>
        </w:rPr>
        <w:t>организации</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p>
    <w:p w:rsidR="00D506FD" w:rsidRPr="006053AF" w:rsidRDefault="00D506FD" w:rsidP="00D506FD">
      <w:pPr>
        <w:tabs>
          <w:tab w:val="left" w:pos="567"/>
        </w:tabs>
        <w:ind w:firstLine="567"/>
        <w:jc w:val="both"/>
        <w:rPr>
          <w:sz w:val="28"/>
          <w:szCs w:val="28"/>
        </w:rPr>
      </w:pPr>
      <w:r w:rsidRPr="006053AF">
        <w:rPr>
          <w:sz w:val="28"/>
          <w:szCs w:val="28"/>
        </w:rPr>
        <w:t>4)</w:t>
      </w:r>
      <w:r w:rsidR="00B42ED3" w:rsidRPr="006053AF">
        <w:rPr>
          <w:sz w:val="28"/>
          <w:szCs w:val="28"/>
        </w:rPr>
        <w:t xml:space="preserve"> </w:t>
      </w:r>
      <w:r w:rsidRPr="006053AF">
        <w:rPr>
          <w:sz w:val="28"/>
          <w:szCs w:val="28"/>
        </w:rPr>
        <w:t>представления</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отсутствие</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недостоверность</w:t>
      </w:r>
      <w:r w:rsidR="00B42ED3" w:rsidRPr="006053AF">
        <w:rPr>
          <w:sz w:val="28"/>
          <w:szCs w:val="28"/>
        </w:rPr>
        <w:t xml:space="preserve"> </w:t>
      </w:r>
      <w:r w:rsidRPr="006053AF">
        <w:rPr>
          <w:sz w:val="28"/>
          <w:szCs w:val="28"/>
        </w:rPr>
        <w:t>которых</w:t>
      </w:r>
      <w:r w:rsidR="00B42ED3" w:rsidRPr="006053AF">
        <w:rPr>
          <w:sz w:val="28"/>
          <w:szCs w:val="28"/>
        </w:rPr>
        <w:t xml:space="preserve"> </w:t>
      </w:r>
      <w:r w:rsidRPr="006053AF">
        <w:rPr>
          <w:sz w:val="28"/>
          <w:szCs w:val="28"/>
        </w:rPr>
        <w:t>не</w:t>
      </w:r>
      <w:r w:rsidR="00B42ED3" w:rsidRPr="006053AF">
        <w:rPr>
          <w:sz w:val="28"/>
          <w:szCs w:val="28"/>
        </w:rPr>
        <w:t xml:space="preserve"> </w:t>
      </w:r>
      <w:r w:rsidRPr="006053AF">
        <w:rPr>
          <w:sz w:val="28"/>
          <w:szCs w:val="28"/>
        </w:rPr>
        <w:t>указывались</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первоначальном</w:t>
      </w:r>
      <w:r w:rsidR="00B42ED3" w:rsidRPr="006053AF">
        <w:rPr>
          <w:sz w:val="28"/>
          <w:szCs w:val="28"/>
        </w:rPr>
        <w:t xml:space="preserve"> </w:t>
      </w:r>
      <w:r w:rsidRPr="006053AF">
        <w:rPr>
          <w:sz w:val="28"/>
          <w:szCs w:val="28"/>
        </w:rPr>
        <w:t>отказе</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приеме</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либо</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исключением</w:t>
      </w:r>
      <w:r w:rsidR="00B42ED3" w:rsidRPr="006053AF">
        <w:rPr>
          <w:sz w:val="28"/>
          <w:szCs w:val="28"/>
        </w:rPr>
        <w:t xml:space="preserve"> </w:t>
      </w:r>
      <w:r w:rsidRPr="006053AF">
        <w:rPr>
          <w:sz w:val="28"/>
          <w:szCs w:val="28"/>
        </w:rPr>
        <w:t>следующих</w:t>
      </w:r>
      <w:r w:rsidR="00B42ED3" w:rsidRPr="006053AF">
        <w:rPr>
          <w:sz w:val="28"/>
          <w:szCs w:val="28"/>
        </w:rPr>
        <w:t xml:space="preserve"> </w:t>
      </w:r>
      <w:r w:rsidRPr="006053AF">
        <w:rPr>
          <w:sz w:val="28"/>
          <w:szCs w:val="28"/>
        </w:rPr>
        <w:t>случаев:</w:t>
      </w:r>
    </w:p>
    <w:p w:rsidR="00D506FD" w:rsidRPr="006053AF" w:rsidRDefault="00D506FD" w:rsidP="00D506FD">
      <w:pPr>
        <w:tabs>
          <w:tab w:val="left" w:pos="567"/>
        </w:tabs>
        <w:ind w:firstLine="567"/>
        <w:jc w:val="both"/>
        <w:rPr>
          <w:sz w:val="28"/>
          <w:szCs w:val="28"/>
        </w:rPr>
      </w:pPr>
      <w:r w:rsidRPr="006053AF">
        <w:rPr>
          <w:sz w:val="28"/>
          <w:szCs w:val="28"/>
        </w:rPr>
        <w:t>а)</w:t>
      </w:r>
      <w:r w:rsidR="00B42ED3" w:rsidRPr="006053AF">
        <w:rPr>
          <w:sz w:val="28"/>
          <w:szCs w:val="28"/>
        </w:rPr>
        <w:t xml:space="preserve"> </w:t>
      </w:r>
      <w:r w:rsidRPr="006053AF">
        <w:rPr>
          <w:sz w:val="28"/>
          <w:szCs w:val="28"/>
        </w:rPr>
        <w:t>изменение</w:t>
      </w:r>
      <w:r w:rsidR="00B42ED3" w:rsidRPr="006053AF">
        <w:rPr>
          <w:sz w:val="28"/>
          <w:szCs w:val="28"/>
        </w:rPr>
        <w:t xml:space="preserve"> </w:t>
      </w:r>
      <w:r w:rsidRPr="006053AF">
        <w:rPr>
          <w:sz w:val="28"/>
          <w:szCs w:val="28"/>
        </w:rPr>
        <w:t>требований</w:t>
      </w:r>
      <w:r w:rsidR="00B42ED3" w:rsidRPr="006053AF">
        <w:rPr>
          <w:sz w:val="28"/>
          <w:szCs w:val="28"/>
        </w:rPr>
        <w:t xml:space="preserve"> </w:t>
      </w:r>
      <w:r w:rsidRPr="006053AF">
        <w:rPr>
          <w:sz w:val="28"/>
          <w:szCs w:val="28"/>
        </w:rPr>
        <w:t>нормативных</w:t>
      </w:r>
      <w:r w:rsidR="00B42ED3" w:rsidRPr="006053AF">
        <w:rPr>
          <w:sz w:val="28"/>
          <w:szCs w:val="28"/>
        </w:rPr>
        <w:t xml:space="preserve"> </w:t>
      </w:r>
      <w:r w:rsidRPr="006053AF">
        <w:rPr>
          <w:sz w:val="28"/>
          <w:szCs w:val="28"/>
        </w:rPr>
        <w:t>правовых</w:t>
      </w:r>
      <w:r w:rsidR="00B42ED3" w:rsidRPr="006053AF">
        <w:rPr>
          <w:sz w:val="28"/>
          <w:szCs w:val="28"/>
        </w:rPr>
        <w:t xml:space="preserve"> </w:t>
      </w:r>
      <w:r w:rsidRPr="006053AF">
        <w:rPr>
          <w:sz w:val="28"/>
          <w:szCs w:val="28"/>
        </w:rPr>
        <w:t>актов,</w:t>
      </w:r>
      <w:r w:rsidR="00B42ED3" w:rsidRPr="006053AF">
        <w:rPr>
          <w:sz w:val="28"/>
          <w:szCs w:val="28"/>
        </w:rPr>
        <w:t xml:space="preserve"> </w:t>
      </w:r>
      <w:r w:rsidRPr="006053AF">
        <w:rPr>
          <w:sz w:val="28"/>
          <w:szCs w:val="28"/>
        </w:rPr>
        <w:t>касающихся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после</w:t>
      </w:r>
      <w:r w:rsidR="00B42ED3" w:rsidRPr="006053AF">
        <w:rPr>
          <w:sz w:val="28"/>
          <w:szCs w:val="28"/>
        </w:rPr>
        <w:t xml:space="preserve"> </w:t>
      </w:r>
      <w:r w:rsidRPr="006053AF">
        <w:rPr>
          <w:sz w:val="28"/>
          <w:szCs w:val="28"/>
        </w:rPr>
        <w:t>первоначальной</w:t>
      </w:r>
      <w:r w:rsidR="00B42ED3" w:rsidRPr="006053AF">
        <w:rPr>
          <w:sz w:val="28"/>
          <w:szCs w:val="28"/>
        </w:rPr>
        <w:t xml:space="preserve"> </w:t>
      </w:r>
      <w:r w:rsidRPr="006053AF">
        <w:rPr>
          <w:sz w:val="28"/>
          <w:szCs w:val="28"/>
        </w:rPr>
        <w:t>подачи</w:t>
      </w:r>
      <w:r w:rsidR="00B42ED3" w:rsidRPr="006053AF">
        <w:rPr>
          <w:sz w:val="28"/>
          <w:szCs w:val="28"/>
        </w:rPr>
        <w:t xml:space="preserve"> </w:t>
      </w:r>
      <w:r w:rsidRPr="006053AF">
        <w:rPr>
          <w:sz w:val="28"/>
          <w:szCs w:val="28"/>
        </w:rPr>
        <w:t>заявления</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D506FD" w:rsidRPr="006053AF" w:rsidRDefault="00D506FD" w:rsidP="00D506FD">
      <w:pPr>
        <w:tabs>
          <w:tab w:val="left" w:pos="567"/>
        </w:tabs>
        <w:ind w:firstLine="567"/>
        <w:jc w:val="both"/>
        <w:rPr>
          <w:sz w:val="28"/>
          <w:szCs w:val="28"/>
        </w:rPr>
      </w:pPr>
      <w:r w:rsidRPr="006053AF">
        <w:rPr>
          <w:sz w:val="28"/>
          <w:szCs w:val="28"/>
        </w:rPr>
        <w:t>б)</w:t>
      </w:r>
      <w:r w:rsidR="00B42ED3" w:rsidRPr="006053AF">
        <w:rPr>
          <w:sz w:val="28"/>
          <w:szCs w:val="28"/>
        </w:rPr>
        <w:t xml:space="preserve"> </w:t>
      </w:r>
      <w:r w:rsidRPr="006053AF">
        <w:rPr>
          <w:sz w:val="28"/>
          <w:szCs w:val="28"/>
        </w:rPr>
        <w:t>наличие</w:t>
      </w:r>
      <w:r w:rsidR="00B42ED3" w:rsidRPr="006053AF">
        <w:rPr>
          <w:sz w:val="28"/>
          <w:szCs w:val="28"/>
        </w:rPr>
        <w:t xml:space="preserve"> </w:t>
      </w:r>
      <w:r w:rsidRPr="006053AF">
        <w:rPr>
          <w:sz w:val="28"/>
          <w:szCs w:val="28"/>
        </w:rPr>
        <w:t>ошибок</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заявлении</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документах,</w:t>
      </w:r>
      <w:r w:rsidR="00B42ED3" w:rsidRPr="006053AF">
        <w:rPr>
          <w:sz w:val="28"/>
          <w:szCs w:val="28"/>
        </w:rPr>
        <w:t xml:space="preserve"> </w:t>
      </w:r>
      <w:r w:rsidRPr="006053AF">
        <w:rPr>
          <w:sz w:val="28"/>
          <w:szCs w:val="28"/>
        </w:rPr>
        <w:t>поданных</w:t>
      </w:r>
      <w:r w:rsidR="00B42ED3" w:rsidRPr="006053AF">
        <w:rPr>
          <w:sz w:val="28"/>
          <w:szCs w:val="28"/>
        </w:rPr>
        <w:t xml:space="preserve"> </w:t>
      </w:r>
      <w:r w:rsidRPr="006053AF">
        <w:rPr>
          <w:sz w:val="28"/>
          <w:szCs w:val="28"/>
        </w:rPr>
        <w:t>заявителем</w:t>
      </w:r>
      <w:r w:rsidR="00B42ED3" w:rsidRPr="006053AF">
        <w:rPr>
          <w:sz w:val="28"/>
          <w:szCs w:val="28"/>
        </w:rPr>
        <w:t xml:space="preserve"> </w:t>
      </w:r>
      <w:r w:rsidRPr="006053AF">
        <w:rPr>
          <w:sz w:val="28"/>
          <w:szCs w:val="28"/>
        </w:rPr>
        <w:t>после</w:t>
      </w:r>
      <w:r w:rsidR="00B42ED3" w:rsidRPr="006053AF">
        <w:rPr>
          <w:sz w:val="28"/>
          <w:szCs w:val="28"/>
        </w:rPr>
        <w:t xml:space="preserve"> </w:t>
      </w:r>
      <w:r w:rsidRPr="006053AF">
        <w:rPr>
          <w:sz w:val="28"/>
          <w:szCs w:val="28"/>
        </w:rPr>
        <w:t>первоначального</w:t>
      </w:r>
      <w:r w:rsidR="00B42ED3" w:rsidRPr="006053AF">
        <w:rPr>
          <w:sz w:val="28"/>
          <w:szCs w:val="28"/>
        </w:rPr>
        <w:t xml:space="preserve"> </w:t>
      </w:r>
      <w:r w:rsidRPr="006053AF">
        <w:rPr>
          <w:sz w:val="28"/>
          <w:szCs w:val="28"/>
        </w:rPr>
        <w:t>отказа</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приеме</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либо</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не</w:t>
      </w:r>
      <w:r w:rsidR="00B42ED3" w:rsidRPr="006053AF">
        <w:rPr>
          <w:sz w:val="28"/>
          <w:szCs w:val="28"/>
        </w:rPr>
        <w:t xml:space="preserve"> </w:t>
      </w:r>
      <w:r w:rsidRPr="006053AF">
        <w:rPr>
          <w:sz w:val="28"/>
          <w:szCs w:val="28"/>
        </w:rPr>
        <w:t>включенных</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представленный</w:t>
      </w:r>
      <w:r w:rsidR="00B42ED3" w:rsidRPr="006053AF">
        <w:rPr>
          <w:sz w:val="28"/>
          <w:szCs w:val="28"/>
        </w:rPr>
        <w:t xml:space="preserve"> </w:t>
      </w:r>
      <w:r w:rsidRPr="006053AF">
        <w:rPr>
          <w:sz w:val="28"/>
          <w:szCs w:val="28"/>
        </w:rPr>
        <w:t>ранее</w:t>
      </w:r>
      <w:r w:rsidR="00B42ED3" w:rsidRPr="006053AF">
        <w:rPr>
          <w:sz w:val="28"/>
          <w:szCs w:val="28"/>
        </w:rPr>
        <w:t xml:space="preserve"> </w:t>
      </w:r>
      <w:r w:rsidRPr="006053AF">
        <w:rPr>
          <w:sz w:val="28"/>
          <w:szCs w:val="28"/>
        </w:rPr>
        <w:t>комплект</w:t>
      </w:r>
      <w:r w:rsidR="00B42ED3" w:rsidRPr="006053AF">
        <w:rPr>
          <w:sz w:val="28"/>
          <w:szCs w:val="28"/>
        </w:rPr>
        <w:t xml:space="preserve"> </w:t>
      </w:r>
      <w:r w:rsidRPr="006053AF">
        <w:rPr>
          <w:sz w:val="28"/>
          <w:szCs w:val="28"/>
        </w:rPr>
        <w:t>документов;</w:t>
      </w:r>
    </w:p>
    <w:p w:rsidR="00D506FD" w:rsidRPr="006053AF" w:rsidRDefault="00D506FD" w:rsidP="00D506FD">
      <w:pPr>
        <w:tabs>
          <w:tab w:val="left" w:pos="567"/>
        </w:tabs>
        <w:ind w:firstLine="567"/>
        <w:jc w:val="both"/>
        <w:rPr>
          <w:sz w:val="28"/>
          <w:szCs w:val="28"/>
        </w:rPr>
      </w:pPr>
      <w:r w:rsidRPr="006053AF">
        <w:rPr>
          <w:sz w:val="28"/>
          <w:szCs w:val="28"/>
        </w:rPr>
        <w:t>в)</w:t>
      </w:r>
      <w:r w:rsidR="00B42ED3" w:rsidRPr="006053AF">
        <w:rPr>
          <w:sz w:val="28"/>
          <w:szCs w:val="28"/>
        </w:rPr>
        <w:t xml:space="preserve"> </w:t>
      </w:r>
      <w:r w:rsidRPr="006053AF">
        <w:rPr>
          <w:sz w:val="28"/>
          <w:szCs w:val="28"/>
        </w:rPr>
        <w:t>истечение</w:t>
      </w:r>
      <w:r w:rsidR="00B42ED3" w:rsidRPr="006053AF">
        <w:rPr>
          <w:sz w:val="28"/>
          <w:szCs w:val="28"/>
        </w:rPr>
        <w:t xml:space="preserve"> </w:t>
      </w:r>
      <w:r w:rsidRPr="006053AF">
        <w:rPr>
          <w:sz w:val="28"/>
          <w:szCs w:val="28"/>
        </w:rPr>
        <w:t>срока</w:t>
      </w:r>
      <w:r w:rsidR="00B42ED3" w:rsidRPr="006053AF">
        <w:rPr>
          <w:sz w:val="28"/>
          <w:szCs w:val="28"/>
        </w:rPr>
        <w:t xml:space="preserve"> </w:t>
      </w:r>
      <w:r w:rsidRPr="006053AF">
        <w:rPr>
          <w:sz w:val="28"/>
          <w:szCs w:val="28"/>
        </w:rPr>
        <w:t>действия</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изменение</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после</w:t>
      </w:r>
      <w:r w:rsidR="00B42ED3" w:rsidRPr="006053AF">
        <w:rPr>
          <w:sz w:val="28"/>
          <w:szCs w:val="28"/>
        </w:rPr>
        <w:t xml:space="preserve"> </w:t>
      </w:r>
      <w:r w:rsidRPr="006053AF">
        <w:rPr>
          <w:sz w:val="28"/>
          <w:szCs w:val="28"/>
        </w:rPr>
        <w:t>первоначального</w:t>
      </w:r>
      <w:r w:rsidR="00B42ED3" w:rsidRPr="006053AF">
        <w:rPr>
          <w:sz w:val="28"/>
          <w:szCs w:val="28"/>
        </w:rPr>
        <w:t xml:space="preserve"> </w:t>
      </w:r>
      <w:r w:rsidRPr="006053AF">
        <w:rPr>
          <w:sz w:val="28"/>
          <w:szCs w:val="28"/>
        </w:rPr>
        <w:t>отказа</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приеме</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либо</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D506FD" w:rsidRPr="006053AF" w:rsidRDefault="00D506FD" w:rsidP="00D506FD">
      <w:pPr>
        <w:tabs>
          <w:tab w:val="left" w:pos="567"/>
        </w:tabs>
        <w:ind w:firstLine="567"/>
        <w:jc w:val="both"/>
        <w:rPr>
          <w:sz w:val="28"/>
          <w:szCs w:val="28"/>
        </w:rPr>
      </w:pPr>
      <w:r w:rsidRPr="006053AF">
        <w:rPr>
          <w:sz w:val="28"/>
          <w:szCs w:val="28"/>
        </w:rPr>
        <w:t>г)</w:t>
      </w:r>
      <w:r w:rsidR="00B42ED3" w:rsidRPr="006053AF">
        <w:rPr>
          <w:sz w:val="28"/>
          <w:szCs w:val="28"/>
        </w:rPr>
        <w:t xml:space="preserve"> </w:t>
      </w:r>
      <w:r w:rsidRPr="006053AF">
        <w:rPr>
          <w:sz w:val="28"/>
          <w:szCs w:val="28"/>
        </w:rPr>
        <w:t>выявление</w:t>
      </w:r>
      <w:r w:rsidR="00B42ED3" w:rsidRPr="006053AF">
        <w:rPr>
          <w:sz w:val="28"/>
          <w:szCs w:val="28"/>
        </w:rPr>
        <w:t xml:space="preserve"> </w:t>
      </w:r>
      <w:r w:rsidRPr="006053AF">
        <w:rPr>
          <w:sz w:val="28"/>
          <w:szCs w:val="28"/>
        </w:rPr>
        <w:t>документально</w:t>
      </w:r>
      <w:r w:rsidR="00B42ED3" w:rsidRPr="006053AF">
        <w:rPr>
          <w:sz w:val="28"/>
          <w:szCs w:val="28"/>
        </w:rPr>
        <w:t xml:space="preserve"> </w:t>
      </w:r>
      <w:r w:rsidRPr="006053AF">
        <w:rPr>
          <w:sz w:val="28"/>
          <w:szCs w:val="28"/>
        </w:rPr>
        <w:t>подтвержденного</w:t>
      </w:r>
      <w:r w:rsidR="00B42ED3" w:rsidRPr="006053AF">
        <w:rPr>
          <w:sz w:val="28"/>
          <w:szCs w:val="28"/>
        </w:rPr>
        <w:t xml:space="preserve"> </w:t>
      </w:r>
      <w:r w:rsidRPr="006053AF">
        <w:rPr>
          <w:sz w:val="28"/>
          <w:szCs w:val="28"/>
        </w:rPr>
        <w:t>факта</w:t>
      </w:r>
      <w:r w:rsidR="00B42ED3" w:rsidRPr="006053AF">
        <w:rPr>
          <w:sz w:val="28"/>
          <w:szCs w:val="28"/>
        </w:rPr>
        <w:t xml:space="preserve"> </w:t>
      </w:r>
      <w:r w:rsidRPr="006053AF">
        <w:rPr>
          <w:sz w:val="28"/>
          <w:szCs w:val="28"/>
        </w:rPr>
        <w:t>(признаков)</w:t>
      </w:r>
      <w:r w:rsidR="00B42ED3" w:rsidRPr="006053AF">
        <w:rPr>
          <w:sz w:val="28"/>
          <w:szCs w:val="28"/>
        </w:rPr>
        <w:t xml:space="preserve"> </w:t>
      </w:r>
      <w:r w:rsidRPr="006053AF">
        <w:rPr>
          <w:sz w:val="28"/>
          <w:szCs w:val="28"/>
        </w:rPr>
        <w:t>ошибочного</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противоправного</w:t>
      </w:r>
      <w:r w:rsidR="00B42ED3" w:rsidRPr="006053AF">
        <w:rPr>
          <w:sz w:val="28"/>
          <w:szCs w:val="28"/>
        </w:rPr>
        <w:t xml:space="preserve"> </w:t>
      </w:r>
      <w:r w:rsidRPr="006053AF">
        <w:rPr>
          <w:sz w:val="28"/>
          <w:szCs w:val="28"/>
        </w:rPr>
        <w:t>действия</w:t>
      </w:r>
      <w:r w:rsidR="00B42ED3" w:rsidRPr="006053AF">
        <w:rPr>
          <w:sz w:val="28"/>
          <w:szCs w:val="28"/>
        </w:rPr>
        <w:t xml:space="preserve"> </w:t>
      </w:r>
      <w:r w:rsidRPr="006053AF">
        <w:rPr>
          <w:sz w:val="28"/>
          <w:szCs w:val="28"/>
        </w:rPr>
        <w:t>(бездействия)</w:t>
      </w:r>
      <w:r w:rsidR="00B42ED3" w:rsidRPr="006053AF">
        <w:rPr>
          <w:sz w:val="28"/>
          <w:szCs w:val="28"/>
        </w:rPr>
        <w:t xml:space="preserve"> </w:t>
      </w:r>
      <w:r w:rsidRPr="006053AF">
        <w:rPr>
          <w:sz w:val="28"/>
          <w:szCs w:val="28"/>
        </w:rPr>
        <w:t>должностного</w:t>
      </w:r>
      <w:r w:rsidR="00B42ED3" w:rsidRPr="006053AF">
        <w:rPr>
          <w:sz w:val="28"/>
          <w:szCs w:val="28"/>
        </w:rPr>
        <w:t xml:space="preserve"> </w:t>
      </w:r>
      <w:r w:rsidRPr="006053AF">
        <w:rPr>
          <w:sz w:val="28"/>
          <w:szCs w:val="28"/>
        </w:rPr>
        <w:t>лица</w:t>
      </w:r>
      <w:r w:rsidR="00B42ED3" w:rsidRPr="006053AF">
        <w:rPr>
          <w:sz w:val="28"/>
          <w:szCs w:val="28"/>
        </w:rPr>
        <w:t xml:space="preserve"> </w:t>
      </w:r>
      <w:r w:rsidRPr="006053AF">
        <w:rPr>
          <w:sz w:val="28"/>
          <w:szCs w:val="28"/>
        </w:rPr>
        <w:t>органа,</w:t>
      </w:r>
      <w:r w:rsidR="00B42ED3" w:rsidRPr="006053AF">
        <w:rPr>
          <w:sz w:val="28"/>
          <w:szCs w:val="28"/>
        </w:rPr>
        <w:t xml:space="preserve"> </w:t>
      </w:r>
      <w:r w:rsidRPr="006053AF">
        <w:rPr>
          <w:sz w:val="28"/>
          <w:szCs w:val="28"/>
        </w:rPr>
        <w:t>предоставляющего</w:t>
      </w:r>
      <w:r w:rsidR="00B42ED3" w:rsidRPr="006053AF">
        <w:rPr>
          <w:sz w:val="28"/>
          <w:szCs w:val="28"/>
        </w:rPr>
        <w:t xml:space="preserve"> </w:t>
      </w:r>
      <w:r w:rsidRPr="006053AF">
        <w:rPr>
          <w:sz w:val="28"/>
          <w:szCs w:val="28"/>
        </w:rPr>
        <w:t>муниципальную</w:t>
      </w:r>
      <w:r w:rsidR="00B42ED3" w:rsidRPr="006053AF">
        <w:rPr>
          <w:sz w:val="28"/>
          <w:szCs w:val="28"/>
        </w:rPr>
        <w:t xml:space="preserve"> </w:t>
      </w:r>
      <w:r w:rsidRPr="006053AF">
        <w:rPr>
          <w:sz w:val="28"/>
          <w:szCs w:val="28"/>
        </w:rPr>
        <w:t>услугу,</w:t>
      </w:r>
      <w:r w:rsidR="00B42ED3" w:rsidRPr="006053AF">
        <w:rPr>
          <w:sz w:val="28"/>
          <w:szCs w:val="28"/>
        </w:rPr>
        <w:t xml:space="preserve"> </w:t>
      </w:r>
      <w:r w:rsidRPr="006053AF">
        <w:rPr>
          <w:sz w:val="28"/>
          <w:szCs w:val="28"/>
        </w:rPr>
        <w:t>муниципального</w:t>
      </w:r>
      <w:r w:rsidR="00B42ED3" w:rsidRPr="006053AF">
        <w:rPr>
          <w:sz w:val="28"/>
          <w:szCs w:val="28"/>
        </w:rPr>
        <w:t xml:space="preserve"> </w:t>
      </w:r>
      <w:r w:rsidRPr="006053AF">
        <w:rPr>
          <w:sz w:val="28"/>
          <w:szCs w:val="28"/>
        </w:rPr>
        <w:t>служащего,</w:t>
      </w:r>
      <w:r w:rsidR="00B42ED3" w:rsidRPr="006053AF">
        <w:rPr>
          <w:sz w:val="28"/>
          <w:szCs w:val="28"/>
        </w:rPr>
        <w:t xml:space="preserve"> </w:t>
      </w:r>
      <w:r w:rsidRPr="006053AF">
        <w:rPr>
          <w:sz w:val="28"/>
          <w:szCs w:val="28"/>
        </w:rPr>
        <w:t>работника</w:t>
      </w:r>
      <w:r w:rsidR="00B42ED3" w:rsidRPr="006053AF">
        <w:rPr>
          <w:sz w:val="28"/>
          <w:szCs w:val="28"/>
        </w:rPr>
        <w:t xml:space="preserve"> </w:t>
      </w:r>
      <w:r w:rsidRPr="006053AF">
        <w:rPr>
          <w:sz w:val="28"/>
          <w:szCs w:val="28"/>
        </w:rPr>
        <w:t>МФЦ,</w:t>
      </w:r>
      <w:r w:rsidR="00B42ED3" w:rsidRPr="006053AF">
        <w:rPr>
          <w:sz w:val="28"/>
          <w:szCs w:val="28"/>
        </w:rPr>
        <w:t xml:space="preserve"> </w:t>
      </w:r>
      <w:r w:rsidRPr="006053AF">
        <w:rPr>
          <w:sz w:val="28"/>
          <w:szCs w:val="28"/>
        </w:rPr>
        <w:t>работника</w:t>
      </w:r>
      <w:r w:rsidR="00B42ED3" w:rsidRPr="006053AF">
        <w:rPr>
          <w:sz w:val="28"/>
          <w:szCs w:val="28"/>
        </w:rPr>
        <w:t xml:space="preserve"> </w:t>
      </w:r>
      <w:r w:rsidRPr="006053AF">
        <w:rPr>
          <w:sz w:val="28"/>
          <w:szCs w:val="28"/>
        </w:rPr>
        <w:t>организации,</w:t>
      </w:r>
      <w:r w:rsidR="00B42ED3" w:rsidRPr="006053AF">
        <w:rPr>
          <w:sz w:val="28"/>
          <w:szCs w:val="28"/>
        </w:rPr>
        <w:t xml:space="preserve"> </w:t>
      </w:r>
      <w:r w:rsidRPr="006053AF">
        <w:rPr>
          <w:sz w:val="28"/>
          <w:szCs w:val="28"/>
        </w:rPr>
        <w:t>предусмотренной</w:t>
      </w:r>
      <w:r w:rsidR="00B42ED3" w:rsidRPr="006053AF">
        <w:rPr>
          <w:sz w:val="28"/>
          <w:szCs w:val="28"/>
        </w:rPr>
        <w:t xml:space="preserve"> </w:t>
      </w:r>
      <w:r w:rsidRPr="006053AF">
        <w:rPr>
          <w:sz w:val="28"/>
          <w:szCs w:val="28"/>
        </w:rPr>
        <w:t>частью</w:t>
      </w:r>
      <w:r w:rsidR="00B42ED3" w:rsidRPr="006053AF">
        <w:rPr>
          <w:sz w:val="28"/>
          <w:szCs w:val="28"/>
        </w:rPr>
        <w:t xml:space="preserve"> </w:t>
      </w:r>
      <w:r w:rsidRPr="006053AF">
        <w:rPr>
          <w:sz w:val="28"/>
          <w:szCs w:val="28"/>
        </w:rPr>
        <w:t>1.1</w:t>
      </w:r>
      <w:r w:rsidR="00B42ED3" w:rsidRPr="006053AF">
        <w:rPr>
          <w:sz w:val="28"/>
          <w:szCs w:val="28"/>
        </w:rPr>
        <w:t xml:space="preserve"> </w:t>
      </w:r>
      <w:r w:rsidRPr="006053AF">
        <w:rPr>
          <w:sz w:val="28"/>
          <w:szCs w:val="28"/>
        </w:rPr>
        <w:t>статьи</w:t>
      </w:r>
      <w:r w:rsidR="00B42ED3" w:rsidRPr="006053AF">
        <w:rPr>
          <w:sz w:val="28"/>
          <w:szCs w:val="28"/>
        </w:rPr>
        <w:t xml:space="preserve"> </w:t>
      </w:r>
      <w:r w:rsidRPr="006053AF">
        <w:rPr>
          <w:sz w:val="28"/>
          <w:szCs w:val="28"/>
        </w:rPr>
        <w:t>16</w:t>
      </w:r>
      <w:r w:rsidR="00B42ED3" w:rsidRPr="006053AF">
        <w:rPr>
          <w:sz w:val="28"/>
          <w:szCs w:val="28"/>
        </w:rPr>
        <w:t xml:space="preserve"> </w:t>
      </w:r>
      <w:r w:rsidRPr="006053AF">
        <w:rPr>
          <w:sz w:val="28"/>
          <w:szCs w:val="28"/>
        </w:rPr>
        <w:t>Федерального</w:t>
      </w:r>
      <w:r w:rsidR="00B42ED3" w:rsidRPr="006053AF">
        <w:rPr>
          <w:sz w:val="28"/>
          <w:szCs w:val="28"/>
        </w:rPr>
        <w:t xml:space="preserve"> </w:t>
      </w:r>
      <w:r w:rsidRPr="006053AF">
        <w:rPr>
          <w:sz w:val="28"/>
          <w:szCs w:val="28"/>
        </w:rPr>
        <w:t>закона</w:t>
      </w:r>
      <w:r w:rsidR="00B42ED3" w:rsidRPr="006053AF">
        <w:rPr>
          <w:sz w:val="28"/>
          <w:szCs w:val="28"/>
        </w:rPr>
        <w:t xml:space="preserve"> </w:t>
      </w:r>
      <w:r w:rsidRPr="006053AF">
        <w:rPr>
          <w:sz w:val="28"/>
          <w:szCs w:val="28"/>
        </w:rPr>
        <w:t>от</w:t>
      </w:r>
      <w:r w:rsidR="00B42ED3" w:rsidRPr="006053AF">
        <w:rPr>
          <w:sz w:val="28"/>
          <w:szCs w:val="28"/>
        </w:rPr>
        <w:t xml:space="preserve"> </w:t>
      </w:r>
      <w:r w:rsidRPr="006053AF">
        <w:rPr>
          <w:sz w:val="28"/>
          <w:szCs w:val="28"/>
        </w:rPr>
        <w:t>27</w:t>
      </w:r>
      <w:r w:rsidR="00B42ED3" w:rsidRPr="006053AF">
        <w:rPr>
          <w:sz w:val="28"/>
          <w:szCs w:val="28"/>
        </w:rPr>
        <w:t xml:space="preserve"> </w:t>
      </w:r>
      <w:r w:rsidRPr="006053AF">
        <w:rPr>
          <w:sz w:val="28"/>
          <w:szCs w:val="28"/>
        </w:rPr>
        <w:t>июля</w:t>
      </w:r>
      <w:r w:rsidR="00B42ED3" w:rsidRPr="006053AF">
        <w:rPr>
          <w:sz w:val="28"/>
          <w:szCs w:val="28"/>
        </w:rPr>
        <w:t xml:space="preserve"> </w:t>
      </w:r>
      <w:r w:rsidRPr="006053AF">
        <w:rPr>
          <w:sz w:val="28"/>
          <w:szCs w:val="28"/>
        </w:rPr>
        <w:t>2010</w:t>
      </w:r>
      <w:r w:rsidR="00B42ED3" w:rsidRPr="006053AF">
        <w:rPr>
          <w:sz w:val="28"/>
          <w:szCs w:val="28"/>
        </w:rPr>
        <w:t xml:space="preserve"> </w:t>
      </w:r>
      <w:r w:rsidRPr="006053AF">
        <w:rPr>
          <w:sz w:val="28"/>
          <w:szCs w:val="28"/>
        </w:rPr>
        <w:t>г.</w:t>
      </w:r>
      <w:r w:rsidR="00B42ED3" w:rsidRPr="006053AF">
        <w:rPr>
          <w:sz w:val="28"/>
          <w:szCs w:val="28"/>
        </w:rPr>
        <w:t xml:space="preserve"> </w:t>
      </w:r>
      <w:r w:rsidRPr="006053AF">
        <w:rPr>
          <w:sz w:val="28"/>
          <w:szCs w:val="28"/>
        </w:rPr>
        <w:t>N</w:t>
      </w:r>
      <w:r w:rsidR="00B42ED3" w:rsidRPr="006053AF">
        <w:rPr>
          <w:sz w:val="28"/>
          <w:szCs w:val="28"/>
        </w:rPr>
        <w:t xml:space="preserve"> </w:t>
      </w:r>
      <w:r w:rsidRPr="006053AF">
        <w:rPr>
          <w:sz w:val="28"/>
          <w:szCs w:val="28"/>
        </w:rPr>
        <w:t>210-ФЗ</w:t>
      </w:r>
      <w:r w:rsidR="00B42ED3" w:rsidRPr="006053AF">
        <w:rPr>
          <w:sz w:val="28"/>
          <w:szCs w:val="28"/>
        </w:rPr>
        <w:t xml:space="preserve"> </w:t>
      </w:r>
      <w:r w:rsidRPr="006053AF">
        <w:rPr>
          <w:sz w:val="28"/>
          <w:szCs w:val="28"/>
        </w:rPr>
        <w:t>"Об</w:t>
      </w:r>
      <w:r w:rsidR="00B42ED3" w:rsidRPr="006053AF">
        <w:rPr>
          <w:sz w:val="28"/>
          <w:szCs w:val="28"/>
        </w:rPr>
        <w:t xml:space="preserve"> </w:t>
      </w:r>
      <w:r w:rsidRPr="006053AF">
        <w:rPr>
          <w:sz w:val="28"/>
          <w:szCs w:val="28"/>
        </w:rPr>
        <w:t>организации</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первоначальном</w:t>
      </w:r>
      <w:r w:rsidR="00B42ED3" w:rsidRPr="006053AF">
        <w:rPr>
          <w:sz w:val="28"/>
          <w:szCs w:val="28"/>
        </w:rPr>
        <w:t xml:space="preserve"> </w:t>
      </w:r>
      <w:r w:rsidRPr="006053AF">
        <w:rPr>
          <w:sz w:val="28"/>
          <w:szCs w:val="28"/>
        </w:rPr>
        <w:t>отказе</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приеме</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либо</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чем</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письменном</w:t>
      </w:r>
      <w:r w:rsidR="00B42ED3" w:rsidRPr="006053AF">
        <w:rPr>
          <w:sz w:val="28"/>
          <w:szCs w:val="28"/>
        </w:rPr>
        <w:t xml:space="preserve"> </w:t>
      </w:r>
      <w:r w:rsidRPr="006053AF">
        <w:rPr>
          <w:sz w:val="28"/>
          <w:szCs w:val="28"/>
        </w:rPr>
        <w:t>виде</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подписью</w:t>
      </w:r>
      <w:r w:rsidR="00B42ED3" w:rsidRPr="006053AF">
        <w:rPr>
          <w:sz w:val="28"/>
          <w:szCs w:val="28"/>
        </w:rPr>
        <w:t xml:space="preserve"> </w:t>
      </w:r>
      <w:r w:rsidRPr="006053AF">
        <w:rPr>
          <w:sz w:val="28"/>
          <w:szCs w:val="28"/>
        </w:rPr>
        <w:t>руководителя</w:t>
      </w:r>
      <w:r w:rsidR="00B42ED3" w:rsidRPr="006053AF">
        <w:rPr>
          <w:sz w:val="28"/>
          <w:szCs w:val="28"/>
        </w:rPr>
        <w:t xml:space="preserve"> </w:t>
      </w:r>
      <w:r w:rsidRPr="006053AF">
        <w:rPr>
          <w:sz w:val="28"/>
          <w:szCs w:val="28"/>
        </w:rPr>
        <w:t>органа,</w:t>
      </w:r>
      <w:r w:rsidR="00B42ED3" w:rsidRPr="006053AF">
        <w:rPr>
          <w:sz w:val="28"/>
          <w:szCs w:val="28"/>
        </w:rPr>
        <w:t xml:space="preserve"> </w:t>
      </w:r>
      <w:r w:rsidRPr="006053AF">
        <w:rPr>
          <w:sz w:val="28"/>
          <w:szCs w:val="28"/>
        </w:rPr>
        <w:t>предоставляющего</w:t>
      </w:r>
      <w:r w:rsidR="00B42ED3" w:rsidRPr="006053AF">
        <w:rPr>
          <w:sz w:val="28"/>
          <w:szCs w:val="28"/>
        </w:rPr>
        <w:t xml:space="preserve"> </w:t>
      </w:r>
      <w:r w:rsidRPr="006053AF">
        <w:rPr>
          <w:sz w:val="28"/>
          <w:szCs w:val="28"/>
        </w:rPr>
        <w:t>муниципальную</w:t>
      </w:r>
      <w:r w:rsidR="00B42ED3" w:rsidRPr="006053AF">
        <w:rPr>
          <w:sz w:val="28"/>
          <w:szCs w:val="28"/>
        </w:rPr>
        <w:t xml:space="preserve"> </w:t>
      </w:r>
      <w:r w:rsidRPr="006053AF">
        <w:rPr>
          <w:sz w:val="28"/>
          <w:szCs w:val="28"/>
        </w:rPr>
        <w:t>услугу,</w:t>
      </w:r>
      <w:r w:rsidR="00B42ED3" w:rsidRPr="006053AF">
        <w:rPr>
          <w:sz w:val="28"/>
          <w:szCs w:val="28"/>
        </w:rPr>
        <w:t xml:space="preserve"> </w:t>
      </w:r>
      <w:r w:rsidRPr="006053AF">
        <w:rPr>
          <w:sz w:val="28"/>
          <w:szCs w:val="28"/>
        </w:rPr>
        <w:t>руководителя</w:t>
      </w:r>
      <w:r w:rsidR="00B42ED3" w:rsidRPr="006053AF">
        <w:rPr>
          <w:sz w:val="28"/>
          <w:szCs w:val="28"/>
        </w:rPr>
        <w:t xml:space="preserve"> </w:t>
      </w:r>
      <w:r w:rsidRPr="006053AF">
        <w:rPr>
          <w:sz w:val="28"/>
          <w:szCs w:val="28"/>
        </w:rPr>
        <w:t>МФЦ</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первоначальном</w:t>
      </w:r>
      <w:r w:rsidR="00B42ED3" w:rsidRPr="006053AF">
        <w:rPr>
          <w:sz w:val="28"/>
          <w:szCs w:val="28"/>
        </w:rPr>
        <w:t xml:space="preserve"> </w:t>
      </w:r>
      <w:r w:rsidRPr="006053AF">
        <w:rPr>
          <w:sz w:val="28"/>
          <w:szCs w:val="28"/>
        </w:rPr>
        <w:t>отказе</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приеме</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либо</w:t>
      </w:r>
      <w:r w:rsidR="00B42ED3" w:rsidRPr="006053AF">
        <w:rPr>
          <w:sz w:val="28"/>
          <w:szCs w:val="28"/>
        </w:rPr>
        <w:t xml:space="preserve"> </w:t>
      </w:r>
      <w:r w:rsidRPr="006053AF">
        <w:rPr>
          <w:sz w:val="28"/>
          <w:szCs w:val="28"/>
        </w:rPr>
        <w:t>руководителя</w:t>
      </w:r>
      <w:r w:rsidR="00B42ED3" w:rsidRPr="006053AF">
        <w:rPr>
          <w:sz w:val="28"/>
          <w:szCs w:val="28"/>
        </w:rPr>
        <w:t xml:space="preserve"> </w:t>
      </w:r>
      <w:r w:rsidRPr="006053AF">
        <w:rPr>
          <w:sz w:val="28"/>
          <w:szCs w:val="28"/>
        </w:rPr>
        <w:t>организации,</w:t>
      </w:r>
      <w:r w:rsidR="00B42ED3" w:rsidRPr="006053AF">
        <w:rPr>
          <w:sz w:val="28"/>
          <w:szCs w:val="28"/>
        </w:rPr>
        <w:t xml:space="preserve"> </w:t>
      </w:r>
      <w:r w:rsidRPr="006053AF">
        <w:rPr>
          <w:sz w:val="28"/>
          <w:szCs w:val="28"/>
        </w:rPr>
        <w:t>предусмотренной</w:t>
      </w:r>
      <w:r w:rsidR="00B42ED3" w:rsidRPr="006053AF">
        <w:rPr>
          <w:sz w:val="28"/>
          <w:szCs w:val="28"/>
        </w:rPr>
        <w:t xml:space="preserve"> </w:t>
      </w:r>
      <w:r w:rsidRPr="006053AF">
        <w:rPr>
          <w:sz w:val="28"/>
          <w:szCs w:val="28"/>
        </w:rPr>
        <w:t>частью</w:t>
      </w:r>
      <w:r w:rsidR="00B42ED3" w:rsidRPr="006053AF">
        <w:rPr>
          <w:sz w:val="28"/>
          <w:szCs w:val="28"/>
        </w:rPr>
        <w:t xml:space="preserve"> </w:t>
      </w:r>
      <w:r w:rsidRPr="006053AF">
        <w:rPr>
          <w:sz w:val="28"/>
          <w:szCs w:val="28"/>
        </w:rPr>
        <w:t>1.1</w:t>
      </w:r>
      <w:r w:rsidR="00B42ED3" w:rsidRPr="006053AF">
        <w:rPr>
          <w:sz w:val="28"/>
          <w:szCs w:val="28"/>
        </w:rPr>
        <w:t xml:space="preserve"> </w:t>
      </w:r>
      <w:r w:rsidRPr="006053AF">
        <w:rPr>
          <w:sz w:val="28"/>
          <w:szCs w:val="28"/>
        </w:rPr>
        <w:t>статьи</w:t>
      </w:r>
      <w:r w:rsidR="00B42ED3" w:rsidRPr="006053AF">
        <w:rPr>
          <w:sz w:val="28"/>
          <w:szCs w:val="28"/>
        </w:rPr>
        <w:t xml:space="preserve"> </w:t>
      </w:r>
      <w:r w:rsidRPr="006053AF">
        <w:rPr>
          <w:sz w:val="28"/>
          <w:szCs w:val="28"/>
        </w:rPr>
        <w:t>16</w:t>
      </w:r>
      <w:r w:rsidR="00B42ED3" w:rsidRPr="006053AF">
        <w:rPr>
          <w:sz w:val="28"/>
          <w:szCs w:val="28"/>
        </w:rPr>
        <w:t xml:space="preserve"> </w:t>
      </w:r>
      <w:r w:rsidRPr="006053AF">
        <w:rPr>
          <w:sz w:val="28"/>
          <w:szCs w:val="28"/>
        </w:rPr>
        <w:t>Федерального</w:t>
      </w:r>
      <w:r w:rsidR="00B42ED3" w:rsidRPr="006053AF">
        <w:rPr>
          <w:sz w:val="28"/>
          <w:szCs w:val="28"/>
        </w:rPr>
        <w:t xml:space="preserve"> </w:t>
      </w:r>
      <w:r w:rsidRPr="006053AF">
        <w:rPr>
          <w:sz w:val="28"/>
          <w:szCs w:val="28"/>
        </w:rPr>
        <w:t>закона</w:t>
      </w:r>
      <w:r w:rsidR="00B42ED3" w:rsidRPr="006053AF">
        <w:rPr>
          <w:sz w:val="28"/>
          <w:szCs w:val="28"/>
        </w:rPr>
        <w:t xml:space="preserve"> </w:t>
      </w:r>
      <w:r w:rsidRPr="006053AF">
        <w:rPr>
          <w:sz w:val="28"/>
          <w:szCs w:val="28"/>
        </w:rPr>
        <w:t>от</w:t>
      </w:r>
      <w:r w:rsidR="00B42ED3" w:rsidRPr="006053AF">
        <w:rPr>
          <w:sz w:val="28"/>
          <w:szCs w:val="28"/>
        </w:rPr>
        <w:t xml:space="preserve"> </w:t>
      </w:r>
      <w:r w:rsidRPr="006053AF">
        <w:rPr>
          <w:sz w:val="28"/>
          <w:szCs w:val="28"/>
        </w:rPr>
        <w:t>27</w:t>
      </w:r>
      <w:r w:rsidR="00B42ED3" w:rsidRPr="006053AF">
        <w:rPr>
          <w:sz w:val="28"/>
          <w:szCs w:val="28"/>
        </w:rPr>
        <w:t xml:space="preserve"> </w:t>
      </w:r>
      <w:r w:rsidRPr="006053AF">
        <w:rPr>
          <w:sz w:val="28"/>
          <w:szCs w:val="28"/>
        </w:rPr>
        <w:t>июля</w:t>
      </w:r>
      <w:r w:rsidR="00B42ED3" w:rsidRPr="006053AF">
        <w:rPr>
          <w:sz w:val="28"/>
          <w:szCs w:val="28"/>
        </w:rPr>
        <w:t xml:space="preserve"> </w:t>
      </w:r>
      <w:r w:rsidRPr="006053AF">
        <w:rPr>
          <w:sz w:val="28"/>
          <w:szCs w:val="28"/>
        </w:rPr>
        <w:t>2010</w:t>
      </w:r>
      <w:r w:rsidR="00B42ED3" w:rsidRPr="006053AF">
        <w:rPr>
          <w:sz w:val="28"/>
          <w:szCs w:val="28"/>
        </w:rPr>
        <w:t xml:space="preserve"> </w:t>
      </w:r>
      <w:r w:rsidRPr="006053AF">
        <w:rPr>
          <w:sz w:val="28"/>
          <w:szCs w:val="28"/>
        </w:rPr>
        <w:t>г.</w:t>
      </w:r>
      <w:r w:rsidR="00B42ED3" w:rsidRPr="006053AF">
        <w:rPr>
          <w:sz w:val="28"/>
          <w:szCs w:val="28"/>
        </w:rPr>
        <w:t xml:space="preserve"> </w:t>
      </w:r>
      <w:r w:rsidRPr="006053AF">
        <w:rPr>
          <w:sz w:val="28"/>
          <w:szCs w:val="28"/>
        </w:rPr>
        <w:t>N</w:t>
      </w:r>
      <w:r w:rsidR="00B42ED3" w:rsidRPr="006053AF">
        <w:rPr>
          <w:sz w:val="28"/>
          <w:szCs w:val="28"/>
        </w:rPr>
        <w:t xml:space="preserve"> </w:t>
      </w:r>
      <w:r w:rsidRPr="006053AF">
        <w:rPr>
          <w:sz w:val="28"/>
          <w:szCs w:val="28"/>
        </w:rPr>
        <w:t>210-ФЗ</w:t>
      </w:r>
      <w:r w:rsidR="00B42ED3" w:rsidRPr="006053AF">
        <w:rPr>
          <w:sz w:val="28"/>
          <w:szCs w:val="28"/>
        </w:rPr>
        <w:t xml:space="preserve"> </w:t>
      </w:r>
      <w:r w:rsidRPr="006053AF">
        <w:rPr>
          <w:sz w:val="28"/>
          <w:szCs w:val="28"/>
        </w:rPr>
        <w:t>"Об</w:t>
      </w:r>
      <w:r w:rsidR="00B42ED3" w:rsidRPr="006053AF">
        <w:rPr>
          <w:sz w:val="28"/>
          <w:szCs w:val="28"/>
        </w:rPr>
        <w:t xml:space="preserve"> </w:t>
      </w:r>
      <w:r w:rsidRPr="006053AF">
        <w:rPr>
          <w:sz w:val="28"/>
          <w:szCs w:val="28"/>
        </w:rPr>
        <w:t>организации</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уведомляется</w:t>
      </w:r>
      <w:r w:rsidR="00B42ED3" w:rsidRPr="006053AF">
        <w:rPr>
          <w:sz w:val="28"/>
          <w:szCs w:val="28"/>
        </w:rPr>
        <w:t xml:space="preserve"> </w:t>
      </w:r>
      <w:r w:rsidRPr="006053AF">
        <w:rPr>
          <w:sz w:val="28"/>
          <w:szCs w:val="28"/>
        </w:rPr>
        <w:t>заявитель,</w:t>
      </w:r>
      <w:r w:rsidR="00B42ED3" w:rsidRPr="006053AF">
        <w:rPr>
          <w:sz w:val="28"/>
          <w:szCs w:val="28"/>
        </w:rPr>
        <w:t xml:space="preserve"> </w:t>
      </w:r>
      <w:r w:rsidRPr="006053AF">
        <w:rPr>
          <w:sz w:val="28"/>
          <w:szCs w:val="28"/>
        </w:rPr>
        <w:t>а</w:t>
      </w:r>
      <w:r w:rsidR="00B42ED3" w:rsidRPr="006053AF">
        <w:rPr>
          <w:sz w:val="28"/>
          <w:szCs w:val="28"/>
        </w:rPr>
        <w:t xml:space="preserve"> </w:t>
      </w:r>
      <w:r w:rsidRPr="006053AF">
        <w:rPr>
          <w:sz w:val="28"/>
          <w:szCs w:val="28"/>
        </w:rPr>
        <w:t>также</w:t>
      </w:r>
      <w:r w:rsidR="00B42ED3" w:rsidRPr="006053AF">
        <w:rPr>
          <w:sz w:val="28"/>
          <w:szCs w:val="28"/>
        </w:rPr>
        <w:t xml:space="preserve"> </w:t>
      </w:r>
      <w:r w:rsidRPr="006053AF">
        <w:rPr>
          <w:sz w:val="28"/>
          <w:szCs w:val="28"/>
        </w:rPr>
        <w:t>приносятся</w:t>
      </w:r>
      <w:r w:rsidR="00B42ED3" w:rsidRPr="006053AF">
        <w:rPr>
          <w:sz w:val="28"/>
          <w:szCs w:val="28"/>
        </w:rPr>
        <w:t xml:space="preserve"> </w:t>
      </w:r>
      <w:r w:rsidRPr="006053AF">
        <w:rPr>
          <w:sz w:val="28"/>
          <w:szCs w:val="28"/>
        </w:rPr>
        <w:t>извине</w:t>
      </w:r>
      <w:r w:rsidR="007628E9" w:rsidRPr="006053AF">
        <w:rPr>
          <w:sz w:val="28"/>
          <w:szCs w:val="28"/>
        </w:rPr>
        <w:t>ния</w:t>
      </w:r>
      <w:r w:rsidR="00B42ED3" w:rsidRPr="006053AF">
        <w:rPr>
          <w:sz w:val="28"/>
          <w:szCs w:val="28"/>
        </w:rPr>
        <w:t xml:space="preserve"> </w:t>
      </w:r>
      <w:r w:rsidR="007628E9" w:rsidRPr="006053AF">
        <w:rPr>
          <w:sz w:val="28"/>
          <w:szCs w:val="28"/>
        </w:rPr>
        <w:t>за</w:t>
      </w:r>
      <w:r w:rsidR="00B42ED3" w:rsidRPr="006053AF">
        <w:rPr>
          <w:sz w:val="28"/>
          <w:szCs w:val="28"/>
        </w:rPr>
        <w:t xml:space="preserve"> </w:t>
      </w:r>
      <w:r w:rsidR="007628E9" w:rsidRPr="006053AF">
        <w:rPr>
          <w:sz w:val="28"/>
          <w:szCs w:val="28"/>
        </w:rPr>
        <w:t>доставленные</w:t>
      </w:r>
      <w:r w:rsidR="00B42ED3" w:rsidRPr="006053AF">
        <w:rPr>
          <w:sz w:val="28"/>
          <w:szCs w:val="28"/>
        </w:rPr>
        <w:t xml:space="preserve"> </w:t>
      </w:r>
      <w:r w:rsidR="007628E9" w:rsidRPr="006053AF">
        <w:rPr>
          <w:sz w:val="28"/>
          <w:szCs w:val="28"/>
        </w:rPr>
        <w:t>неудобства</w:t>
      </w:r>
      <w:r w:rsidR="000611AA" w:rsidRPr="006053AF">
        <w:rPr>
          <w:sz w:val="28"/>
          <w:szCs w:val="28"/>
        </w:rPr>
        <w:t>;</w:t>
      </w:r>
    </w:p>
    <w:p w:rsidR="000611AA" w:rsidRPr="006053AF" w:rsidRDefault="000611AA" w:rsidP="00D506FD">
      <w:pPr>
        <w:tabs>
          <w:tab w:val="left" w:pos="567"/>
        </w:tabs>
        <w:ind w:firstLine="567"/>
        <w:jc w:val="both"/>
        <w:rPr>
          <w:sz w:val="28"/>
          <w:szCs w:val="28"/>
        </w:rPr>
      </w:pPr>
      <w:r w:rsidRPr="006053A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D6AED" w:rsidRPr="006053AF" w:rsidRDefault="00C10368" w:rsidP="00D506FD">
      <w:pPr>
        <w:tabs>
          <w:tab w:val="left" w:pos="567"/>
        </w:tabs>
        <w:ind w:firstLine="567"/>
        <w:jc w:val="both"/>
        <w:rPr>
          <w:sz w:val="28"/>
          <w:szCs w:val="28"/>
        </w:rPr>
      </w:pPr>
      <w:r w:rsidRPr="006053AF">
        <w:rPr>
          <w:sz w:val="28"/>
          <w:szCs w:val="28"/>
        </w:rPr>
        <w:t>2.6.6</w:t>
      </w:r>
      <w:r w:rsidR="00BD6AED" w:rsidRPr="006053AF">
        <w:rPr>
          <w:sz w:val="28"/>
          <w:szCs w:val="28"/>
        </w:rPr>
        <w:t xml:space="preserve">. Заявители в целях получения муниципальных услуг обращаются в </w:t>
      </w:r>
      <w:r w:rsidR="00303090" w:rsidRPr="006053AF">
        <w:rPr>
          <w:sz w:val="28"/>
          <w:szCs w:val="28"/>
        </w:rPr>
        <w:t>Администрацию</w:t>
      </w:r>
      <w:r w:rsidR="00BD6AED" w:rsidRPr="006053AF">
        <w:rPr>
          <w:sz w:val="28"/>
          <w:szCs w:val="28"/>
        </w:rPr>
        <w:t xml:space="preserve">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w:t>
      </w:r>
      <w:r w:rsidR="00BD6AED" w:rsidRPr="006053AF">
        <w:rPr>
          <w:sz w:val="28"/>
          <w:szCs w:val="28"/>
        </w:rPr>
        <w:lastRenderedPageBreak/>
        <w:t>региональных порталов государственных и муниципальных услуг, официальн</w:t>
      </w:r>
      <w:r w:rsidR="00303090" w:rsidRPr="006053AF">
        <w:rPr>
          <w:sz w:val="28"/>
          <w:szCs w:val="28"/>
        </w:rPr>
        <w:t>ого</w:t>
      </w:r>
      <w:r w:rsidR="00BD6AED" w:rsidRPr="006053AF">
        <w:rPr>
          <w:sz w:val="28"/>
          <w:szCs w:val="28"/>
        </w:rPr>
        <w:t xml:space="preserve"> сайта Администрации в соответствии с нормативными правовыми актами, устанавливающими порядок предоставления муниципальных услуг.</w:t>
      </w:r>
    </w:p>
    <w:p w:rsidR="001A4914" w:rsidRPr="006053AF" w:rsidRDefault="001A4914" w:rsidP="00BC3EB9">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2.7.</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Исчерпывающий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перечень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оснований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отказа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приеме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документов.</w:t>
      </w:r>
      <w:r w:rsidR="00B42ED3" w:rsidRPr="006053AF">
        <w:rPr>
          <w:rFonts w:ascii="Times New Roman" w:hAnsi="Times New Roman" w:cs="Times New Roman"/>
          <w:sz w:val="28"/>
          <w:szCs w:val="28"/>
        </w:rPr>
        <w:t xml:space="preserve"> </w:t>
      </w:r>
    </w:p>
    <w:p w:rsidR="000A0D3B" w:rsidRPr="006053AF" w:rsidRDefault="000A0D3B" w:rsidP="000A0D3B">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C61FD3" w:rsidRPr="006053AF" w:rsidRDefault="00C61FD3" w:rsidP="00C61FD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C61FD3" w:rsidRPr="006053AF" w:rsidRDefault="00C61FD3" w:rsidP="00C61FD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C61FD3" w:rsidRPr="006053AF" w:rsidRDefault="00C61FD3" w:rsidP="00C61FD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rsidR="00C61FD3" w:rsidRPr="006053AF" w:rsidRDefault="00C61FD3" w:rsidP="00C61FD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C61FD3" w:rsidRPr="006053AF" w:rsidRDefault="00C61FD3" w:rsidP="00C61FD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C61FD3" w:rsidRPr="006053AF" w:rsidRDefault="00C61FD3" w:rsidP="00C61FD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Администрации и выдается Заявителю с указанием причин отказа не позднее 1 (одного) дня со дня обращения Заявителя за получением муниципальной услуги.</w:t>
      </w:r>
    </w:p>
    <w:p w:rsidR="00C61FD3" w:rsidRPr="006053AF" w:rsidRDefault="00C61FD3" w:rsidP="00C61FD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C61FD3" w:rsidRPr="006053AF" w:rsidRDefault="00C61FD3" w:rsidP="00C61FD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 </w:t>
      </w:r>
    </w:p>
    <w:p w:rsidR="00825155" w:rsidRPr="006053AF" w:rsidRDefault="001A4914" w:rsidP="00C61FD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2.8.</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Исчерпывающий</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перечень</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оснований</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приостановления</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или</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отказа</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предоставлении</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825155" w:rsidRPr="006053AF">
        <w:rPr>
          <w:rFonts w:ascii="Times New Roman" w:hAnsi="Times New Roman" w:cs="Times New Roman"/>
          <w:sz w:val="28"/>
          <w:szCs w:val="28"/>
        </w:rPr>
        <w:t>услуги</w:t>
      </w:r>
    </w:p>
    <w:p w:rsidR="00825155" w:rsidRPr="006053AF" w:rsidRDefault="00825155" w:rsidP="0082515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2.8.1.</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Оснований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приостановления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предоставления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законодательством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Российской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Федерации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предусмотрено.</w:t>
      </w:r>
    </w:p>
    <w:p w:rsidR="00EC7ED9" w:rsidRPr="006053AF" w:rsidRDefault="00825155" w:rsidP="00EC7ED9">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2.8.2.</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Исчерпывающий</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перечень</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оснований</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отказа</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предоставлении</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EC7ED9" w:rsidRPr="006053AF">
        <w:rPr>
          <w:rFonts w:ascii="Times New Roman" w:hAnsi="Times New Roman" w:cs="Times New Roman"/>
          <w:sz w:val="28"/>
          <w:szCs w:val="28"/>
        </w:rPr>
        <w:t>услуги:</w:t>
      </w:r>
    </w:p>
    <w:p w:rsidR="009C3E34" w:rsidRPr="006053AF" w:rsidRDefault="009C3E34" w:rsidP="009C3E34">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Основания для отказа в предоставлении муниципальной услуги:</w:t>
      </w:r>
    </w:p>
    <w:p w:rsidR="007249E5" w:rsidRPr="006053AF" w:rsidRDefault="007249E5"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lastRenderedPageBreak/>
        <w:t>1) отсутствие в реестре муниципальной собственности объекта, указанного в обращении заявителя;</w:t>
      </w:r>
    </w:p>
    <w:p w:rsidR="007249E5" w:rsidRPr="006053AF" w:rsidRDefault="007249E5"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 отсутствие муниципального имущества, свободного от прав третьих лиц;</w:t>
      </w:r>
    </w:p>
    <w:p w:rsidR="007249E5" w:rsidRPr="006053AF" w:rsidRDefault="007249E5"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3) обращение за получением муниципальной услуги лица, не имеющего соответствующих полномочий на осуществление действий от имени заявителя - юридического лица;</w:t>
      </w:r>
    </w:p>
    <w:p w:rsidR="007249E5" w:rsidRPr="006053AF" w:rsidRDefault="007249E5"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4) в случае, когда заключение договоров аренды или договоров безвозмездного пользования, может быть осуществлено только по результатам проведения конкурсов или аукционов на право заключения этих договоров в соответствии со статьей 17.1 Федерального закона от 26 июля 2006 г. № 135-ФЗ «О защите конкуренции»;</w:t>
      </w:r>
    </w:p>
    <w:p w:rsidR="007249E5" w:rsidRPr="006053AF" w:rsidRDefault="007249E5"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5) принятие федеральным антимонопольным органом решения об отказе в предоставлении муниципальной преференции;</w:t>
      </w:r>
    </w:p>
    <w:p w:rsidR="007249E5" w:rsidRPr="006053AF" w:rsidRDefault="007249E5"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6) в случае направления обращения о заключении договора аренды в отношении имущества, включенного в Перечень муниципального имущества, предназначенного для передачи во владение и (или) пользование субъектам малого и среднего предпринимательства, лицом, не отнесенным к субъектам малого и среднего предпринимательства в соответствии с требованиями статьи 4 Федерального закона от 24 июля 2007 г. № 209-ФЗ «О развитии малого и среднего предпринимательства в Российской Федерации»;</w:t>
      </w:r>
    </w:p>
    <w:p w:rsidR="007249E5" w:rsidRPr="006053AF" w:rsidRDefault="007249E5"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7) необходимость использования имущества для муниципальных нужд и (или) осуществления своей деятельности правообладателем муниципального имущества;</w:t>
      </w:r>
    </w:p>
    <w:p w:rsidR="007249E5" w:rsidRPr="006053AF" w:rsidRDefault="007249E5"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8) предоставление документов, предусмотренных пунктом 2.6.1. не в полном объеме;</w:t>
      </w:r>
    </w:p>
    <w:p w:rsidR="007249E5" w:rsidRPr="006053AF" w:rsidRDefault="007249E5"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9) направление обращения, в котором предлагаемые заявителем условия аренды (безвозмездного пользования) не обеспечивают сохранность объекта или изменяют его целевое назначение.</w:t>
      </w:r>
    </w:p>
    <w:p w:rsidR="007249E5" w:rsidRPr="006053AF" w:rsidRDefault="007249E5"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E6DF3" w:rsidRPr="006053AF" w:rsidRDefault="001A4914" w:rsidP="007249E5">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2.9.</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Перечень</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услуг,</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которые</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являются</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необходимыми</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обязательными</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предоставления</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том</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числе</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сведения</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о</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документе</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(документах),</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выдаваемом</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(выдаваемых)</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организациями,</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участвующими</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предоставлении</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не</w:t>
      </w:r>
      <w:r w:rsidR="00B42ED3" w:rsidRPr="006053AF">
        <w:rPr>
          <w:rFonts w:ascii="Times New Roman" w:hAnsi="Times New Roman" w:cs="Times New Roman"/>
          <w:sz w:val="28"/>
          <w:szCs w:val="28"/>
        </w:rPr>
        <w:t xml:space="preserve"> </w:t>
      </w:r>
      <w:r w:rsidR="001E6DF3" w:rsidRPr="006053AF">
        <w:rPr>
          <w:rFonts w:ascii="Times New Roman" w:hAnsi="Times New Roman" w:cs="Times New Roman"/>
          <w:sz w:val="28"/>
          <w:szCs w:val="28"/>
        </w:rPr>
        <w:t>предусмотрен.</w:t>
      </w:r>
    </w:p>
    <w:p w:rsidR="000D1E5D" w:rsidRPr="006053AF" w:rsidRDefault="001E6DF3" w:rsidP="001E6DF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2.10</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Муниципальная</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ус</w:t>
      </w:r>
      <w:r w:rsidR="000D1E5D" w:rsidRPr="006053AF">
        <w:rPr>
          <w:rFonts w:ascii="Times New Roman" w:hAnsi="Times New Roman" w:cs="Times New Roman"/>
          <w:sz w:val="28"/>
          <w:szCs w:val="28"/>
        </w:rPr>
        <w:t>луга</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предоставляется</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бесплатно.</w:t>
      </w:r>
    </w:p>
    <w:p w:rsidR="000D1E5D" w:rsidRPr="006053AF" w:rsidRDefault="001E6DF3" w:rsidP="00BC3EB9">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2.11</w:t>
      </w:r>
      <w:r w:rsidR="001A4914"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Максимальный</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срок</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ожидания</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очереди</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подаче</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документов</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получении</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результата</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предоставления</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муниципаль</w:t>
      </w:r>
      <w:r w:rsidR="000D1E5D" w:rsidRPr="006053AF">
        <w:rPr>
          <w:rFonts w:ascii="Times New Roman" w:hAnsi="Times New Roman" w:cs="Times New Roman"/>
          <w:sz w:val="28"/>
          <w:szCs w:val="28"/>
        </w:rPr>
        <w:t>ной</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составляет</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15</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минут.</w:t>
      </w:r>
    </w:p>
    <w:p w:rsidR="000D1E5D" w:rsidRPr="006053AF" w:rsidRDefault="001E6DF3" w:rsidP="00BC3EB9">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2.12</w:t>
      </w:r>
      <w:r w:rsidR="001A4914"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Максимальный</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срок</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регистрации</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заявления</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о</w:t>
      </w:r>
      <w:r w:rsidR="00B42ED3" w:rsidRPr="006053AF">
        <w:rPr>
          <w:rFonts w:ascii="Times New Roman" w:hAnsi="Times New Roman" w:cs="Times New Roman"/>
          <w:sz w:val="28"/>
          <w:szCs w:val="28"/>
        </w:rPr>
        <w:t xml:space="preserve"> </w:t>
      </w:r>
      <w:r w:rsidR="001A4914" w:rsidRPr="006053AF">
        <w:rPr>
          <w:rFonts w:ascii="Times New Roman" w:hAnsi="Times New Roman" w:cs="Times New Roman"/>
          <w:sz w:val="28"/>
          <w:szCs w:val="28"/>
        </w:rPr>
        <w:t>предоставл</w:t>
      </w:r>
      <w:r w:rsidR="000D1E5D" w:rsidRPr="006053AF">
        <w:rPr>
          <w:rFonts w:ascii="Times New Roman" w:hAnsi="Times New Roman" w:cs="Times New Roman"/>
          <w:sz w:val="28"/>
          <w:szCs w:val="28"/>
        </w:rPr>
        <w:t>ении</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услуги:</w:t>
      </w:r>
    </w:p>
    <w:p w:rsidR="000D1E5D" w:rsidRPr="006053AF" w:rsidRDefault="001A4914" w:rsidP="00BC3EB9">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1)</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направлении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заявления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прилагаемых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документов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посредством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почтового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отправления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или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электронном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виде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через</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Единый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портал</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государственных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муниципальных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услуг</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(функций)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(далее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Портал),</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также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через</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многофункциональные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це</w:t>
      </w:r>
      <w:r w:rsidR="000D1E5D" w:rsidRPr="006053AF">
        <w:rPr>
          <w:rFonts w:ascii="Times New Roman" w:hAnsi="Times New Roman" w:cs="Times New Roman"/>
          <w:sz w:val="28"/>
          <w:szCs w:val="28"/>
        </w:rPr>
        <w:t>нтры</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3</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(три)</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календарных</w:t>
      </w:r>
      <w:r w:rsidR="00B42ED3" w:rsidRPr="006053AF">
        <w:rPr>
          <w:rFonts w:ascii="Times New Roman" w:hAnsi="Times New Roman" w:cs="Times New Roman"/>
          <w:sz w:val="28"/>
          <w:szCs w:val="28"/>
        </w:rPr>
        <w:t xml:space="preserve"> </w:t>
      </w:r>
      <w:r w:rsidR="000D1E5D" w:rsidRPr="006053AF">
        <w:rPr>
          <w:rFonts w:ascii="Times New Roman" w:hAnsi="Times New Roman" w:cs="Times New Roman"/>
          <w:sz w:val="28"/>
          <w:szCs w:val="28"/>
        </w:rPr>
        <w:t>дня;</w:t>
      </w:r>
    </w:p>
    <w:p w:rsidR="000D1E5D" w:rsidRPr="006053AF" w:rsidRDefault="001A4914" w:rsidP="00BC3EB9">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2)</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личном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обращении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заявителя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присутствии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заявителя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день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обращения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максимальный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срок</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должен</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превышать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15</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минут.</w:t>
      </w:r>
      <w:r w:rsidR="00B42ED3" w:rsidRPr="006053AF">
        <w:rPr>
          <w:rFonts w:ascii="Times New Roman" w:hAnsi="Times New Roman" w:cs="Times New Roman"/>
          <w:sz w:val="28"/>
          <w:szCs w:val="28"/>
        </w:rPr>
        <w:t xml:space="preserve"> </w:t>
      </w:r>
    </w:p>
    <w:p w:rsidR="003D2C35" w:rsidRPr="006053AF" w:rsidRDefault="001E6DF3" w:rsidP="003D2C35">
      <w:pPr>
        <w:ind w:firstLine="709"/>
        <w:jc w:val="both"/>
        <w:rPr>
          <w:sz w:val="28"/>
          <w:szCs w:val="28"/>
        </w:rPr>
      </w:pPr>
      <w:r w:rsidRPr="006053AF">
        <w:rPr>
          <w:sz w:val="28"/>
          <w:szCs w:val="28"/>
        </w:rPr>
        <w:t>2.13</w:t>
      </w:r>
      <w:r w:rsidR="001A4914" w:rsidRPr="006053AF">
        <w:rPr>
          <w:sz w:val="28"/>
          <w:szCs w:val="28"/>
        </w:rPr>
        <w:t>.</w:t>
      </w:r>
      <w:r w:rsidR="00B42ED3" w:rsidRPr="006053AF">
        <w:rPr>
          <w:sz w:val="28"/>
          <w:szCs w:val="28"/>
        </w:rPr>
        <w:t xml:space="preserve"> </w:t>
      </w:r>
      <w:r w:rsidR="003D2C35" w:rsidRPr="006053AF">
        <w:rPr>
          <w:sz w:val="28"/>
          <w:szCs w:val="28"/>
        </w:rPr>
        <w:t>Требования</w:t>
      </w:r>
      <w:r w:rsidR="00B42ED3" w:rsidRPr="006053AF">
        <w:rPr>
          <w:sz w:val="28"/>
          <w:szCs w:val="28"/>
        </w:rPr>
        <w:t xml:space="preserve"> </w:t>
      </w:r>
      <w:r w:rsidR="003D2C35" w:rsidRPr="006053AF">
        <w:rPr>
          <w:sz w:val="28"/>
          <w:szCs w:val="28"/>
        </w:rPr>
        <w:t>к</w:t>
      </w:r>
      <w:r w:rsidR="00B42ED3" w:rsidRPr="006053AF">
        <w:rPr>
          <w:sz w:val="28"/>
          <w:szCs w:val="28"/>
        </w:rPr>
        <w:t xml:space="preserve"> </w:t>
      </w:r>
      <w:r w:rsidR="003D2C35" w:rsidRPr="006053AF">
        <w:rPr>
          <w:sz w:val="28"/>
          <w:szCs w:val="28"/>
        </w:rPr>
        <w:t>помещениям,</w:t>
      </w:r>
      <w:r w:rsidR="00B42ED3" w:rsidRPr="006053AF">
        <w:rPr>
          <w:sz w:val="28"/>
          <w:szCs w:val="28"/>
        </w:rPr>
        <w:t xml:space="preserve"> </w:t>
      </w:r>
      <w:r w:rsidR="003D2C35" w:rsidRPr="006053AF">
        <w:rPr>
          <w:sz w:val="28"/>
          <w:szCs w:val="28"/>
        </w:rPr>
        <w:t>в</w:t>
      </w:r>
      <w:r w:rsidR="00B42ED3" w:rsidRPr="006053AF">
        <w:rPr>
          <w:sz w:val="28"/>
          <w:szCs w:val="28"/>
        </w:rPr>
        <w:t xml:space="preserve"> </w:t>
      </w:r>
      <w:r w:rsidR="003D2C35" w:rsidRPr="006053AF">
        <w:rPr>
          <w:sz w:val="28"/>
          <w:szCs w:val="28"/>
        </w:rPr>
        <w:t>которых</w:t>
      </w:r>
      <w:r w:rsidR="00B42ED3" w:rsidRPr="006053AF">
        <w:rPr>
          <w:sz w:val="28"/>
          <w:szCs w:val="28"/>
        </w:rPr>
        <w:t xml:space="preserve"> </w:t>
      </w:r>
      <w:r w:rsidR="003D2C35" w:rsidRPr="006053AF">
        <w:rPr>
          <w:sz w:val="28"/>
          <w:szCs w:val="28"/>
        </w:rPr>
        <w:t>предоставляется</w:t>
      </w:r>
      <w:r w:rsidR="00B42ED3" w:rsidRPr="006053AF">
        <w:rPr>
          <w:sz w:val="28"/>
          <w:szCs w:val="28"/>
        </w:rPr>
        <w:t xml:space="preserve"> </w:t>
      </w:r>
      <w:r w:rsidR="003D2C35" w:rsidRPr="006053AF">
        <w:rPr>
          <w:sz w:val="28"/>
          <w:szCs w:val="28"/>
        </w:rPr>
        <w:t>муниципальная</w:t>
      </w:r>
      <w:r w:rsidR="00B42ED3" w:rsidRPr="006053AF">
        <w:rPr>
          <w:sz w:val="28"/>
          <w:szCs w:val="28"/>
        </w:rPr>
        <w:t xml:space="preserve"> </w:t>
      </w:r>
      <w:r w:rsidR="003D2C35" w:rsidRPr="006053AF">
        <w:rPr>
          <w:sz w:val="28"/>
          <w:szCs w:val="28"/>
        </w:rPr>
        <w:t>услуга,</w:t>
      </w:r>
      <w:r w:rsidR="00B42ED3" w:rsidRPr="006053AF">
        <w:rPr>
          <w:sz w:val="28"/>
          <w:szCs w:val="28"/>
        </w:rPr>
        <w:t xml:space="preserve"> </w:t>
      </w:r>
      <w:r w:rsidR="003D2C35" w:rsidRPr="006053AF">
        <w:rPr>
          <w:sz w:val="28"/>
          <w:szCs w:val="28"/>
        </w:rPr>
        <w:t>к</w:t>
      </w:r>
      <w:r w:rsidR="00B42ED3" w:rsidRPr="006053AF">
        <w:rPr>
          <w:sz w:val="28"/>
          <w:szCs w:val="28"/>
        </w:rPr>
        <w:t xml:space="preserve"> </w:t>
      </w:r>
      <w:r w:rsidR="003D2C35" w:rsidRPr="006053AF">
        <w:rPr>
          <w:sz w:val="28"/>
          <w:szCs w:val="28"/>
        </w:rPr>
        <w:t>залу</w:t>
      </w:r>
      <w:r w:rsidR="00B42ED3" w:rsidRPr="006053AF">
        <w:rPr>
          <w:sz w:val="28"/>
          <w:szCs w:val="28"/>
        </w:rPr>
        <w:t xml:space="preserve"> </w:t>
      </w:r>
      <w:r w:rsidR="003D2C35" w:rsidRPr="006053AF">
        <w:rPr>
          <w:sz w:val="28"/>
          <w:szCs w:val="28"/>
        </w:rPr>
        <w:t>ожидания,</w:t>
      </w:r>
      <w:r w:rsidR="00B42ED3" w:rsidRPr="006053AF">
        <w:rPr>
          <w:sz w:val="28"/>
          <w:szCs w:val="28"/>
        </w:rPr>
        <w:t xml:space="preserve"> </w:t>
      </w:r>
      <w:r w:rsidR="003D2C35" w:rsidRPr="006053AF">
        <w:rPr>
          <w:sz w:val="28"/>
          <w:szCs w:val="28"/>
        </w:rPr>
        <w:t>местам</w:t>
      </w:r>
      <w:r w:rsidR="00B42ED3" w:rsidRPr="006053AF">
        <w:rPr>
          <w:sz w:val="28"/>
          <w:szCs w:val="28"/>
        </w:rPr>
        <w:t xml:space="preserve"> </w:t>
      </w:r>
      <w:r w:rsidR="003D2C35" w:rsidRPr="006053AF">
        <w:rPr>
          <w:sz w:val="28"/>
          <w:szCs w:val="28"/>
        </w:rPr>
        <w:t>для</w:t>
      </w:r>
      <w:r w:rsidR="00B42ED3" w:rsidRPr="006053AF">
        <w:rPr>
          <w:sz w:val="28"/>
          <w:szCs w:val="28"/>
        </w:rPr>
        <w:t xml:space="preserve"> </w:t>
      </w:r>
      <w:r w:rsidR="003D2C35" w:rsidRPr="006053AF">
        <w:rPr>
          <w:sz w:val="28"/>
          <w:szCs w:val="28"/>
        </w:rPr>
        <w:t>заполнения</w:t>
      </w:r>
      <w:r w:rsidR="00B42ED3" w:rsidRPr="006053AF">
        <w:rPr>
          <w:sz w:val="28"/>
          <w:szCs w:val="28"/>
        </w:rPr>
        <w:t xml:space="preserve"> </w:t>
      </w:r>
      <w:r w:rsidR="003D2C35" w:rsidRPr="006053AF">
        <w:rPr>
          <w:sz w:val="28"/>
          <w:szCs w:val="28"/>
        </w:rPr>
        <w:t>запросов</w:t>
      </w:r>
      <w:r w:rsidR="00B42ED3" w:rsidRPr="006053AF">
        <w:rPr>
          <w:sz w:val="28"/>
          <w:szCs w:val="28"/>
        </w:rPr>
        <w:t xml:space="preserve"> </w:t>
      </w:r>
      <w:r w:rsidR="003D2C35" w:rsidRPr="006053AF">
        <w:rPr>
          <w:sz w:val="28"/>
          <w:szCs w:val="28"/>
        </w:rPr>
        <w:t>о</w:t>
      </w:r>
      <w:r w:rsidR="00B42ED3" w:rsidRPr="006053AF">
        <w:rPr>
          <w:sz w:val="28"/>
          <w:szCs w:val="28"/>
        </w:rPr>
        <w:t xml:space="preserve"> </w:t>
      </w:r>
      <w:r w:rsidR="003D2C35" w:rsidRPr="006053AF">
        <w:rPr>
          <w:sz w:val="28"/>
          <w:szCs w:val="28"/>
        </w:rPr>
        <w:t>предоставлении</w:t>
      </w:r>
      <w:r w:rsidR="00B42ED3" w:rsidRPr="006053AF">
        <w:rPr>
          <w:sz w:val="28"/>
          <w:szCs w:val="28"/>
        </w:rPr>
        <w:t xml:space="preserve"> </w:t>
      </w:r>
      <w:r w:rsidR="003D2C35" w:rsidRPr="006053AF">
        <w:rPr>
          <w:sz w:val="28"/>
          <w:szCs w:val="28"/>
        </w:rPr>
        <w:t>муниципальной</w:t>
      </w:r>
      <w:r w:rsidR="00B42ED3" w:rsidRPr="006053AF">
        <w:rPr>
          <w:sz w:val="28"/>
          <w:szCs w:val="28"/>
        </w:rPr>
        <w:t xml:space="preserve"> </w:t>
      </w:r>
      <w:r w:rsidR="003D2C35" w:rsidRPr="006053AF">
        <w:rPr>
          <w:sz w:val="28"/>
          <w:szCs w:val="28"/>
        </w:rPr>
        <w:t>услуги,</w:t>
      </w:r>
      <w:r w:rsidR="00B42ED3" w:rsidRPr="006053AF">
        <w:rPr>
          <w:sz w:val="28"/>
          <w:szCs w:val="28"/>
        </w:rPr>
        <w:t xml:space="preserve"> </w:t>
      </w:r>
      <w:r w:rsidR="003D2C35" w:rsidRPr="006053AF">
        <w:rPr>
          <w:sz w:val="28"/>
          <w:szCs w:val="28"/>
        </w:rPr>
        <w:t>информационным</w:t>
      </w:r>
      <w:r w:rsidR="00B42ED3" w:rsidRPr="006053AF">
        <w:rPr>
          <w:sz w:val="28"/>
          <w:szCs w:val="28"/>
        </w:rPr>
        <w:t xml:space="preserve"> </w:t>
      </w:r>
      <w:r w:rsidR="003D2C35" w:rsidRPr="006053AF">
        <w:rPr>
          <w:sz w:val="28"/>
          <w:szCs w:val="28"/>
        </w:rPr>
        <w:t>стендам</w:t>
      </w:r>
      <w:r w:rsidR="00B42ED3" w:rsidRPr="006053AF">
        <w:rPr>
          <w:sz w:val="28"/>
          <w:szCs w:val="28"/>
        </w:rPr>
        <w:t xml:space="preserve"> </w:t>
      </w:r>
      <w:r w:rsidR="003D2C35" w:rsidRPr="006053AF">
        <w:rPr>
          <w:sz w:val="28"/>
          <w:szCs w:val="28"/>
        </w:rPr>
        <w:t>с</w:t>
      </w:r>
      <w:r w:rsidR="00B42ED3" w:rsidRPr="006053AF">
        <w:rPr>
          <w:sz w:val="28"/>
          <w:szCs w:val="28"/>
        </w:rPr>
        <w:t xml:space="preserve"> </w:t>
      </w:r>
      <w:r w:rsidR="003D2C35" w:rsidRPr="006053AF">
        <w:rPr>
          <w:sz w:val="28"/>
          <w:szCs w:val="28"/>
        </w:rPr>
        <w:t>образцами</w:t>
      </w:r>
      <w:r w:rsidR="00B42ED3" w:rsidRPr="006053AF">
        <w:rPr>
          <w:sz w:val="28"/>
          <w:szCs w:val="28"/>
        </w:rPr>
        <w:t xml:space="preserve"> </w:t>
      </w:r>
      <w:r w:rsidR="003D2C35" w:rsidRPr="006053AF">
        <w:rPr>
          <w:sz w:val="28"/>
          <w:szCs w:val="28"/>
        </w:rPr>
        <w:t>их</w:t>
      </w:r>
      <w:r w:rsidR="00B42ED3" w:rsidRPr="006053AF">
        <w:rPr>
          <w:sz w:val="28"/>
          <w:szCs w:val="28"/>
        </w:rPr>
        <w:t xml:space="preserve"> </w:t>
      </w:r>
      <w:r w:rsidR="003D2C35" w:rsidRPr="006053AF">
        <w:rPr>
          <w:sz w:val="28"/>
          <w:szCs w:val="28"/>
        </w:rPr>
        <w:t>заполнения</w:t>
      </w:r>
      <w:r w:rsidR="00B42ED3" w:rsidRPr="006053AF">
        <w:rPr>
          <w:sz w:val="28"/>
          <w:szCs w:val="28"/>
        </w:rPr>
        <w:t xml:space="preserve"> </w:t>
      </w:r>
      <w:r w:rsidR="003D2C35" w:rsidRPr="006053AF">
        <w:rPr>
          <w:sz w:val="28"/>
          <w:szCs w:val="28"/>
        </w:rPr>
        <w:t>и</w:t>
      </w:r>
      <w:r w:rsidR="00B42ED3" w:rsidRPr="006053AF">
        <w:rPr>
          <w:sz w:val="28"/>
          <w:szCs w:val="28"/>
        </w:rPr>
        <w:t xml:space="preserve"> </w:t>
      </w:r>
      <w:r w:rsidR="003D2C35" w:rsidRPr="006053AF">
        <w:rPr>
          <w:sz w:val="28"/>
          <w:szCs w:val="28"/>
        </w:rPr>
        <w:lastRenderedPageBreak/>
        <w:t>перечнем</w:t>
      </w:r>
      <w:r w:rsidR="00B42ED3" w:rsidRPr="006053AF">
        <w:rPr>
          <w:sz w:val="28"/>
          <w:szCs w:val="28"/>
        </w:rPr>
        <w:t xml:space="preserve"> </w:t>
      </w:r>
      <w:r w:rsidR="003D2C35" w:rsidRPr="006053AF">
        <w:rPr>
          <w:sz w:val="28"/>
          <w:szCs w:val="28"/>
        </w:rPr>
        <w:t>документов,</w:t>
      </w:r>
      <w:r w:rsidR="00B42ED3" w:rsidRPr="006053AF">
        <w:rPr>
          <w:sz w:val="28"/>
          <w:szCs w:val="28"/>
        </w:rPr>
        <w:t xml:space="preserve"> </w:t>
      </w:r>
      <w:r w:rsidR="003D2C35" w:rsidRPr="006053AF">
        <w:rPr>
          <w:sz w:val="28"/>
          <w:szCs w:val="28"/>
        </w:rPr>
        <w:t>необходимых</w:t>
      </w:r>
      <w:r w:rsidR="00B42ED3" w:rsidRPr="006053AF">
        <w:rPr>
          <w:sz w:val="28"/>
          <w:szCs w:val="28"/>
        </w:rPr>
        <w:t xml:space="preserve"> </w:t>
      </w:r>
      <w:r w:rsidR="003D2C35" w:rsidRPr="006053AF">
        <w:rPr>
          <w:sz w:val="28"/>
          <w:szCs w:val="28"/>
        </w:rPr>
        <w:t>для</w:t>
      </w:r>
      <w:r w:rsidR="00B42ED3" w:rsidRPr="006053AF">
        <w:rPr>
          <w:sz w:val="28"/>
          <w:szCs w:val="28"/>
        </w:rPr>
        <w:t xml:space="preserve"> </w:t>
      </w:r>
      <w:r w:rsidR="003D2C35" w:rsidRPr="006053AF">
        <w:rPr>
          <w:sz w:val="28"/>
          <w:szCs w:val="28"/>
        </w:rPr>
        <w:t>предоставления</w:t>
      </w:r>
      <w:r w:rsidR="00B42ED3" w:rsidRPr="006053AF">
        <w:rPr>
          <w:sz w:val="28"/>
          <w:szCs w:val="28"/>
        </w:rPr>
        <w:t xml:space="preserve"> </w:t>
      </w:r>
      <w:r w:rsidR="003D2C35" w:rsidRPr="006053AF">
        <w:rPr>
          <w:sz w:val="28"/>
          <w:szCs w:val="28"/>
        </w:rPr>
        <w:t>каждой</w:t>
      </w:r>
      <w:r w:rsidR="00B42ED3" w:rsidRPr="006053AF">
        <w:rPr>
          <w:sz w:val="28"/>
          <w:szCs w:val="28"/>
        </w:rPr>
        <w:t xml:space="preserve"> </w:t>
      </w:r>
      <w:r w:rsidR="003D2C35" w:rsidRPr="006053AF">
        <w:rPr>
          <w:sz w:val="28"/>
          <w:szCs w:val="28"/>
        </w:rPr>
        <w:t>муниципальной</w:t>
      </w:r>
      <w:r w:rsidR="00B42ED3" w:rsidRPr="006053AF">
        <w:rPr>
          <w:sz w:val="28"/>
          <w:szCs w:val="28"/>
        </w:rPr>
        <w:t xml:space="preserve"> </w:t>
      </w:r>
      <w:r w:rsidR="003D2C35" w:rsidRPr="006053AF">
        <w:rPr>
          <w:sz w:val="28"/>
          <w:szCs w:val="28"/>
        </w:rPr>
        <w:t>услуги,</w:t>
      </w:r>
      <w:r w:rsidR="00B42ED3" w:rsidRPr="006053AF">
        <w:rPr>
          <w:sz w:val="28"/>
          <w:szCs w:val="28"/>
        </w:rPr>
        <w:t xml:space="preserve"> </w:t>
      </w:r>
      <w:r w:rsidR="003D2C35" w:rsidRPr="006053AF">
        <w:rPr>
          <w:sz w:val="28"/>
          <w:szCs w:val="28"/>
        </w:rPr>
        <w:t>размещению</w:t>
      </w:r>
      <w:r w:rsidR="00B42ED3" w:rsidRPr="006053AF">
        <w:rPr>
          <w:sz w:val="28"/>
          <w:szCs w:val="28"/>
        </w:rPr>
        <w:t xml:space="preserve"> </w:t>
      </w:r>
      <w:r w:rsidR="003D2C35" w:rsidRPr="006053AF">
        <w:rPr>
          <w:sz w:val="28"/>
          <w:szCs w:val="28"/>
        </w:rPr>
        <w:t>и</w:t>
      </w:r>
      <w:r w:rsidR="00B42ED3" w:rsidRPr="006053AF">
        <w:rPr>
          <w:sz w:val="28"/>
          <w:szCs w:val="28"/>
        </w:rPr>
        <w:t xml:space="preserve"> </w:t>
      </w:r>
      <w:r w:rsidR="003D2C35" w:rsidRPr="006053AF">
        <w:rPr>
          <w:sz w:val="28"/>
          <w:szCs w:val="28"/>
        </w:rPr>
        <w:t>оформлению</w:t>
      </w:r>
      <w:r w:rsidR="00B42ED3" w:rsidRPr="006053AF">
        <w:rPr>
          <w:sz w:val="28"/>
          <w:szCs w:val="28"/>
        </w:rPr>
        <w:t xml:space="preserve"> </w:t>
      </w:r>
      <w:r w:rsidR="003D2C35" w:rsidRPr="006053AF">
        <w:rPr>
          <w:sz w:val="28"/>
          <w:szCs w:val="28"/>
        </w:rPr>
        <w:t>визуальной,</w:t>
      </w:r>
      <w:r w:rsidR="00B42ED3" w:rsidRPr="006053AF">
        <w:rPr>
          <w:sz w:val="28"/>
          <w:szCs w:val="28"/>
        </w:rPr>
        <w:t xml:space="preserve"> </w:t>
      </w:r>
      <w:r w:rsidR="003D2C35" w:rsidRPr="006053AF">
        <w:rPr>
          <w:sz w:val="28"/>
          <w:szCs w:val="28"/>
        </w:rPr>
        <w:t>текстовой</w:t>
      </w:r>
      <w:r w:rsidR="00B42ED3" w:rsidRPr="006053AF">
        <w:rPr>
          <w:sz w:val="28"/>
          <w:szCs w:val="28"/>
        </w:rPr>
        <w:t xml:space="preserve"> </w:t>
      </w:r>
      <w:r w:rsidR="003D2C35" w:rsidRPr="006053AF">
        <w:rPr>
          <w:sz w:val="28"/>
          <w:szCs w:val="28"/>
        </w:rPr>
        <w:t>и</w:t>
      </w:r>
      <w:r w:rsidR="00B42ED3" w:rsidRPr="006053AF">
        <w:rPr>
          <w:sz w:val="28"/>
          <w:szCs w:val="28"/>
        </w:rPr>
        <w:t xml:space="preserve"> </w:t>
      </w:r>
      <w:r w:rsidR="003D2C35" w:rsidRPr="006053AF">
        <w:rPr>
          <w:sz w:val="28"/>
          <w:szCs w:val="28"/>
        </w:rPr>
        <w:t>мультимедийной</w:t>
      </w:r>
      <w:r w:rsidR="00B42ED3" w:rsidRPr="006053AF">
        <w:rPr>
          <w:sz w:val="28"/>
          <w:szCs w:val="28"/>
        </w:rPr>
        <w:t xml:space="preserve"> </w:t>
      </w:r>
      <w:r w:rsidR="003D2C35" w:rsidRPr="006053AF">
        <w:rPr>
          <w:sz w:val="28"/>
          <w:szCs w:val="28"/>
        </w:rPr>
        <w:t>информации</w:t>
      </w:r>
      <w:r w:rsidR="00B42ED3" w:rsidRPr="006053AF">
        <w:rPr>
          <w:sz w:val="28"/>
          <w:szCs w:val="28"/>
        </w:rPr>
        <w:t xml:space="preserve"> </w:t>
      </w:r>
      <w:r w:rsidR="003D2C35" w:rsidRPr="006053AF">
        <w:rPr>
          <w:sz w:val="28"/>
          <w:szCs w:val="28"/>
        </w:rPr>
        <w:t>о</w:t>
      </w:r>
      <w:r w:rsidR="00B42ED3" w:rsidRPr="006053AF">
        <w:rPr>
          <w:sz w:val="28"/>
          <w:szCs w:val="28"/>
        </w:rPr>
        <w:t xml:space="preserve"> </w:t>
      </w:r>
      <w:r w:rsidR="003D2C35" w:rsidRPr="006053AF">
        <w:rPr>
          <w:sz w:val="28"/>
          <w:szCs w:val="28"/>
        </w:rPr>
        <w:t>порядке</w:t>
      </w:r>
      <w:r w:rsidR="00B42ED3" w:rsidRPr="006053AF">
        <w:rPr>
          <w:sz w:val="28"/>
          <w:szCs w:val="28"/>
        </w:rPr>
        <w:t xml:space="preserve"> </w:t>
      </w:r>
      <w:r w:rsidR="003D2C35" w:rsidRPr="006053AF">
        <w:rPr>
          <w:sz w:val="28"/>
          <w:szCs w:val="28"/>
        </w:rPr>
        <w:t>предоставления</w:t>
      </w:r>
      <w:r w:rsidR="00B42ED3" w:rsidRPr="006053AF">
        <w:rPr>
          <w:sz w:val="28"/>
          <w:szCs w:val="28"/>
        </w:rPr>
        <w:t xml:space="preserve"> </w:t>
      </w:r>
      <w:r w:rsidR="003D2C35" w:rsidRPr="006053AF">
        <w:rPr>
          <w:sz w:val="28"/>
          <w:szCs w:val="28"/>
        </w:rPr>
        <w:t>такой</w:t>
      </w:r>
      <w:r w:rsidR="00B42ED3" w:rsidRPr="006053AF">
        <w:rPr>
          <w:sz w:val="28"/>
          <w:szCs w:val="28"/>
        </w:rPr>
        <w:t xml:space="preserve"> </w:t>
      </w:r>
      <w:r w:rsidR="003D2C35" w:rsidRPr="006053AF">
        <w:rPr>
          <w:sz w:val="28"/>
          <w:szCs w:val="28"/>
        </w:rPr>
        <w:t>услуги,</w:t>
      </w:r>
      <w:r w:rsidR="00B42ED3" w:rsidRPr="006053AF">
        <w:rPr>
          <w:sz w:val="28"/>
          <w:szCs w:val="28"/>
        </w:rPr>
        <w:t xml:space="preserve"> </w:t>
      </w:r>
      <w:r w:rsidR="003D2C35" w:rsidRPr="006053AF">
        <w:rPr>
          <w:sz w:val="28"/>
          <w:szCs w:val="28"/>
        </w:rPr>
        <w:t>в</w:t>
      </w:r>
      <w:r w:rsidR="00B42ED3" w:rsidRPr="006053AF">
        <w:rPr>
          <w:sz w:val="28"/>
          <w:szCs w:val="28"/>
        </w:rPr>
        <w:t xml:space="preserve"> </w:t>
      </w:r>
      <w:r w:rsidR="003D2C35" w:rsidRPr="006053AF">
        <w:rPr>
          <w:sz w:val="28"/>
          <w:szCs w:val="28"/>
        </w:rPr>
        <w:t>том</w:t>
      </w:r>
      <w:r w:rsidR="00B42ED3" w:rsidRPr="006053AF">
        <w:rPr>
          <w:sz w:val="28"/>
          <w:szCs w:val="28"/>
        </w:rPr>
        <w:t xml:space="preserve"> </w:t>
      </w:r>
      <w:r w:rsidR="003D2C35" w:rsidRPr="006053AF">
        <w:rPr>
          <w:sz w:val="28"/>
          <w:szCs w:val="28"/>
        </w:rPr>
        <w:t>числе</w:t>
      </w:r>
      <w:r w:rsidR="00B42ED3" w:rsidRPr="006053AF">
        <w:rPr>
          <w:sz w:val="28"/>
          <w:szCs w:val="28"/>
        </w:rPr>
        <w:t xml:space="preserve"> </w:t>
      </w:r>
      <w:r w:rsidR="003D2C35" w:rsidRPr="006053AF">
        <w:rPr>
          <w:sz w:val="28"/>
          <w:szCs w:val="28"/>
        </w:rPr>
        <w:t>к</w:t>
      </w:r>
      <w:r w:rsidR="00B42ED3" w:rsidRPr="006053AF">
        <w:rPr>
          <w:sz w:val="28"/>
          <w:szCs w:val="28"/>
        </w:rPr>
        <w:t xml:space="preserve"> </w:t>
      </w:r>
      <w:r w:rsidR="003D2C35" w:rsidRPr="006053AF">
        <w:rPr>
          <w:sz w:val="28"/>
          <w:szCs w:val="28"/>
        </w:rPr>
        <w:t>обеспечению</w:t>
      </w:r>
      <w:r w:rsidR="00B42ED3" w:rsidRPr="006053AF">
        <w:rPr>
          <w:sz w:val="28"/>
          <w:szCs w:val="28"/>
        </w:rPr>
        <w:t xml:space="preserve"> </w:t>
      </w:r>
      <w:r w:rsidR="003D2C35" w:rsidRPr="006053AF">
        <w:rPr>
          <w:sz w:val="28"/>
          <w:szCs w:val="28"/>
        </w:rPr>
        <w:t>доступности</w:t>
      </w:r>
      <w:r w:rsidR="00B42ED3" w:rsidRPr="006053AF">
        <w:rPr>
          <w:sz w:val="28"/>
          <w:szCs w:val="28"/>
        </w:rPr>
        <w:t xml:space="preserve"> </w:t>
      </w:r>
      <w:r w:rsidR="003D2C35" w:rsidRPr="006053AF">
        <w:rPr>
          <w:sz w:val="28"/>
          <w:szCs w:val="28"/>
        </w:rPr>
        <w:t>для</w:t>
      </w:r>
      <w:r w:rsidR="00B42ED3" w:rsidRPr="006053AF">
        <w:rPr>
          <w:sz w:val="28"/>
          <w:szCs w:val="28"/>
        </w:rPr>
        <w:t xml:space="preserve"> </w:t>
      </w:r>
      <w:r w:rsidR="003D2C35" w:rsidRPr="006053AF">
        <w:rPr>
          <w:sz w:val="28"/>
          <w:szCs w:val="28"/>
        </w:rPr>
        <w:t>инвалидов</w:t>
      </w:r>
      <w:r w:rsidR="00B42ED3" w:rsidRPr="006053AF">
        <w:rPr>
          <w:sz w:val="28"/>
          <w:szCs w:val="28"/>
        </w:rPr>
        <w:t xml:space="preserve"> </w:t>
      </w:r>
      <w:r w:rsidR="003D2C35" w:rsidRPr="006053AF">
        <w:rPr>
          <w:sz w:val="28"/>
          <w:szCs w:val="28"/>
        </w:rPr>
        <w:t>указанных</w:t>
      </w:r>
      <w:r w:rsidR="00B42ED3" w:rsidRPr="006053AF">
        <w:rPr>
          <w:sz w:val="28"/>
          <w:szCs w:val="28"/>
        </w:rPr>
        <w:t xml:space="preserve"> </w:t>
      </w:r>
      <w:r w:rsidR="003D2C35" w:rsidRPr="006053AF">
        <w:rPr>
          <w:sz w:val="28"/>
          <w:szCs w:val="28"/>
        </w:rPr>
        <w:t>объектов</w:t>
      </w:r>
      <w:r w:rsidR="00B42ED3" w:rsidRPr="006053AF">
        <w:rPr>
          <w:sz w:val="28"/>
          <w:szCs w:val="28"/>
        </w:rPr>
        <w:t xml:space="preserve"> </w:t>
      </w:r>
      <w:r w:rsidR="003D2C35" w:rsidRPr="006053AF">
        <w:rPr>
          <w:sz w:val="28"/>
          <w:szCs w:val="28"/>
        </w:rPr>
        <w:t>в</w:t>
      </w:r>
      <w:r w:rsidR="00B42ED3" w:rsidRPr="006053AF">
        <w:rPr>
          <w:sz w:val="28"/>
          <w:szCs w:val="28"/>
        </w:rPr>
        <w:t xml:space="preserve"> </w:t>
      </w:r>
      <w:r w:rsidR="003D2C35" w:rsidRPr="006053AF">
        <w:rPr>
          <w:sz w:val="28"/>
          <w:szCs w:val="28"/>
        </w:rPr>
        <w:t>соответствии</w:t>
      </w:r>
      <w:r w:rsidR="00B42ED3" w:rsidRPr="006053AF">
        <w:rPr>
          <w:sz w:val="28"/>
          <w:szCs w:val="28"/>
        </w:rPr>
        <w:t xml:space="preserve"> </w:t>
      </w:r>
      <w:r w:rsidR="003D2C35" w:rsidRPr="006053AF">
        <w:rPr>
          <w:sz w:val="28"/>
          <w:szCs w:val="28"/>
        </w:rPr>
        <w:t>с</w:t>
      </w:r>
      <w:r w:rsidR="00B42ED3" w:rsidRPr="006053AF">
        <w:rPr>
          <w:sz w:val="28"/>
          <w:szCs w:val="28"/>
        </w:rPr>
        <w:t xml:space="preserve"> </w:t>
      </w:r>
      <w:r w:rsidR="003D2C35" w:rsidRPr="006053AF">
        <w:rPr>
          <w:sz w:val="28"/>
          <w:szCs w:val="28"/>
        </w:rPr>
        <w:t>законодательством</w:t>
      </w:r>
      <w:r w:rsidR="00B42ED3" w:rsidRPr="006053AF">
        <w:rPr>
          <w:sz w:val="28"/>
          <w:szCs w:val="28"/>
        </w:rPr>
        <w:t xml:space="preserve"> </w:t>
      </w:r>
      <w:r w:rsidR="003D2C35" w:rsidRPr="006053AF">
        <w:rPr>
          <w:sz w:val="28"/>
          <w:szCs w:val="28"/>
        </w:rPr>
        <w:t>Российской</w:t>
      </w:r>
      <w:r w:rsidR="00B42ED3" w:rsidRPr="006053AF">
        <w:rPr>
          <w:sz w:val="28"/>
          <w:szCs w:val="28"/>
        </w:rPr>
        <w:t xml:space="preserve"> </w:t>
      </w:r>
      <w:r w:rsidR="003D2C35" w:rsidRPr="006053AF">
        <w:rPr>
          <w:sz w:val="28"/>
          <w:szCs w:val="28"/>
        </w:rPr>
        <w:t>Федерации</w:t>
      </w:r>
      <w:r w:rsidR="00B42ED3" w:rsidRPr="006053AF">
        <w:rPr>
          <w:sz w:val="28"/>
          <w:szCs w:val="28"/>
        </w:rPr>
        <w:t xml:space="preserve"> </w:t>
      </w:r>
      <w:r w:rsidR="003D2C35" w:rsidRPr="006053AF">
        <w:rPr>
          <w:sz w:val="28"/>
          <w:szCs w:val="28"/>
        </w:rPr>
        <w:t>о</w:t>
      </w:r>
      <w:r w:rsidR="00B42ED3" w:rsidRPr="006053AF">
        <w:rPr>
          <w:sz w:val="28"/>
          <w:szCs w:val="28"/>
        </w:rPr>
        <w:t xml:space="preserve"> </w:t>
      </w:r>
      <w:r w:rsidR="003D2C35" w:rsidRPr="006053AF">
        <w:rPr>
          <w:sz w:val="28"/>
          <w:szCs w:val="28"/>
        </w:rPr>
        <w:t>социальной</w:t>
      </w:r>
      <w:r w:rsidR="00B42ED3" w:rsidRPr="006053AF">
        <w:rPr>
          <w:sz w:val="28"/>
          <w:szCs w:val="28"/>
        </w:rPr>
        <w:t xml:space="preserve"> </w:t>
      </w:r>
      <w:r w:rsidR="003D2C35" w:rsidRPr="006053AF">
        <w:rPr>
          <w:sz w:val="28"/>
          <w:szCs w:val="28"/>
        </w:rPr>
        <w:t>защите</w:t>
      </w:r>
      <w:r w:rsidR="00B42ED3" w:rsidRPr="006053AF">
        <w:rPr>
          <w:sz w:val="28"/>
          <w:szCs w:val="28"/>
        </w:rPr>
        <w:t xml:space="preserve"> </w:t>
      </w:r>
      <w:r w:rsidR="003D2C35" w:rsidRPr="006053AF">
        <w:rPr>
          <w:sz w:val="28"/>
          <w:szCs w:val="28"/>
        </w:rPr>
        <w:t>инвалидов</w:t>
      </w:r>
      <w:r w:rsidR="00292167" w:rsidRPr="006053AF">
        <w:rPr>
          <w:sz w:val="28"/>
          <w:szCs w:val="28"/>
        </w:rPr>
        <w:t>.</w:t>
      </w:r>
    </w:p>
    <w:p w:rsidR="003D2C35" w:rsidRPr="006053AF" w:rsidRDefault="001E6DF3" w:rsidP="00292167">
      <w:pPr>
        <w:ind w:firstLine="709"/>
        <w:jc w:val="both"/>
        <w:rPr>
          <w:sz w:val="28"/>
          <w:szCs w:val="28"/>
        </w:rPr>
      </w:pPr>
      <w:r w:rsidRPr="006053AF">
        <w:rPr>
          <w:sz w:val="28"/>
          <w:szCs w:val="28"/>
        </w:rPr>
        <w:t>2.13</w:t>
      </w:r>
      <w:r w:rsidR="003D2C35" w:rsidRPr="006053AF">
        <w:rPr>
          <w:sz w:val="28"/>
          <w:szCs w:val="28"/>
        </w:rPr>
        <w:t>.1.</w:t>
      </w:r>
      <w:r w:rsidR="00B42ED3" w:rsidRPr="006053AF">
        <w:rPr>
          <w:sz w:val="28"/>
          <w:szCs w:val="28"/>
        </w:rPr>
        <w:t xml:space="preserve"> </w:t>
      </w:r>
      <w:r w:rsidR="003D2C35" w:rsidRPr="006053AF">
        <w:rPr>
          <w:sz w:val="28"/>
          <w:szCs w:val="28"/>
        </w:rPr>
        <w:t>Информация</w:t>
      </w:r>
      <w:r w:rsidR="00B42ED3" w:rsidRPr="006053AF">
        <w:rPr>
          <w:sz w:val="28"/>
          <w:szCs w:val="28"/>
        </w:rPr>
        <w:t xml:space="preserve"> </w:t>
      </w:r>
      <w:r w:rsidR="003D2C35" w:rsidRPr="006053AF">
        <w:rPr>
          <w:sz w:val="28"/>
          <w:szCs w:val="28"/>
        </w:rPr>
        <w:t>о</w:t>
      </w:r>
      <w:r w:rsidR="00B42ED3" w:rsidRPr="006053AF">
        <w:rPr>
          <w:sz w:val="28"/>
          <w:szCs w:val="28"/>
        </w:rPr>
        <w:t xml:space="preserve"> </w:t>
      </w:r>
      <w:r w:rsidR="003D2C35" w:rsidRPr="006053AF">
        <w:rPr>
          <w:sz w:val="28"/>
          <w:szCs w:val="28"/>
        </w:rPr>
        <w:t>графике</w:t>
      </w:r>
      <w:r w:rsidR="00B42ED3" w:rsidRPr="006053AF">
        <w:rPr>
          <w:sz w:val="28"/>
          <w:szCs w:val="28"/>
        </w:rPr>
        <w:t xml:space="preserve"> </w:t>
      </w:r>
      <w:r w:rsidR="003D2C35" w:rsidRPr="006053AF">
        <w:rPr>
          <w:sz w:val="28"/>
          <w:szCs w:val="28"/>
        </w:rPr>
        <w:t>(режиме)</w:t>
      </w:r>
      <w:r w:rsidR="00B42ED3" w:rsidRPr="006053AF">
        <w:rPr>
          <w:sz w:val="28"/>
          <w:szCs w:val="28"/>
        </w:rPr>
        <w:t xml:space="preserve"> </w:t>
      </w:r>
      <w:r w:rsidR="003D2C35" w:rsidRPr="006053AF">
        <w:rPr>
          <w:sz w:val="28"/>
          <w:szCs w:val="28"/>
        </w:rPr>
        <w:t>работы</w:t>
      </w:r>
      <w:r w:rsidR="00B42ED3" w:rsidRPr="006053AF">
        <w:rPr>
          <w:sz w:val="28"/>
          <w:szCs w:val="28"/>
        </w:rPr>
        <w:t xml:space="preserve"> </w:t>
      </w:r>
      <w:r w:rsidR="0045526B" w:rsidRPr="006053AF">
        <w:rPr>
          <w:sz w:val="28"/>
          <w:szCs w:val="28"/>
        </w:rPr>
        <w:t>администрации</w:t>
      </w:r>
      <w:r w:rsidR="00B42ED3" w:rsidRPr="006053AF">
        <w:rPr>
          <w:sz w:val="28"/>
          <w:szCs w:val="28"/>
        </w:rPr>
        <w:t xml:space="preserve"> </w:t>
      </w:r>
      <w:r w:rsidR="003D2C35" w:rsidRPr="006053AF">
        <w:rPr>
          <w:sz w:val="28"/>
          <w:szCs w:val="28"/>
        </w:rPr>
        <w:t>размещается</w:t>
      </w:r>
      <w:r w:rsidR="00B42ED3" w:rsidRPr="006053AF">
        <w:rPr>
          <w:sz w:val="28"/>
          <w:szCs w:val="28"/>
        </w:rPr>
        <w:t xml:space="preserve"> </w:t>
      </w:r>
      <w:r w:rsidR="003D2C35" w:rsidRPr="006053AF">
        <w:rPr>
          <w:sz w:val="28"/>
          <w:szCs w:val="28"/>
        </w:rPr>
        <w:t>при</w:t>
      </w:r>
      <w:r w:rsidR="00B42ED3" w:rsidRPr="006053AF">
        <w:rPr>
          <w:sz w:val="28"/>
          <w:szCs w:val="28"/>
        </w:rPr>
        <w:t xml:space="preserve"> </w:t>
      </w:r>
      <w:r w:rsidR="003D2C35" w:rsidRPr="006053AF">
        <w:rPr>
          <w:sz w:val="28"/>
          <w:szCs w:val="28"/>
        </w:rPr>
        <w:t>входе</w:t>
      </w:r>
      <w:r w:rsidR="00B42ED3" w:rsidRPr="006053AF">
        <w:rPr>
          <w:sz w:val="28"/>
          <w:szCs w:val="28"/>
        </w:rPr>
        <w:t xml:space="preserve"> </w:t>
      </w:r>
      <w:r w:rsidR="003D2C35" w:rsidRPr="006053AF">
        <w:rPr>
          <w:sz w:val="28"/>
          <w:szCs w:val="28"/>
        </w:rPr>
        <w:t>в</w:t>
      </w:r>
      <w:r w:rsidR="00B42ED3" w:rsidRPr="006053AF">
        <w:rPr>
          <w:sz w:val="28"/>
          <w:szCs w:val="28"/>
        </w:rPr>
        <w:t xml:space="preserve"> </w:t>
      </w:r>
      <w:r w:rsidR="003D2C35" w:rsidRPr="006053AF">
        <w:rPr>
          <w:sz w:val="28"/>
          <w:szCs w:val="28"/>
        </w:rPr>
        <w:t>здание,</w:t>
      </w:r>
      <w:r w:rsidR="00B42ED3" w:rsidRPr="006053AF">
        <w:rPr>
          <w:sz w:val="28"/>
          <w:szCs w:val="28"/>
        </w:rPr>
        <w:t xml:space="preserve"> </w:t>
      </w:r>
      <w:r w:rsidR="003D2C35" w:rsidRPr="006053AF">
        <w:rPr>
          <w:sz w:val="28"/>
          <w:szCs w:val="28"/>
        </w:rPr>
        <w:t>в</w:t>
      </w:r>
      <w:r w:rsidR="00B42ED3" w:rsidRPr="006053AF">
        <w:rPr>
          <w:sz w:val="28"/>
          <w:szCs w:val="28"/>
        </w:rPr>
        <w:t xml:space="preserve"> </w:t>
      </w:r>
      <w:r w:rsidR="003D2C35" w:rsidRPr="006053AF">
        <w:rPr>
          <w:sz w:val="28"/>
          <w:szCs w:val="28"/>
        </w:rPr>
        <w:t>котором</w:t>
      </w:r>
      <w:r w:rsidR="00B42ED3" w:rsidRPr="006053AF">
        <w:rPr>
          <w:sz w:val="28"/>
          <w:szCs w:val="28"/>
        </w:rPr>
        <w:t xml:space="preserve"> </w:t>
      </w:r>
      <w:r w:rsidR="003D2C35" w:rsidRPr="006053AF">
        <w:rPr>
          <w:sz w:val="28"/>
          <w:szCs w:val="28"/>
        </w:rPr>
        <w:t>оно</w:t>
      </w:r>
      <w:r w:rsidR="00B42ED3" w:rsidRPr="006053AF">
        <w:rPr>
          <w:sz w:val="28"/>
          <w:szCs w:val="28"/>
        </w:rPr>
        <w:t xml:space="preserve"> </w:t>
      </w:r>
      <w:r w:rsidR="003D2C35" w:rsidRPr="006053AF">
        <w:rPr>
          <w:sz w:val="28"/>
          <w:szCs w:val="28"/>
        </w:rPr>
        <w:t>осуществляет</w:t>
      </w:r>
      <w:r w:rsidR="00B42ED3" w:rsidRPr="006053AF">
        <w:rPr>
          <w:sz w:val="28"/>
          <w:szCs w:val="28"/>
        </w:rPr>
        <w:t xml:space="preserve"> </w:t>
      </w:r>
      <w:r w:rsidR="003D2C35" w:rsidRPr="006053AF">
        <w:rPr>
          <w:sz w:val="28"/>
          <w:szCs w:val="28"/>
        </w:rPr>
        <w:t>свою</w:t>
      </w:r>
      <w:r w:rsidR="00B42ED3" w:rsidRPr="006053AF">
        <w:rPr>
          <w:sz w:val="28"/>
          <w:szCs w:val="28"/>
        </w:rPr>
        <w:t xml:space="preserve"> </w:t>
      </w:r>
      <w:r w:rsidR="003D2C35" w:rsidRPr="006053AF">
        <w:rPr>
          <w:sz w:val="28"/>
          <w:szCs w:val="28"/>
        </w:rPr>
        <w:t>деятельность,</w:t>
      </w:r>
      <w:r w:rsidR="00B42ED3" w:rsidRPr="006053AF">
        <w:rPr>
          <w:sz w:val="28"/>
          <w:szCs w:val="28"/>
        </w:rPr>
        <w:t xml:space="preserve"> </w:t>
      </w:r>
      <w:r w:rsidR="003D2C35" w:rsidRPr="006053AF">
        <w:rPr>
          <w:sz w:val="28"/>
          <w:szCs w:val="28"/>
        </w:rPr>
        <w:t>на</w:t>
      </w:r>
      <w:r w:rsidR="00B42ED3" w:rsidRPr="006053AF">
        <w:rPr>
          <w:sz w:val="28"/>
          <w:szCs w:val="28"/>
        </w:rPr>
        <w:t xml:space="preserve"> </w:t>
      </w:r>
      <w:r w:rsidR="003D2C35" w:rsidRPr="006053AF">
        <w:rPr>
          <w:sz w:val="28"/>
          <w:szCs w:val="28"/>
        </w:rPr>
        <w:t>видном</w:t>
      </w:r>
      <w:r w:rsidR="00B42ED3" w:rsidRPr="006053AF">
        <w:rPr>
          <w:sz w:val="28"/>
          <w:szCs w:val="28"/>
        </w:rPr>
        <w:t xml:space="preserve"> </w:t>
      </w:r>
      <w:r w:rsidR="003D2C35" w:rsidRPr="006053AF">
        <w:rPr>
          <w:sz w:val="28"/>
          <w:szCs w:val="28"/>
        </w:rPr>
        <w:t>месте.</w:t>
      </w:r>
    </w:p>
    <w:p w:rsidR="003D2C35" w:rsidRPr="006053AF" w:rsidRDefault="003D2C35" w:rsidP="00292167">
      <w:pPr>
        <w:ind w:firstLine="709"/>
        <w:jc w:val="both"/>
        <w:rPr>
          <w:sz w:val="28"/>
          <w:szCs w:val="28"/>
        </w:rPr>
      </w:pPr>
      <w:r w:rsidRPr="006053AF">
        <w:rPr>
          <w:sz w:val="28"/>
          <w:szCs w:val="28"/>
        </w:rPr>
        <w:t>Здание,</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котором</w:t>
      </w:r>
      <w:r w:rsidR="00B42ED3" w:rsidRPr="006053AF">
        <w:rPr>
          <w:sz w:val="28"/>
          <w:szCs w:val="28"/>
        </w:rPr>
        <w:t xml:space="preserve"> </w:t>
      </w:r>
      <w:r w:rsidRPr="006053AF">
        <w:rPr>
          <w:sz w:val="28"/>
          <w:szCs w:val="28"/>
        </w:rPr>
        <w:t>предоставляется</w:t>
      </w:r>
      <w:r w:rsidR="00B42ED3" w:rsidRPr="006053AF">
        <w:rPr>
          <w:sz w:val="28"/>
          <w:szCs w:val="28"/>
        </w:rPr>
        <w:t xml:space="preserve"> </w:t>
      </w:r>
      <w:r w:rsidRPr="006053AF">
        <w:rPr>
          <w:sz w:val="28"/>
          <w:szCs w:val="28"/>
        </w:rPr>
        <w:t>муниципальная</w:t>
      </w:r>
      <w:r w:rsidR="00B42ED3" w:rsidRPr="006053AF">
        <w:rPr>
          <w:sz w:val="28"/>
          <w:szCs w:val="28"/>
        </w:rPr>
        <w:t xml:space="preserve"> </w:t>
      </w:r>
      <w:r w:rsidRPr="006053AF">
        <w:rPr>
          <w:sz w:val="28"/>
          <w:szCs w:val="28"/>
        </w:rPr>
        <w:t>услуга,</w:t>
      </w:r>
      <w:r w:rsidR="00B42ED3" w:rsidRPr="006053AF">
        <w:rPr>
          <w:sz w:val="28"/>
          <w:szCs w:val="28"/>
        </w:rPr>
        <w:t xml:space="preserve"> </w:t>
      </w:r>
      <w:r w:rsidRPr="006053AF">
        <w:rPr>
          <w:sz w:val="28"/>
          <w:szCs w:val="28"/>
        </w:rPr>
        <w:t>должно</w:t>
      </w:r>
      <w:r w:rsidR="00B42ED3" w:rsidRPr="006053AF">
        <w:rPr>
          <w:sz w:val="28"/>
          <w:szCs w:val="28"/>
        </w:rPr>
        <w:t xml:space="preserve"> </w:t>
      </w:r>
      <w:r w:rsidRPr="006053AF">
        <w:rPr>
          <w:sz w:val="28"/>
          <w:szCs w:val="28"/>
        </w:rPr>
        <w:t>быть</w:t>
      </w:r>
      <w:r w:rsidR="00B42ED3" w:rsidRPr="006053AF">
        <w:rPr>
          <w:sz w:val="28"/>
          <w:szCs w:val="28"/>
        </w:rPr>
        <w:t xml:space="preserve"> </w:t>
      </w:r>
      <w:r w:rsidRPr="006053AF">
        <w:rPr>
          <w:sz w:val="28"/>
          <w:szCs w:val="28"/>
        </w:rPr>
        <w:t>оборудовано</w:t>
      </w:r>
      <w:r w:rsidR="00B42ED3" w:rsidRPr="006053AF">
        <w:rPr>
          <w:sz w:val="28"/>
          <w:szCs w:val="28"/>
        </w:rPr>
        <w:t xml:space="preserve"> </w:t>
      </w:r>
      <w:r w:rsidRPr="006053AF">
        <w:rPr>
          <w:sz w:val="28"/>
          <w:szCs w:val="28"/>
        </w:rPr>
        <w:t>отдельным</w:t>
      </w:r>
      <w:r w:rsidR="00B42ED3" w:rsidRPr="006053AF">
        <w:rPr>
          <w:sz w:val="28"/>
          <w:szCs w:val="28"/>
        </w:rPr>
        <w:t xml:space="preserve"> </w:t>
      </w:r>
      <w:r w:rsidRPr="006053AF">
        <w:rPr>
          <w:sz w:val="28"/>
          <w:szCs w:val="28"/>
        </w:rPr>
        <w:t>входом</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свободного</w:t>
      </w:r>
      <w:r w:rsidR="00B42ED3" w:rsidRPr="006053AF">
        <w:rPr>
          <w:sz w:val="28"/>
          <w:szCs w:val="28"/>
        </w:rPr>
        <w:t xml:space="preserve"> </w:t>
      </w:r>
      <w:r w:rsidRPr="006053AF">
        <w:rPr>
          <w:sz w:val="28"/>
          <w:szCs w:val="28"/>
        </w:rPr>
        <w:t>доступа</w:t>
      </w:r>
      <w:r w:rsidR="00B42ED3" w:rsidRPr="006053AF">
        <w:rPr>
          <w:sz w:val="28"/>
          <w:szCs w:val="28"/>
        </w:rPr>
        <w:t xml:space="preserve"> </w:t>
      </w:r>
      <w:r w:rsidRPr="006053AF">
        <w:rPr>
          <w:sz w:val="28"/>
          <w:szCs w:val="28"/>
        </w:rPr>
        <w:t>заявителей</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помещение.</w:t>
      </w:r>
    </w:p>
    <w:p w:rsidR="003D2C35" w:rsidRPr="006053AF" w:rsidRDefault="003D2C35" w:rsidP="00292167">
      <w:pPr>
        <w:ind w:firstLine="709"/>
        <w:jc w:val="both"/>
        <w:rPr>
          <w:sz w:val="28"/>
          <w:szCs w:val="28"/>
        </w:rPr>
      </w:pPr>
      <w:r w:rsidRPr="006053AF">
        <w:rPr>
          <w:sz w:val="28"/>
          <w:szCs w:val="28"/>
        </w:rPr>
        <w:t>Вход</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здание</w:t>
      </w:r>
      <w:r w:rsidR="00B42ED3" w:rsidRPr="006053AF">
        <w:rPr>
          <w:sz w:val="28"/>
          <w:szCs w:val="28"/>
        </w:rPr>
        <w:t xml:space="preserve"> </w:t>
      </w:r>
      <w:r w:rsidRPr="006053AF">
        <w:rPr>
          <w:sz w:val="28"/>
          <w:szCs w:val="28"/>
        </w:rPr>
        <w:t>должен</w:t>
      </w:r>
      <w:r w:rsidR="00B42ED3" w:rsidRPr="006053AF">
        <w:rPr>
          <w:sz w:val="28"/>
          <w:szCs w:val="28"/>
        </w:rPr>
        <w:t xml:space="preserve"> </w:t>
      </w:r>
      <w:r w:rsidRPr="006053AF">
        <w:rPr>
          <w:sz w:val="28"/>
          <w:szCs w:val="28"/>
        </w:rPr>
        <w:t>быть</w:t>
      </w:r>
      <w:r w:rsidR="00B42ED3" w:rsidRPr="006053AF">
        <w:rPr>
          <w:sz w:val="28"/>
          <w:szCs w:val="28"/>
        </w:rPr>
        <w:t xml:space="preserve"> </w:t>
      </w:r>
      <w:r w:rsidRPr="006053AF">
        <w:rPr>
          <w:sz w:val="28"/>
          <w:szCs w:val="28"/>
        </w:rPr>
        <w:t>оборудован</w:t>
      </w:r>
      <w:r w:rsidR="00B42ED3" w:rsidRPr="006053AF">
        <w:rPr>
          <w:sz w:val="28"/>
          <w:szCs w:val="28"/>
        </w:rPr>
        <w:t xml:space="preserve"> </w:t>
      </w:r>
      <w:r w:rsidRPr="006053AF">
        <w:rPr>
          <w:sz w:val="28"/>
          <w:szCs w:val="28"/>
        </w:rPr>
        <w:t>информационной</w:t>
      </w:r>
      <w:r w:rsidR="00B42ED3" w:rsidRPr="006053AF">
        <w:rPr>
          <w:sz w:val="28"/>
          <w:szCs w:val="28"/>
        </w:rPr>
        <w:t xml:space="preserve"> </w:t>
      </w:r>
      <w:r w:rsidRPr="006053AF">
        <w:rPr>
          <w:sz w:val="28"/>
          <w:szCs w:val="28"/>
        </w:rPr>
        <w:t>табличкой</w:t>
      </w:r>
      <w:r w:rsidR="00B42ED3" w:rsidRPr="006053AF">
        <w:rPr>
          <w:sz w:val="28"/>
          <w:szCs w:val="28"/>
        </w:rPr>
        <w:t xml:space="preserve"> </w:t>
      </w:r>
      <w:r w:rsidRPr="006053AF">
        <w:rPr>
          <w:sz w:val="28"/>
          <w:szCs w:val="28"/>
        </w:rPr>
        <w:t>(вывеской),</w:t>
      </w:r>
      <w:r w:rsidR="00B42ED3" w:rsidRPr="006053AF">
        <w:rPr>
          <w:sz w:val="28"/>
          <w:szCs w:val="28"/>
        </w:rPr>
        <w:t xml:space="preserve"> </w:t>
      </w:r>
      <w:r w:rsidRPr="006053AF">
        <w:rPr>
          <w:sz w:val="28"/>
          <w:szCs w:val="28"/>
        </w:rPr>
        <w:t>содержащей</w:t>
      </w:r>
      <w:r w:rsidR="00B42ED3" w:rsidRPr="006053AF">
        <w:rPr>
          <w:sz w:val="28"/>
          <w:szCs w:val="28"/>
        </w:rPr>
        <w:t xml:space="preserve"> </w:t>
      </w:r>
      <w:r w:rsidRPr="006053AF">
        <w:rPr>
          <w:sz w:val="28"/>
          <w:szCs w:val="28"/>
        </w:rPr>
        <w:t>информацию</w:t>
      </w:r>
      <w:r w:rsidR="00B42ED3" w:rsidRPr="006053AF">
        <w:rPr>
          <w:sz w:val="28"/>
          <w:szCs w:val="28"/>
        </w:rPr>
        <w:t xml:space="preserve"> </w:t>
      </w:r>
      <w:r w:rsidRPr="006053AF">
        <w:rPr>
          <w:sz w:val="28"/>
          <w:szCs w:val="28"/>
        </w:rPr>
        <w:t>об</w:t>
      </w:r>
      <w:r w:rsidR="00B42ED3" w:rsidRPr="006053AF">
        <w:rPr>
          <w:sz w:val="28"/>
          <w:szCs w:val="28"/>
        </w:rPr>
        <w:t xml:space="preserve"> </w:t>
      </w:r>
      <w:r w:rsidR="0045526B" w:rsidRPr="006053AF">
        <w:rPr>
          <w:sz w:val="28"/>
          <w:szCs w:val="28"/>
        </w:rPr>
        <w:t>администрации</w:t>
      </w:r>
      <w:r w:rsidRPr="006053AF">
        <w:rPr>
          <w:sz w:val="28"/>
          <w:szCs w:val="28"/>
        </w:rPr>
        <w:t>,</w:t>
      </w:r>
      <w:r w:rsidR="00B42ED3" w:rsidRPr="006053AF">
        <w:rPr>
          <w:sz w:val="28"/>
          <w:szCs w:val="28"/>
        </w:rPr>
        <w:t xml:space="preserve"> </w:t>
      </w:r>
      <w:r w:rsidRPr="006053AF">
        <w:rPr>
          <w:sz w:val="28"/>
          <w:szCs w:val="28"/>
        </w:rPr>
        <w:t>осуществляющем</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а</w:t>
      </w:r>
      <w:r w:rsidR="00B42ED3" w:rsidRPr="006053AF">
        <w:rPr>
          <w:sz w:val="28"/>
          <w:szCs w:val="28"/>
        </w:rPr>
        <w:t xml:space="preserve"> </w:t>
      </w:r>
      <w:r w:rsidRPr="006053AF">
        <w:rPr>
          <w:sz w:val="28"/>
          <w:szCs w:val="28"/>
        </w:rPr>
        <w:t>также</w:t>
      </w:r>
      <w:r w:rsidR="00B42ED3" w:rsidRPr="006053AF">
        <w:rPr>
          <w:sz w:val="28"/>
          <w:szCs w:val="28"/>
        </w:rPr>
        <w:t xml:space="preserve"> </w:t>
      </w:r>
      <w:r w:rsidRPr="006053AF">
        <w:rPr>
          <w:sz w:val="28"/>
          <w:szCs w:val="28"/>
        </w:rPr>
        <w:t>оборудован</w:t>
      </w:r>
      <w:r w:rsidR="00B42ED3" w:rsidRPr="006053AF">
        <w:rPr>
          <w:sz w:val="28"/>
          <w:szCs w:val="28"/>
        </w:rPr>
        <w:t xml:space="preserve"> </w:t>
      </w:r>
      <w:r w:rsidRPr="006053AF">
        <w:rPr>
          <w:sz w:val="28"/>
          <w:szCs w:val="28"/>
        </w:rPr>
        <w:t>удобной</w:t>
      </w:r>
      <w:r w:rsidR="00B42ED3" w:rsidRPr="006053AF">
        <w:rPr>
          <w:sz w:val="28"/>
          <w:szCs w:val="28"/>
        </w:rPr>
        <w:t xml:space="preserve"> </w:t>
      </w:r>
      <w:r w:rsidRPr="006053AF">
        <w:rPr>
          <w:sz w:val="28"/>
          <w:szCs w:val="28"/>
        </w:rPr>
        <w:t>лестницей</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поручнями,</w:t>
      </w:r>
      <w:r w:rsidR="00B42ED3" w:rsidRPr="006053AF">
        <w:rPr>
          <w:sz w:val="28"/>
          <w:szCs w:val="28"/>
        </w:rPr>
        <w:t xml:space="preserve"> </w:t>
      </w:r>
      <w:r w:rsidRPr="006053AF">
        <w:rPr>
          <w:sz w:val="28"/>
          <w:szCs w:val="28"/>
        </w:rPr>
        <w:t>пандусами</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беспрепятственного</w:t>
      </w:r>
      <w:r w:rsidR="00B42ED3" w:rsidRPr="006053AF">
        <w:rPr>
          <w:sz w:val="28"/>
          <w:szCs w:val="28"/>
        </w:rPr>
        <w:t xml:space="preserve"> </w:t>
      </w:r>
      <w:r w:rsidRPr="006053AF">
        <w:rPr>
          <w:sz w:val="28"/>
          <w:szCs w:val="28"/>
        </w:rPr>
        <w:t>передвижения</w:t>
      </w:r>
      <w:r w:rsidR="00B42ED3" w:rsidRPr="006053AF">
        <w:rPr>
          <w:sz w:val="28"/>
          <w:szCs w:val="28"/>
        </w:rPr>
        <w:t xml:space="preserve"> </w:t>
      </w:r>
      <w:r w:rsidRPr="006053AF">
        <w:rPr>
          <w:sz w:val="28"/>
          <w:szCs w:val="28"/>
        </w:rPr>
        <w:t>граждан.</w:t>
      </w:r>
    </w:p>
    <w:p w:rsidR="003D2C35" w:rsidRPr="006053AF" w:rsidRDefault="003D2C35" w:rsidP="00292167">
      <w:pPr>
        <w:ind w:firstLine="709"/>
        <w:jc w:val="both"/>
        <w:rPr>
          <w:sz w:val="28"/>
          <w:szCs w:val="28"/>
        </w:rPr>
      </w:pPr>
      <w:r w:rsidRPr="006053AF">
        <w:rPr>
          <w:sz w:val="28"/>
          <w:szCs w:val="28"/>
        </w:rPr>
        <w:t>Места</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оборудуются</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учетом</w:t>
      </w:r>
      <w:r w:rsidR="00B42ED3" w:rsidRPr="006053AF">
        <w:rPr>
          <w:sz w:val="28"/>
          <w:szCs w:val="28"/>
        </w:rPr>
        <w:t xml:space="preserve"> </w:t>
      </w:r>
      <w:r w:rsidRPr="006053AF">
        <w:rPr>
          <w:sz w:val="28"/>
          <w:szCs w:val="28"/>
        </w:rPr>
        <w:t>требований</w:t>
      </w:r>
      <w:r w:rsidR="00B42ED3" w:rsidRPr="006053AF">
        <w:rPr>
          <w:sz w:val="28"/>
          <w:szCs w:val="28"/>
        </w:rPr>
        <w:t xml:space="preserve"> </w:t>
      </w:r>
      <w:r w:rsidRPr="006053AF">
        <w:rPr>
          <w:sz w:val="28"/>
          <w:szCs w:val="28"/>
        </w:rPr>
        <w:t>доступности</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инвалидов</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соответствии</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действующим</w:t>
      </w:r>
      <w:r w:rsidR="00B42ED3" w:rsidRPr="006053AF">
        <w:rPr>
          <w:sz w:val="28"/>
          <w:szCs w:val="28"/>
        </w:rPr>
        <w:t xml:space="preserve"> </w:t>
      </w:r>
      <w:r w:rsidRPr="006053AF">
        <w:rPr>
          <w:sz w:val="28"/>
          <w:szCs w:val="28"/>
        </w:rPr>
        <w:t>законодательством</w:t>
      </w:r>
      <w:r w:rsidR="00B42ED3" w:rsidRPr="006053AF">
        <w:rPr>
          <w:sz w:val="28"/>
          <w:szCs w:val="28"/>
        </w:rPr>
        <w:t xml:space="preserve"> </w:t>
      </w:r>
      <w:r w:rsidRPr="006053AF">
        <w:rPr>
          <w:sz w:val="28"/>
          <w:szCs w:val="28"/>
        </w:rPr>
        <w:t>Российской</w:t>
      </w:r>
      <w:r w:rsidR="00B42ED3" w:rsidRPr="006053AF">
        <w:rPr>
          <w:sz w:val="28"/>
          <w:szCs w:val="28"/>
        </w:rPr>
        <w:t xml:space="preserve"> </w:t>
      </w:r>
      <w:r w:rsidRPr="006053AF">
        <w:rPr>
          <w:sz w:val="28"/>
          <w:szCs w:val="28"/>
        </w:rPr>
        <w:t>Федерации</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социальной</w:t>
      </w:r>
      <w:r w:rsidR="00B42ED3" w:rsidRPr="006053AF">
        <w:rPr>
          <w:sz w:val="28"/>
          <w:szCs w:val="28"/>
        </w:rPr>
        <w:t xml:space="preserve"> </w:t>
      </w:r>
      <w:r w:rsidRPr="006053AF">
        <w:rPr>
          <w:sz w:val="28"/>
          <w:szCs w:val="28"/>
        </w:rPr>
        <w:t>защите</w:t>
      </w:r>
      <w:r w:rsidR="00B42ED3" w:rsidRPr="006053AF">
        <w:rPr>
          <w:sz w:val="28"/>
          <w:szCs w:val="28"/>
        </w:rPr>
        <w:t xml:space="preserve"> </w:t>
      </w:r>
      <w:r w:rsidRPr="006053AF">
        <w:rPr>
          <w:sz w:val="28"/>
          <w:szCs w:val="28"/>
        </w:rPr>
        <w:t>инвалидов,</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обеспечиваются:</w:t>
      </w:r>
    </w:p>
    <w:p w:rsidR="003D2C35" w:rsidRPr="006053AF" w:rsidRDefault="003D2C35" w:rsidP="00292167">
      <w:pPr>
        <w:ind w:firstLine="709"/>
        <w:jc w:val="both"/>
        <w:rPr>
          <w:sz w:val="28"/>
          <w:szCs w:val="28"/>
        </w:rPr>
      </w:pPr>
      <w:r w:rsidRPr="006053AF">
        <w:rPr>
          <w:sz w:val="28"/>
          <w:szCs w:val="28"/>
        </w:rPr>
        <w:t>условия</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беспрепятственного</w:t>
      </w:r>
      <w:r w:rsidR="00B42ED3" w:rsidRPr="006053AF">
        <w:rPr>
          <w:sz w:val="28"/>
          <w:szCs w:val="28"/>
        </w:rPr>
        <w:t xml:space="preserve"> </w:t>
      </w:r>
      <w:r w:rsidRPr="006053AF">
        <w:rPr>
          <w:sz w:val="28"/>
          <w:szCs w:val="28"/>
        </w:rPr>
        <w:t>доступа</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объекту,</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котором</w:t>
      </w:r>
      <w:r w:rsidR="00B42ED3" w:rsidRPr="006053AF">
        <w:rPr>
          <w:sz w:val="28"/>
          <w:szCs w:val="28"/>
        </w:rPr>
        <w:t xml:space="preserve"> </w:t>
      </w:r>
      <w:r w:rsidRPr="006053AF">
        <w:rPr>
          <w:sz w:val="28"/>
          <w:szCs w:val="28"/>
        </w:rPr>
        <w:t>организовано</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местам</w:t>
      </w:r>
      <w:r w:rsidR="00B42ED3" w:rsidRPr="006053AF">
        <w:rPr>
          <w:sz w:val="28"/>
          <w:szCs w:val="28"/>
        </w:rPr>
        <w:t xml:space="preserve"> </w:t>
      </w:r>
      <w:r w:rsidRPr="006053AF">
        <w:rPr>
          <w:sz w:val="28"/>
          <w:szCs w:val="28"/>
        </w:rPr>
        <w:t>отдыха</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предоставляемым</w:t>
      </w:r>
      <w:r w:rsidR="00B42ED3" w:rsidRPr="006053AF">
        <w:rPr>
          <w:sz w:val="28"/>
          <w:szCs w:val="28"/>
        </w:rPr>
        <w:t xml:space="preserve"> </w:t>
      </w:r>
      <w:r w:rsidRPr="006053AF">
        <w:rPr>
          <w:sz w:val="28"/>
          <w:szCs w:val="28"/>
        </w:rPr>
        <w:t>услугам;</w:t>
      </w:r>
    </w:p>
    <w:p w:rsidR="003D2C35" w:rsidRPr="006053AF" w:rsidRDefault="003D2C35" w:rsidP="00292167">
      <w:pPr>
        <w:ind w:firstLine="709"/>
        <w:jc w:val="both"/>
        <w:rPr>
          <w:sz w:val="28"/>
          <w:szCs w:val="28"/>
        </w:rPr>
      </w:pPr>
      <w:r w:rsidRPr="006053AF">
        <w:rPr>
          <w:sz w:val="28"/>
          <w:szCs w:val="28"/>
        </w:rPr>
        <w:t>возможность</w:t>
      </w:r>
      <w:r w:rsidR="00B42ED3" w:rsidRPr="006053AF">
        <w:rPr>
          <w:sz w:val="28"/>
          <w:szCs w:val="28"/>
        </w:rPr>
        <w:t xml:space="preserve"> </w:t>
      </w:r>
      <w:r w:rsidRPr="006053AF">
        <w:rPr>
          <w:sz w:val="28"/>
          <w:szCs w:val="28"/>
        </w:rPr>
        <w:t>самостоятельного</w:t>
      </w:r>
      <w:r w:rsidR="00B42ED3" w:rsidRPr="006053AF">
        <w:rPr>
          <w:sz w:val="28"/>
          <w:szCs w:val="28"/>
        </w:rPr>
        <w:t xml:space="preserve"> </w:t>
      </w:r>
      <w:r w:rsidRPr="006053AF">
        <w:rPr>
          <w:sz w:val="28"/>
          <w:szCs w:val="28"/>
        </w:rPr>
        <w:t>передвижения</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территории</w:t>
      </w:r>
      <w:r w:rsidR="00B42ED3" w:rsidRPr="006053AF">
        <w:rPr>
          <w:sz w:val="28"/>
          <w:szCs w:val="28"/>
        </w:rPr>
        <w:t xml:space="preserve"> </w:t>
      </w:r>
      <w:r w:rsidRPr="006053AF">
        <w:rPr>
          <w:sz w:val="28"/>
          <w:szCs w:val="28"/>
        </w:rPr>
        <w:t>объекта,</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котором</w:t>
      </w:r>
      <w:r w:rsidR="00B42ED3" w:rsidRPr="006053AF">
        <w:rPr>
          <w:sz w:val="28"/>
          <w:szCs w:val="28"/>
        </w:rPr>
        <w:t xml:space="preserve"> </w:t>
      </w:r>
      <w:r w:rsidRPr="006053AF">
        <w:rPr>
          <w:sz w:val="28"/>
          <w:szCs w:val="28"/>
        </w:rPr>
        <w:t>организовано</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входа</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такой</w:t>
      </w:r>
      <w:r w:rsidR="00B42ED3" w:rsidRPr="006053AF">
        <w:rPr>
          <w:sz w:val="28"/>
          <w:szCs w:val="28"/>
        </w:rPr>
        <w:t xml:space="preserve"> </w:t>
      </w:r>
      <w:r w:rsidRPr="006053AF">
        <w:rPr>
          <w:sz w:val="28"/>
          <w:szCs w:val="28"/>
        </w:rPr>
        <w:t>объект</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выхода</w:t>
      </w:r>
      <w:r w:rsidR="00B42ED3" w:rsidRPr="006053AF">
        <w:rPr>
          <w:sz w:val="28"/>
          <w:szCs w:val="28"/>
        </w:rPr>
        <w:t xml:space="preserve"> </w:t>
      </w:r>
      <w:r w:rsidRPr="006053AF">
        <w:rPr>
          <w:sz w:val="28"/>
          <w:szCs w:val="28"/>
        </w:rPr>
        <w:t>из</w:t>
      </w:r>
      <w:r w:rsidR="00B42ED3" w:rsidRPr="006053AF">
        <w:rPr>
          <w:sz w:val="28"/>
          <w:szCs w:val="28"/>
        </w:rPr>
        <w:t xml:space="preserve"> </w:t>
      </w:r>
      <w:r w:rsidRPr="006053AF">
        <w:rPr>
          <w:sz w:val="28"/>
          <w:szCs w:val="28"/>
        </w:rPr>
        <w:t>него,</w:t>
      </w:r>
      <w:r w:rsidR="00B42ED3" w:rsidRPr="006053AF">
        <w:rPr>
          <w:sz w:val="28"/>
          <w:szCs w:val="28"/>
        </w:rPr>
        <w:t xml:space="preserve"> </w:t>
      </w:r>
      <w:r w:rsidRPr="006053AF">
        <w:rPr>
          <w:sz w:val="28"/>
          <w:szCs w:val="28"/>
        </w:rPr>
        <w:t>посадки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транспортное</w:t>
      </w:r>
      <w:r w:rsidR="00B42ED3" w:rsidRPr="006053AF">
        <w:rPr>
          <w:sz w:val="28"/>
          <w:szCs w:val="28"/>
        </w:rPr>
        <w:t xml:space="preserve"> </w:t>
      </w:r>
      <w:r w:rsidRPr="006053AF">
        <w:rPr>
          <w:sz w:val="28"/>
          <w:szCs w:val="28"/>
        </w:rPr>
        <w:t>средство</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высадки</w:t>
      </w:r>
      <w:r w:rsidR="00B42ED3" w:rsidRPr="006053AF">
        <w:rPr>
          <w:sz w:val="28"/>
          <w:szCs w:val="28"/>
        </w:rPr>
        <w:t xml:space="preserve"> </w:t>
      </w:r>
      <w:r w:rsidRPr="006053AF">
        <w:rPr>
          <w:sz w:val="28"/>
          <w:szCs w:val="28"/>
        </w:rPr>
        <w:t>из</w:t>
      </w:r>
      <w:r w:rsidR="00B42ED3" w:rsidRPr="006053AF">
        <w:rPr>
          <w:sz w:val="28"/>
          <w:szCs w:val="28"/>
        </w:rPr>
        <w:t xml:space="preserve"> </w:t>
      </w:r>
      <w:r w:rsidRPr="006053AF">
        <w:rPr>
          <w:sz w:val="28"/>
          <w:szCs w:val="28"/>
        </w:rPr>
        <w:t>него,</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использованием</w:t>
      </w:r>
      <w:r w:rsidR="00B42ED3" w:rsidRPr="006053AF">
        <w:rPr>
          <w:sz w:val="28"/>
          <w:szCs w:val="28"/>
        </w:rPr>
        <w:t xml:space="preserve"> </w:t>
      </w:r>
      <w:r w:rsidRPr="006053AF">
        <w:rPr>
          <w:sz w:val="28"/>
          <w:szCs w:val="28"/>
        </w:rPr>
        <w:t>кресла-коляски;</w:t>
      </w:r>
    </w:p>
    <w:p w:rsidR="003D2C35" w:rsidRPr="006053AF" w:rsidRDefault="003D2C35" w:rsidP="00292167">
      <w:pPr>
        <w:ind w:firstLine="709"/>
        <w:jc w:val="both"/>
        <w:rPr>
          <w:sz w:val="28"/>
          <w:szCs w:val="28"/>
        </w:rPr>
      </w:pPr>
      <w:r w:rsidRPr="006053AF">
        <w:rPr>
          <w:sz w:val="28"/>
          <w:szCs w:val="28"/>
        </w:rPr>
        <w:t>сопровождение</w:t>
      </w:r>
      <w:r w:rsidR="00B42ED3" w:rsidRPr="006053AF">
        <w:rPr>
          <w:sz w:val="28"/>
          <w:szCs w:val="28"/>
        </w:rPr>
        <w:t xml:space="preserve"> </w:t>
      </w:r>
      <w:r w:rsidRPr="006053AF">
        <w:rPr>
          <w:sz w:val="28"/>
          <w:szCs w:val="28"/>
        </w:rPr>
        <w:t>инвалидов,</w:t>
      </w:r>
      <w:r w:rsidR="00B42ED3" w:rsidRPr="006053AF">
        <w:rPr>
          <w:sz w:val="28"/>
          <w:szCs w:val="28"/>
        </w:rPr>
        <w:t xml:space="preserve"> </w:t>
      </w:r>
      <w:r w:rsidRPr="006053AF">
        <w:rPr>
          <w:sz w:val="28"/>
          <w:szCs w:val="28"/>
        </w:rPr>
        <w:t>имеющих</w:t>
      </w:r>
      <w:r w:rsidR="00B42ED3" w:rsidRPr="006053AF">
        <w:rPr>
          <w:sz w:val="28"/>
          <w:szCs w:val="28"/>
        </w:rPr>
        <w:t xml:space="preserve"> </w:t>
      </w:r>
      <w:r w:rsidRPr="006053AF">
        <w:rPr>
          <w:sz w:val="28"/>
          <w:szCs w:val="28"/>
        </w:rPr>
        <w:t>стойкие</w:t>
      </w:r>
      <w:r w:rsidR="00B42ED3" w:rsidRPr="006053AF">
        <w:rPr>
          <w:sz w:val="28"/>
          <w:szCs w:val="28"/>
        </w:rPr>
        <w:t xml:space="preserve"> </w:t>
      </w:r>
      <w:r w:rsidRPr="006053AF">
        <w:rPr>
          <w:sz w:val="28"/>
          <w:szCs w:val="28"/>
        </w:rPr>
        <w:t>расстройства</w:t>
      </w:r>
      <w:r w:rsidR="00B42ED3" w:rsidRPr="006053AF">
        <w:rPr>
          <w:sz w:val="28"/>
          <w:szCs w:val="28"/>
        </w:rPr>
        <w:t xml:space="preserve"> </w:t>
      </w:r>
      <w:r w:rsidRPr="006053AF">
        <w:rPr>
          <w:sz w:val="28"/>
          <w:szCs w:val="28"/>
        </w:rPr>
        <w:t>функции</w:t>
      </w:r>
      <w:r w:rsidR="00B42ED3" w:rsidRPr="006053AF">
        <w:rPr>
          <w:sz w:val="28"/>
          <w:szCs w:val="28"/>
        </w:rPr>
        <w:t xml:space="preserve"> </w:t>
      </w:r>
      <w:r w:rsidRPr="006053AF">
        <w:rPr>
          <w:sz w:val="28"/>
          <w:szCs w:val="28"/>
        </w:rPr>
        <w:t>зрения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самостоятельного</w:t>
      </w:r>
      <w:r w:rsidR="00B42ED3" w:rsidRPr="006053AF">
        <w:rPr>
          <w:sz w:val="28"/>
          <w:szCs w:val="28"/>
        </w:rPr>
        <w:t xml:space="preserve"> </w:t>
      </w:r>
      <w:r w:rsidRPr="006053AF">
        <w:rPr>
          <w:sz w:val="28"/>
          <w:szCs w:val="28"/>
        </w:rPr>
        <w:t>передвижения,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оказание</w:t>
      </w:r>
      <w:r w:rsidR="00B42ED3" w:rsidRPr="006053AF">
        <w:rPr>
          <w:sz w:val="28"/>
          <w:szCs w:val="28"/>
        </w:rPr>
        <w:t xml:space="preserve"> </w:t>
      </w:r>
      <w:r w:rsidRPr="006053AF">
        <w:rPr>
          <w:sz w:val="28"/>
          <w:szCs w:val="28"/>
        </w:rPr>
        <w:t>им</w:t>
      </w:r>
      <w:r w:rsidR="00B42ED3" w:rsidRPr="006053AF">
        <w:rPr>
          <w:sz w:val="28"/>
          <w:szCs w:val="28"/>
        </w:rPr>
        <w:t xml:space="preserve"> </w:t>
      </w:r>
      <w:r w:rsidRPr="006053AF">
        <w:rPr>
          <w:sz w:val="28"/>
          <w:szCs w:val="28"/>
        </w:rPr>
        <w:t>помощи</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объекте,</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котором</w:t>
      </w:r>
      <w:r w:rsidR="00B42ED3" w:rsidRPr="006053AF">
        <w:rPr>
          <w:sz w:val="28"/>
          <w:szCs w:val="28"/>
        </w:rPr>
        <w:t xml:space="preserve"> </w:t>
      </w:r>
      <w:r w:rsidRPr="006053AF">
        <w:rPr>
          <w:sz w:val="28"/>
          <w:szCs w:val="28"/>
        </w:rPr>
        <w:t>организовано</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услуг;</w:t>
      </w:r>
    </w:p>
    <w:p w:rsidR="003D2C35" w:rsidRPr="006053AF" w:rsidRDefault="003D2C35" w:rsidP="00292167">
      <w:pPr>
        <w:ind w:firstLine="709"/>
        <w:jc w:val="both"/>
        <w:rPr>
          <w:sz w:val="28"/>
          <w:szCs w:val="28"/>
        </w:rPr>
      </w:pPr>
      <w:r w:rsidRPr="006053AF">
        <w:rPr>
          <w:sz w:val="28"/>
          <w:szCs w:val="28"/>
        </w:rPr>
        <w:t>надлежащее</w:t>
      </w:r>
      <w:r w:rsidR="00B42ED3" w:rsidRPr="006053AF">
        <w:rPr>
          <w:sz w:val="28"/>
          <w:szCs w:val="28"/>
        </w:rPr>
        <w:t xml:space="preserve"> </w:t>
      </w:r>
      <w:r w:rsidRPr="006053AF">
        <w:rPr>
          <w:sz w:val="28"/>
          <w:szCs w:val="28"/>
        </w:rPr>
        <w:t>размещение</w:t>
      </w:r>
      <w:r w:rsidR="00B42ED3" w:rsidRPr="006053AF">
        <w:rPr>
          <w:sz w:val="28"/>
          <w:szCs w:val="28"/>
        </w:rPr>
        <w:t xml:space="preserve"> </w:t>
      </w:r>
      <w:r w:rsidRPr="006053AF">
        <w:rPr>
          <w:sz w:val="28"/>
          <w:szCs w:val="28"/>
        </w:rPr>
        <w:t>оборудования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носителей</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обеспечения</w:t>
      </w:r>
      <w:r w:rsidR="00B42ED3" w:rsidRPr="006053AF">
        <w:rPr>
          <w:sz w:val="28"/>
          <w:szCs w:val="28"/>
        </w:rPr>
        <w:t xml:space="preserve"> </w:t>
      </w:r>
      <w:r w:rsidRPr="006053AF">
        <w:rPr>
          <w:sz w:val="28"/>
          <w:szCs w:val="28"/>
        </w:rPr>
        <w:t>беспрепятственного</w:t>
      </w:r>
      <w:r w:rsidR="00B42ED3" w:rsidRPr="006053AF">
        <w:rPr>
          <w:sz w:val="28"/>
          <w:szCs w:val="28"/>
        </w:rPr>
        <w:t xml:space="preserve"> </w:t>
      </w:r>
      <w:r w:rsidRPr="006053AF">
        <w:rPr>
          <w:sz w:val="28"/>
          <w:szCs w:val="28"/>
        </w:rPr>
        <w:t>доступа</w:t>
      </w:r>
      <w:r w:rsidR="00B42ED3" w:rsidRPr="006053AF">
        <w:rPr>
          <w:sz w:val="28"/>
          <w:szCs w:val="28"/>
        </w:rPr>
        <w:t xml:space="preserve"> </w:t>
      </w:r>
      <w:r w:rsidRPr="006053AF">
        <w:rPr>
          <w:sz w:val="28"/>
          <w:szCs w:val="28"/>
        </w:rPr>
        <w:t>инвалидов</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объекту</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предоставляемым</w:t>
      </w:r>
      <w:r w:rsidR="00B42ED3" w:rsidRPr="006053AF">
        <w:rPr>
          <w:sz w:val="28"/>
          <w:szCs w:val="28"/>
        </w:rPr>
        <w:t xml:space="preserve"> </w:t>
      </w:r>
      <w:r w:rsidRPr="006053AF">
        <w:rPr>
          <w:sz w:val="28"/>
          <w:szCs w:val="28"/>
        </w:rPr>
        <w:t>услугам</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учетом</w:t>
      </w:r>
      <w:r w:rsidR="00B42ED3" w:rsidRPr="006053AF">
        <w:rPr>
          <w:sz w:val="28"/>
          <w:szCs w:val="28"/>
        </w:rPr>
        <w:t xml:space="preserve"> </w:t>
      </w:r>
      <w:r w:rsidRPr="006053AF">
        <w:rPr>
          <w:sz w:val="28"/>
          <w:szCs w:val="28"/>
        </w:rPr>
        <w:t>ограничений</w:t>
      </w:r>
      <w:r w:rsidR="00B42ED3" w:rsidRPr="006053AF">
        <w:rPr>
          <w:sz w:val="28"/>
          <w:szCs w:val="28"/>
        </w:rPr>
        <w:t xml:space="preserve"> </w:t>
      </w:r>
      <w:r w:rsidRPr="006053AF">
        <w:rPr>
          <w:sz w:val="28"/>
          <w:szCs w:val="28"/>
        </w:rPr>
        <w:t>их</w:t>
      </w:r>
      <w:r w:rsidR="00B42ED3" w:rsidRPr="006053AF">
        <w:rPr>
          <w:sz w:val="28"/>
          <w:szCs w:val="28"/>
        </w:rPr>
        <w:t xml:space="preserve"> </w:t>
      </w:r>
      <w:r w:rsidRPr="006053AF">
        <w:rPr>
          <w:sz w:val="28"/>
          <w:szCs w:val="28"/>
        </w:rPr>
        <w:t>жизнедеятельности;</w:t>
      </w:r>
    </w:p>
    <w:p w:rsidR="003D2C35" w:rsidRPr="006053AF" w:rsidRDefault="003D2C35" w:rsidP="00292167">
      <w:pPr>
        <w:ind w:firstLine="709"/>
        <w:jc w:val="both"/>
        <w:rPr>
          <w:sz w:val="28"/>
          <w:szCs w:val="28"/>
        </w:rPr>
      </w:pPr>
      <w:r w:rsidRPr="006053AF">
        <w:rPr>
          <w:sz w:val="28"/>
          <w:szCs w:val="28"/>
        </w:rPr>
        <w:t>дублирование</w:t>
      </w:r>
      <w:r w:rsidR="00B42ED3" w:rsidRPr="006053AF">
        <w:rPr>
          <w:sz w:val="28"/>
          <w:szCs w:val="28"/>
        </w:rPr>
        <w:t xml:space="preserve"> </w:t>
      </w:r>
      <w:r w:rsidRPr="006053AF">
        <w:rPr>
          <w:sz w:val="28"/>
          <w:szCs w:val="28"/>
        </w:rPr>
        <w:t>необходимой</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инвалидов</w:t>
      </w:r>
      <w:r w:rsidR="00B42ED3" w:rsidRPr="006053AF">
        <w:rPr>
          <w:sz w:val="28"/>
          <w:szCs w:val="28"/>
        </w:rPr>
        <w:t xml:space="preserve"> </w:t>
      </w:r>
      <w:r w:rsidRPr="006053AF">
        <w:rPr>
          <w:sz w:val="28"/>
          <w:szCs w:val="28"/>
        </w:rPr>
        <w:t>звуковой</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зрительной</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а</w:t>
      </w:r>
      <w:r w:rsidR="00B42ED3" w:rsidRPr="006053AF">
        <w:rPr>
          <w:sz w:val="28"/>
          <w:szCs w:val="28"/>
        </w:rPr>
        <w:t xml:space="preserve"> </w:t>
      </w:r>
      <w:r w:rsidRPr="006053AF">
        <w:rPr>
          <w:sz w:val="28"/>
          <w:szCs w:val="28"/>
        </w:rPr>
        <w:t>также</w:t>
      </w:r>
      <w:r w:rsidR="00B42ED3" w:rsidRPr="006053AF">
        <w:rPr>
          <w:sz w:val="28"/>
          <w:szCs w:val="28"/>
        </w:rPr>
        <w:t xml:space="preserve"> </w:t>
      </w:r>
      <w:r w:rsidRPr="006053AF">
        <w:rPr>
          <w:sz w:val="28"/>
          <w:szCs w:val="28"/>
        </w:rPr>
        <w:t>надписей,</w:t>
      </w:r>
      <w:r w:rsidR="00B42ED3" w:rsidRPr="006053AF">
        <w:rPr>
          <w:sz w:val="28"/>
          <w:szCs w:val="28"/>
        </w:rPr>
        <w:t xml:space="preserve"> </w:t>
      </w:r>
      <w:r w:rsidRPr="006053AF">
        <w:rPr>
          <w:sz w:val="28"/>
          <w:szCs w:val="28"/>
        </w:rPr>
        <w:t>знаков</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иной</w:t>
      </w:r>
      <w:r w:rsidR="00B42ED3" w:rsidRPr="006053AF">
        <w:rPr>
          <w:sz w:val="28"/>
          <w:szCs w:val="28"/>
        </w:rPr>
        <w:t xml:space="preserve"> </w:t>
      </w:r>
      <w:r w:rsidRPr="006053AF">
        <w:rPr>
          <w:sz w:val="28"/>
          <w:szCs w:val="28"/>
        </w:rPr>
        <w:t>текстовой</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графической</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знаками,</w:t>
      </w:r>
      <w:r w:rsidR="00B42ED3" w:rsidRPr="006053AF">
        <w:rPr>
          <w:sz w:val="28"/>
          <w:szCs w:val="28"/>
        </w:rPr>
        <w:t xml:space="preserve"> </w:t>
      </w:r>
      <w:r w:rsidRPr="006053AF">
        <w:rPr>
          <w:sz w:val="28"/>
          <w:szCs w:val="28"/>
        </w:rPr>
        <w:t>выполненными</w:t>
      </w:r>
      <w:r w:rsidR="00B42ED3" w:rsidRPr="006053AF">
        <w:rPr>
          <w:sz w:val="28"/>
          <w:szCs w:val="28"/>
        </w:rPr>
        <w:t xml:space="preserve"> </w:t>
      </w:r>
      <w:r w:rsidRPr="006053AF">
        <w:rPr>
          <w:sz w:val="28"/>
          <w:szCs w:val="28"/>
        </w:rPr>
        <w:t>рельефно-точечным</w:t>
      </w:r>
      <w:r w:rsidR="00B42ED3" w:rsidRPr="006053AF">
        <w:rPr>
          <w:sz w:val="28"/>
          <w:szCs w:val="28"/>
        </w:rPr>
        <w:t xml:space="preserve"> </w:t>
      </w:r>
      <w:r w:rsidRPr="006053AF">
        <w:rPr>
          <w:sz w:val="28"/>
          <w:szCs w:val="28"/>
        </w:rPr>
        <w:t>шрифтом</w:t>
      </w:r>
      <w:r w:rsidR="00B42ED3" w:rsidRPr="006053AF">
        <w:rPr>
          <w:sz w:val="28"/>
          <w:szCs w:val="28"/>
        </w:rPr>
        <w:t xml:space="preserve"> </w:t>
      </w:r>
      <w:r w:rsidRPr="006053AF">
        <w:rPr>
          <w:sz w:val="28"/>
          <w:szCs w:val="28"/>
        </w:rPr>
        <w:t>Брайля,</w:t>
      </w:r>
      <w:r w:rsidR="00B42ED3" w:rsidRPr="006053AF">
        <w:rPr>
          <w:sz w:val="28"/>
          <w:szCs w:val="28"/>
        </w:rPr>
        <w:t xml:space="preserve"> </w:t>
      </w:r>
      <w:r w:rsidRPr="006053AF">
        <w:rPr>
          <w:sz w:val="28"/>
          <w:szCs w:val="28"/>
        </w:rPr>
        <w:t>допуск</w:t>
      </w:r>
      <w:r w:rsidR="00B42ED3" w:rsidRPr="006053AF">
        <w:rPr>
          <w:sz w:val="28"/>
          <w:szCs w:val="28"/>
        </w:rPr>
        <w:t xml:space="preserve"> </w:t>
      </w:r>
      <w:r w:rsidRPr="006053AF">
        <w:rPr>
          <w:sz w:val="28"/>
          <w:szCs w:val="28"/>
        </w:rPr>
        <w:t>сурдопереводчика</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тифлосурдопереводчика;</w:t>
      </w:r>
    </w:p>
    <w:p w:rsidR="003D2C35" w:rsidRPr="006053AF" w:rsidRDefault="003D2C35" w:rsidP="00292167">
      <w:pPr>
        <w:ind w:firstLine="709"/>
        <w:jc w:val="both"/>
        <w:rPr>
          <w:sz w:val="28"/>
          <w:szCs w:val="28"/>
        </w:rPr>
      </w:pPr>
      <w:r w:rsidRPr="006053AF">
        <w:rPr>
          <w:sz w:val="28"/>
          <w:szCs w:val="28"/>
        </w:rPr>
        <w:t>допуск</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объект,</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котором</w:t>
      </w:r>
      <w:r w:rsidR="00B42ED3" w:rsidRPr="006053AF">
        <w:rPr>
          <w:sz w:val="28"/>
          <w:szCs w:val="28"/>
        </w:rPr>
        <w:t xml:space="preserve"> </w:t>
      </w:r>
      <w:r w:rsidRPr="006053AF">
        <w:rPr>
          <w:sz w:val="28"/>
          <w:szCs w:val="28"/>
        </w:rPr>
        <w:t>организовано</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собаки-проводника</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наличии</w:t>
      </w:r>
      <w:r w:rsidR="00B42ED3" w:rsidRPr="006053AF">
        <w:rPr>
          <w:sz w:val="28"/>
          <w:szCs w:val="28"/>
        </w:rPr>
        <w:t xml:space="preserve"> </w:t>
      </w:r>
      <w:r w:rsidRPr="006053AF">
        <w:rPr>
          <w:sz w:val="28"/>
          <w:szCs w:val="28"/>
        </w:rPr>
        <w:t>документа,</w:t>
      </w:r>
      <w:r w:rsidR="00B42ED3" w:rsidRPr="006053AF">
        <w:rPr>
          <w:sz w:val="28"/>
          <w:szCs w:val="28"/>
        </w:rPr>
        <w:t xml:space="preserve"> </w:t>
      </w:r>
      <w:r w:rsidRPr="006053AF">
        <w:rPr>
          <w:sz w:val="28"/>
          <w:szCs w:val="28"/>
        </w:rPr>
        <w:t>подтверждающего</w:t>
      </w:r>
      <w:r w:rsidR="00B42ED3" w:rsidRPr="006053AF">
        <w:rPr>
          <w:sz w:val="28"/>
          <w:szCs w:val="28"/>
        </w:rPr>
        <w:t xml:space="preserve"> </w:t>
      </w:r>
      <w:r w:rsidRPr="006053AF">
        <w:rPr>
          <w:sz w:val="28"/>
          <w:szCs w:val="28"/>
        </w:rPr>
        <w:t>ее</w:t>
      </w:r>
      <w:r w:rsidR="00B42ED3" w:rsidRPr="006053AF">
        <w:rPr>
          <w:sz w:val="28"/>
          <w:szCs w:val="28"/>
        </w:rPr>
        <w:t xml:space="preserve"> </w:t>
      </w:r>
      <w:r w:rsidRPr="006053AF">
        <w:rPr>
          <w:sz w:val="28"/>
          <w:szCs w:val="28"/>
        </w:rPr>
        <w:t>специальное</w:t>
      </w:r>
      <w:r w:rsidR="00B42ED3" w:rsidRPr="006053AF">
        <w:rPr>
          <w:sz w:val="28"/>
          <w:szCs w:val="28"/>
        </w:rPr>
        <w:t xml:space="preserve"> </w:t>
      </w:r>
      <w:r w:rsidRPr="006053AF">
        <w:rPr>
          <w:sz w:val="28"/>
          <w:szCs w:val="28"/>
        </w:rPr>
        <w:t>обучение</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выдаваемого</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порядке,</w:t>
      </w:r>
      <w:r w:rsidR="00B42ED3" w:rsidRPr="006053AF">
        <w:rPr>
          <w:sz w:val="28"/>
          <w:szCs w:val="28"/>
        </w:rPr>
        <w:t xml:space="preserve"> </w:t>
      </w:r>
      <w:r w:rsidRPr="006053AF">
        <w:rPr>
          <w:sz w:val="28"/>
          <w:szCs w:val="28"/>
        </w:rPr>
        <w:t>установленном</w:t>
      </w:r>
      <w:r w:rsidR="00B42ED3" w:rsidRPr="006053AF">
        <w:rPr>
          <w:sz w:val="28"/>
          <w:szCs w:val="28"/>
        </w:rPr>
        <w:t xml:space="preserve"> </w:t>
      </w:r>
      <w:r w:rsidRPr="006053AF">
        <w:rPr>
          <w:sz w:val="28"/>
          <w:szCs w:val="28"/>
        </w:rPr>
        <w:t>законодательством</w:t>
      </w:r>
      <w:r w:rsidR="00B42ED3" w:rsidRPr="006053AF">
        <w:rPr>
          <w:sz w:val="28"/>
          <w:szCs w:val="28"/>
        </w:rPr>
        <w:t xml:space="preserve"> </w:t>
      </w:r>
      <w:r w:rsidRPr="006053AF">
        <w:rPr>
          <w:sz w:val="28"/>
          <w:szCs w:val="28"/>
        </w:rPr>
        <w:t>Российской</w:t>
      </w:r>
      <w:r w:rsidR="00B42ED3" w:rsidRPr="006053AF">
        <w:rPr>
          <w:sz w:val="28"/>
          <w:szCs w:val="28"/>
        </w:rPr>
        <w:t xml:space="preserve"> </w:t>
      </w:r>
      <w:r w:rsidRPr="006053AF">
        <w:rPr>
          <w:sz w:val="28"/>
          <w:szCs w:val="28"/>
        </w:rPr>
        <w:t>Федерации;</w:t>
      </w:r>
    </w:p>
    <w:p w:rsidR="003D2C35" w:rsidRPr="006053AF" w:rsidRDefault="003D2C35" w:rsidP="00292167">
      <w:pPr>
        <w:ind w:firstLine="709"/>
        <w:jc w:val="both"/>
        <w:rPr>
          <w:sz w:val="28"/>
          <w:szCs w:val="28"/>
        </w:rPr>
      </w:pPr>
      <w:r w:rsidRPr="006053AF">
        <w:rPr>
          <w:sz w:val="28"/>
          <w:szCs w:val="28"/>
        </w:rPr>
        <w:t>оказание</w:t>
      </w:r>
      <w:r w:rsidR="00B42ED3" w:rsidRPr="006053AF">
        <w:rPr>
          <w:sz w:val="28"/>
          <w:szCs w:val="28"/>
        </w:rPr>
        <w:t xml:space="preserve"> </w:t>
      </w:r>
      <w:r w:rsidRPr="006053AF">
        <w:rPr>
          <w:sz w:val="28"/>
          <w:szCs w:val="28"/>
        </w:rPr>
        <w:t>работниками</w:t>
      </w:r>
      <w:r w:rsidR="00B42ED3" w:rsidRPr="006053AF">
        <w:rPr>
          <w:sz w:val="28"/>
          <w:szCs w:val="28"/>
        </w:rPr>
        <w:t xml:space="preserve"> </w:t>
      </w:r>
      <w:r w:rsidRPr="006053AF">
        <w:rPr>
          <w:sz w:val="28"/>
          <w:szCs w:val="28"/>
        </w:rPr>
        <w:t>органа</w:t>
      </w:r>
      <w:r w:rsidR="00B42ED3" w:rsidRPr="006053AF">
        <w:rPr>
          <w:sz w:val="28"/>
          <w:szCs w:val="28"/>
        </w:rPr>
        <w:t xml:space="preserve"> </w:t>
      </w:r>
      <w:r w:rsidRPr="006053AF">
        <w:rPr>
          <w:sz w:val="28"/>
          <w:szCs w:val="28"/>
        </w:rPr>
        <w:t>(учреждения),</w:t>
      </w:r>
      <w:r w:rsidR="00B42ED3" w:rsidRPr="006053AF">
        <w:rPr>
          <w:sz w:val="28"/>
          <w:szCs w:val="28"/>
        </w:rPr>
        <w:t xml:space="preserve"> </w:t>
      </w:r>
      <w:r w:rsidRPr="006053AF">
        <w:rPr>
          <w:sz w:val="28"/>
          <w:szCs w:val="28"/>
        </w:rPr>
        <w:t>предоставляющего</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населению,</w:t>
      </w:r>
      <w:r w:rsidR="00B42ED3" w:rsidRPr="006053AF">
        <w:rPr>
          <w:sz w:val="28"/>
          <w:szCs w:val="28"/>
        </w:rPr>
        <w:t xml:space="preserve"> </w:t>
      </w:r>
      <w:r w:rsidRPr="006053AF">
        <w:rPr>
          <w:sz w:val="28"/>
          <w:szCs w:val="28"/>
        </w:rPr>
        <w:t>помощи</w:t>
      </w:r>
      <w:r w:rsidR="00B42ED3" w:rsidRPr="006053AF">
        <w:rPr>
          <w:sz w:val="28"/>
          <w:szCs w:val="28"/>
        </w:rPr>
        <w:t xml:space="preserve"> </w:t>
      </w:r>
      <w:r w:rsidRPr="006053AF">
        <w:rPr>
          <w:sz w:val="28"/>
          <w:szCs w:val="28"/>
        </w:rPr>
        <w:t>инвалидам</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преодолении</w:t>
      </w:r>
      <w:r w:rsidR="00B42ED3" w:rsidRPr="006053AF">
        <w:rPr>
          <w:sz w:val="28"/>
          <w:szCs w:val="28"/>
        </w:rPr>
        <w:t xml:space="preserve"> </w:t>
      </w:r>
      <w:r w:rsidRPr="006053AF">
        <w:rPr>
          <w:sz w:val="28"/>
          <w:szCs w:val="28"/>
        </w:rPr>
        <w:t>барьеров,</w:t>
      </w:r>
      <w:r w:rsidR="00B42ED3" w:rsidRPr="006053AF">
        <w:rPr>
          <w:sz w:val="28"/>
          <w:szCs w:val="28"/>
        </w:rPr>
        <w:t xml:space="preserve"> </w:t>
      </w:r>
      <w:r w:rsidRPr="006053AF">
        <w:rPr>
          <w:sz w:val="28"/>
          <w:szCs w:val="28"/>
        </w:rPr>
        <w:t>мешающих</w:t>
      </w:r>
      <w:r w:rsidR="00B42ED3" w:rsidRPr="006053AF">
        <w:rPr>
          <w:sz w:val="28"/>
          <w:szCs w:val="28"/>
        </w:rPr>
        <w:t xml:space="preserve"> </w:t>
      </w:r>
      <w:r w:rsidRPr="006053AF">
        <w:rPr>
          <w:sz w:val="28"/>
          <w:szCs w:val="28"/>
        </w:rPr>
        <w:t>получению</w:t>
      </w:r>
      <w:r w:rsidR="00B42ED3" w:rsidRPr="006053AF">
        <w:rPr>
          <w:sz w:val="28"/>
          <w:szCs w:val="28"/>
        </w:rPr>
        <w:t xml:space="preserve"> </w:t>
      </w:r>
      <w:r w:rsidRPr="006053AF">
        <w:rPr>
          <w:sz w:val="28"/>
          <w:szCs w:val="28"/>
        </w:rPr>
        <w:t>ими</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наравне</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другими</w:t>
      </w:r>
      <w:r w:rsidR="00B42ED3" w:rsidRPr="006053AF">
        <w:rPr>
          <w:sz w:val="28"/>
          <w:szCs w:val="28"/>
        </w:rPr>
        <w:t xml:space="preserve"> </w:t>
      </w:r>
      <w:r w:rsidRPr="006053AF">
        <w:rPr>
          <w:sz w:val="28"/>
          <w:szCs w:val="28"/>
        </w:rPr>
        <w:t>органами.</w:t>
      </w:r>
    </w:p>
    <w:p w:rsidR="003D2C35" w:rsidRPr="006053AF" w:rsidRDefault="003D2C35" w:rsidP="00292167">
      <w:pPr>
        <w:ind w:firstLine="709"/>
        <w:jc w:val="both"/>
        <w:rPr>
          <w:sz w:val="28"/>
          <w:szCs w:val="28"/>
        </w:rPr>
      </w:pPr>
      <w:r w:rsidRPr="006053AF">
        <w:rPr>
          <w:sz w:val="28"/>
          <w:szCs w:val="28"/>
        </w:rPr>
        <w:t>Помещения,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которых</w:t>
      </w:r>
      <w:r w:rsidR="00B42ED3" w:rsidRPr="006053AF">
        <w:rPr>
          <w:sz w:val="28"/>
          <w:szCs w:val="28"/>
        </w:rPr>
        <w:t xml:space="preserve"> </w:t>
      </w:r>
      <w:r w:rsidRPr="006053AF">
        <w:rPr>
          <w:sz w:val="28"/>
          <w:szCs w:val="28"/>
        </w:rPr>
        <w:t>предоставляется</w:t>
      </w:r>
      <w:r w:rsidR="00B42ED3" w:rsidRPr="006053AF">
        <w:rPr>
          <w:sz w:val="28"/>
          <w:szCs w:val="28"/>
        </w:rPr>
        <w:t xml:space="preserve"> </w:t>
      </w:r>
      <w:r w:rsidRPr="006053AF">
        <w:rPr>
          <w:sz w:val="28"/>
          <w:szCs w:val="28"/>
        </w:rPr>
        <w:t>муниципальная</w:t>
      </w:r>
      <w:r w:rsidR="00B42ED3" w:rsidRPr="006053AF">
        <w:rPr>
          <w:sz w:val="28"/>
          <w:szCs w:val="28"/>
        </w:rPr>
        <w:t xml:space="preserve"> </w:t>
      </w:r>
      <w:r w:rsidRPr="006053AF">
        <w:rPr>
          <w:sz w:val="28"/>
          <w:szCs w:val="28"/>
        </w:rPr>
        <w:t>услуга,</w:t>
      </w:r>
      <w:r w:rsidR="00B42ED3" w:rsidRPr="006053AF">
        <w:rPr>
          <w:sz w:val="28"/>
          <w:szCs w:val="28"/>
        </w:rPr>
        <w:t xml:space="preserve"> </w:t>
      </w:r>
      <w:r w:rsidRPr="006053AF">
        <w:rPr>
          <w:sz w:val="28"/>
          <w:szCs w:val="28"/>
        </w:rPr>
        <w:t>должны</w:t>
      </w:r>
      <w:r w:rsidR="00B42ED3" w:rsidRPr="006053AF">
        <w:rPr>
          <w:sz w:val="28"/>
          <w:szCs w:val="28"/>
        </w:rPr>
        <w:t xml:space="preserve"> </w:t>
      </w:r>
      <w:r w:rsidRPr="006053AF">
        <w:rPr>
          <w:sz w:val="28"/>
          <w:szCs w:val="28"/>
        </w:rPr>
        <w:t>соответствовать</w:t>
      </w:r>
      <w:r w:rsidR="00B42ED3" w:rsidRPr="006053AF">
        <w:rPr>
          <w:sz w:val="28"/>
          <w:szCs w:val="28"/>
        </w:rPr>
        <w:t xml:space="preserve"> </w:t>
      </w:r>
      <w:r w:rsidRPr="006053AF">
        <w:rPr>
          <w:sz w:val="28"/>
          <w:szCs w:val="28"/>
        </w:rPr>
        <w:t>санитарно-гигиеническим</w:t>
      </w:r>
      <w:r w:rsidR="00B42ED3" w:rsidRPr="006053AF">
        <w:rPr>
          <w:sz w:val="28"/>
          <w:szCs w:val="28"/>
        </w:rPr>
        <w:t xml:space="preserve"> </w:t>
      </w:r>
      <w:r w:rsidRPr="006053AF">
        <w:rPr>
          <w:sz w:val="28"/>
          <w:szCs w:val="28"/>
        </w:rPr>
        <w:t>правилам</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нормативам,</w:t>
      </w:r>
      <w:r w:rsidR="00B42ED3" w:rsidRPr="006053AF">
        <w:rPr>
          <w:sz w:val="28"/>
          <w:szCs w:val="28"/>
        </w:rPr>
        <w:t xml:space="preserve"> </w:t>
      </w:r>
      <w:r w:rsidRPr="006053AF">
        <w:rPr>
          <w:sz w:val="28"/>
          <w:szCs w:val="28"/>
        </w:rPr>
        <w:t>правилам</w:t>
      </w:r>
      <w:r w:rsidR="00B42ED3" w:rsidRPr="006053AF">
        <w:rPr>
          <w:sz w:val="28"/>
          <w:szCs w:val="28"/>
        </w:rPr>
        <w:t xml:space="preserve"> </w:t>
      </w:r>
      <w:r w:rsidRPr="006053AF">
        <w:rPr>
          <w:sz w:val="28"/>
          <w:szCs w:val="28"/>
        </w:rPr>
        <w:t>пожарной</w:t>
      </w:r>
      <w:r w:rsidR="00B42ED3" w:rsidRPr="006053AF">
        <w:rPr>
          <w:sz w:val="28"/>
          <w:szCs w:val="28"/>
        </w:rPr>
        <w:t xml:space="preserve"> </w:t>
      </w:r>
      <w:r w:rsidRPr="006053AF">
        <w:rPr>
          <w:sz w:val="28"/>
          <w:szCs w:val="28"/>
        </w:rPr>
        <w:t>безопасности,</w:t>
      </w:r>
      <w:r w:rsidR="00B42ED3" w:rsidRPr="006053AF">
        <w:rPr>
          <w:sz w:val="28"/>
          <w:szCs w:val="28"/>
        </w:rPr>
        <w:t xml:space="preserve"> </w:t>
      </w:r>
      <w:r w:rsidRPr="006053AF">
        <w:rPr>
          <w:sz w:val="28"/>
          <w:szCs w:val="28"/>
        </w:rPr>
        <w:t>безопасности</w:t>
      </w:r>
      <w:r w:rsidR="00B42ED3" w:rsidRPr="006053AF">
        <w:rPr>
          <w:sz w:val="28"/>
          <w:szCs w:val="28"/>
        </w:rPr>
        <w:t xml:space="preserve"> </w:t>
      </w:r>
      <w:r w:rsidRPr="006053AF">
        <w:rPr>
          <w:sz w:val="28"/>
          <w:szCs w:val="28"/>
        </w:rPr>
        <w:t>труда.</w:t>
      </w:r>
      <w:r w:rsidR="00B42ED3" w:rsidRPr="006053AF">
        <w:rPr>
          <w:sz w:val="28"/>
          <w:szCs w:val="28"/>
        </w:rPr>
        <w:t xml:space="preserve"> </w:t>
      </w:r>
      <w:r w:rsidRPr="006053AF">
        <w:rPr>
          <w:sz w:val="28"/>
          <w:szCs w:val="28"/>
        </w:rPr>
        <w:t>Помещения</w:t>
      </w:r>
      <w:r w:rsidR="00B42ED3" w:rsidRPr="006053AF">
        <w:rPr>
          <w:sz w:val="28"/>
          <w:szCs w:val="28"/>
        </w:rPr>
        <w:t xml:space="preserve"> </w:t>
      </w:r>
      <w:r w:rsidRPr="006053AF">
        <w:rPr>
          <w:sz w:val="28"/>
          <w:szCs w:val="28"/>
        </w:rPr>
        <w:t>оборудуются</w:t>
      </w:r>
      <w:r w:rsidR="00B42ED3" w:rsidRPr="006053AF">
        <w:rPr>
          <w:sz w:val="28"/>
          <w:szCs w:val="28"/>
        </w:rPr>
        <w:t xml:space="preserve"> </w:t>
      </w:r>
      <w:r w:rsidRPr="006053AF">
        <w:rPr>
          <w:sz w:val="28"/>
          <w:szCs w:val="28"/>
        </w:rPr>
        <w:t>системами</w:t>
      </w:r>
      <w:r w:rsidR="00B42ED3" w:rsidRPr="006053AF">
        <w:rPr>
          <w:sz w:val="28"/>
          <w:szCs w:val="28"/>
        </w:rPr>
        <w:t xml:space="preserve"> </w:t>
      </w:r>
      <w:r w:rsidRPr="006053AF">
        <w:rPr>
          <w:sz w:val="28"/>
          <w:szCs w:val="28"/>
        </w:rPr>
        <w:t>кондиционирования</w:t>
      </w:r>
      <w:r w:rsidR="00B42ED3" w:rsidRPr="006053AF">
        <w:rPr>
          <w:sz w:val="28"/>
          <w:szCs w:val="28"/>
        </w:rPr>
        <w:t xml:space="preserve"> </w:t>
      </w:r>
      <w:r w:rsidRPr="006053AF">
        <w:rPr>
          <w:sz w:val="28"/>
          <w:szCs w:val="28"/>
        </w:rPr>
        <w:t>(охлаждения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нагревания)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вентилирования</w:t>
      </w:r>
      <w:r w:rsidR="00B42ED3" w:rsidRPr="006053AF">
        <w:rPr>
          <w:sz w:val="28"/>
          <w:szCs w:val="28"/>
        </w:rPr>
        <w:t xml:space="preserve"> </w:t>
      </w:r>
      <w:r w:rsidRPr="006053AF">
        <w:rPr>
          <w:sz w:val="28"/>
          <w:szCs w:val="28"/>
        </w:rPr>
        <w:t>воздуха,</w:t>
      </w:r>
      <w:r w:rsidR="00B42ED3" w:rsidRPr="006053AF">
        <w:rPr>
          <w:sz w:val="28"/>
          <w:szCs w:val="28"/>
        </w:rPr>
        <w:t xml:space="preserve"> </w:t>
      </w:r>
      <w:r w:rsidRPr="006053AF">
        <w:rPr>
          <w:sz w:val="28"/>
          <w:szCs w:val="28"/>
        </w:rPr>
        <w:t>средствами</w:t>
      </w:r>
      <w:r w:rsidR="00B42ED3" w:rsidRPr="006053AF">
        <w:rPr>
          <w:sz w:val="28"/>
          <w:szCs w:val="28"/>
        </w:rPr>
        <w:t xml:space="preserve"> </w:t>
      </w:r>
      <w:r w:rsidRPr="006053AF">
        <w:rPr>
          <w:sz w:val="28"/>
          <w:szCs w:val="28"/>
        </w:rPr>
        <w:t>оповещения</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возникновении</w:t>
      </w:r>
      <w:r w:rsidR="00B42ED3" w:rsidRPr="006053AF">
        <w:rPr>
          <w:sz w:val="28"/>
          <w:szCs w:val="28"/>
        </w:rPr>
        <w:t xml:space="preserve"> </w:t>
      </w:r>
      <w:r w:rsidRPr="006053AF">
        <w:rPr>
          <w:sz w:val="28"/>
          <w:szCs w:val="28"/>
        </w:rPr>
        <w:t>чрезвычайной</w:t>
      </w:r>
      <w:r w:rsidR="00B42ED3" w:rsidRPr="006053AF">
        <w:rPr>
          <w:sz w:val="28"/>
          <w:szCs w:val="28"/>
        </w:rPr>
        <w:t xml:space="preserve"> </w:t>
      </w:r>
      <w:r w:rsidRPr="006053AF">
        <w:rPr>
          <w:sz w:val="28"/>
          <w:szCs w:val="28"/>
        </w:rPr>
        <w:t>ситуации.</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видном</w:t>
      </w:r>
      <w:r w:rsidR="00B42ED3" w:rsidRPr="006053AF">
        <w:rPr>
          <w:sz w:val="28"/>
          <w:szCs w:val="28"/>
        </w:rPr>
        <w:t xml:space="preserve"> </w:t>
      </w:r>
      <w:r w:rsidRPr="006053AF">
        <w:rPr>
          <w:sz w:val="28"/>
          <w:szCs w:val="28"/>
        </w:rPr>
        <w:t>месте</w:t>
      </w:r>
      <w:r w:rsidR="00B42ED3" w:rsidRPr="006053AF">
        <w:rPr>
          <w:sz w:val="28"/>
          <w:szCs w:val="28"/>
        </w:rPr>
        <w:t xml:space="preserve"> </w:t>
      </w:r>
      <w:r w:rsidRPr="006053AF">
        <w:rPr>
          <w:sz w:val="28"/>
          <w:szCs w:val="28"/>
        </w:rPr>
        <w:t>располагаются</w:t>
      </w:r>
      <w:r w:rsidR="00B42ED3" w:rsidRPr="006053AF">
        <w:rPr>
          <w:sz w:val="28"/>
          <w:szCs w:val="28"/>
        </w:rPr>
        <w:t xml:space="preserve"> </w:t>
      </w:r>
      <w:r w:rsidRPr="006053AF">
        <w:rPr>
          <w:sz w:val="28"/>
          <w:szCs w:val="28"/>
        </w:rPr>
        <w:t>схемы</w:t>
      </w:r>
      <w:r w:rsidR="00B42ED3" w:rsidRPr="006053AF">
        <w:rPr>
          <w:sz w:val="28"/>
          <w:szCs w:val="28"/>
        </w:rPr>
        <w:t xml:space="preserve"> </w:t>
      </w:r>
      <w:r w:rsidRPr="006053AF">
        <w:rPr>
          <w:sz w:val="28"/>
          <w:szCs w:val="28"/>
        </w:rPr>
        <w:t>размещения</w:t>
      </w:r>
      <w:r w:rsidR="00B42ED3" w:rsidRPr="006053AF">
        <w:rPr>
          <w:sz w:val="28"/>
          <w:szCs w:val="28"/>
        </w:rPr>
        <w:t xml:space="preserve"> </w:t>
      </w:r>
      <w:r w:rsidRPr="006053AF">
        <w:rPr>
          <w:sz w:val="28"/>
          <w:szCs w:val="28"/>
        </w:rPr>
        <w:t>средств</w:t>
      </w:r>
      <w:r w:rsidR="00B42ED3" w:rsidRPr="006053AF">
        <w:rPr>
          <w:sz w:val="28"/>
          <w:szCs w:val="28"/>
        </w:rPr>
        <w:t xml:space="preserve"> </w:t>
      </w:r>
      <w:r w:rsidRPr="006053AF">
        <w:rPr>
          <w:sz w:val="28"/>
          <w:szCs w:val="28"/>
        </w:rPr>
        <w:t>пожаротушения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путей</w:t>
      </w:r>
      <w:r w:rsidR="00B42ED3" w:rsidRPr="006053AF">
        <w:rPr>
          <w:sz w:val="28"/>
          <w:szCs w:val="28"/>
        </w:rPr>
        <w:t xml:space="preserve"> </w:t>
      </w:r>
      <w:r w:rsidRPr="006053AF">
        <w:rPr>
          <w:sz w:val="28"/>
          <w:szCs w:val="28"/>
        </w:rPr>
        <w:t>эвакуации</w:t>
      </w:r>
      <w:r w:rsidR="00B42ED3" w:rsidRPr="006053AF">
        <w:rPr>
          <w:sz w:val="28"/>
          <w:szCs w:val="28"/>
        </w:rPr>
        <w:t xml:space="preserve"> </w:t>
      </w:r>
      <w:r w:rsidRPr="006053AF">
        <w:rPr>
          <w:sz w:val="28"/>
          <w:szCs w:val="28"/>
        </w:rPr>
        <w:t>людей.</w:t>
      </w:r>
      <w:r w:rsidR="00B42ED3" w:rsidRPr="006053AF">
        <w:rPr>
          <w:sz w:val="28"/>
          <w:szCs w:val="28"/>
        </w:rPr>
        <w:t xml:space="preserve"> </w:t>
      </w:r>
      <w:r w:rsidRPr="006053AF">
        <w:rPr>
          <w:sz w:val="28"/>
          <w:szCs w:val="28"/>
        </w:rPr>
        <w:t>Предусматривается</w:t>
      </w:r>
      <w:r w:rsidR="00B42ED3" w:rsidRPr="006053AF">
        <w:rPr>
          <w:sz w:val="28"/>
          <w:szCs w:val="28"/>
        </w:rPr>
        <w:t xml:space="preserve"> </w:t>
      </w:r>
      <w:r w:rsidRPr="006053AF">
        <w:rPr>
          <w:sz w:val="28"/>
          <w:szCs w:val="28"/>
        </w:rPr>
        <w:t>оборудование</w:t>
      </w:r>
      <w:r w:rsidR="00B42ED3" w:rsidRPr="006053AF">
        <w:rPr>
          <w:sz w:val="28"/>
          <w:szCs w:val="28"/>
        </w:rPr>
        <w:t xml:space="preserve"> </w:t>
      </w:r>
      <w:r w:rsidRPr="006053AF">
        <w:rPr>
          <w:sz w:val="28"/>
          <w:szCs w:val="28"/>
        </w:rPr>
        <w:t>доступного</w:t>
      </w:r>
      <w:r w:rsidR="00B42ED3" w:rsidRPr="006053AF">
        <w:rPr>
          <w:sz w:val="28"/>
          <w:szCs w:val="28"/>
        </w:rPr>
        <w:t xml:space="preserve"> </w:t>
      </w:r>
      <w:r w:rsidRPr="006053AF">
        <w:rPr>
          <w:sz w:val="28"/>
          <w:szCs w:val="28"/>
        </w:rPr>
        <w:t>места</w:t>
      </w:r>
      <w:r w:rsidR="00B42ED3" w:rsidRPr="006053AF">
        <w:rPr>
          <w:sz w:val="28"/>
          <w:szCs w:val="28"/>
        </w:rPr>
        <w:t xml:space="preserve"> </w:t>
      </w:r>
      <w:r w:rsidRPr="006053AF">
        <w:rPr>
          <w:sz w:val="28"/>
          <w:szCs w:val="28"/>
        </w:rPr>
        <w:t>общественного</w:t>
      </w:r>
      <w:r w:rsidR="00B42ED3" w:rsidRPr="006053AF">
        <w:rPr>
          <w:sz w:val="28"/>
          <w:szCs w:val="28"/>
        </w:rPr>
        <w:t xml:space="preserve"> </w:t>
      </w:r>
      <w:r w:rsidRPr="006053AF">
        <w:rPr>
          <w:sz w:val="28"/>
          <w:szCs w:val="28"/>
        </w:rPr>
        <w:t>пользования</w:t>
      </w:r>
      <w:r w:rsidR="00B42ED3" w:rsidRPr="006053AF">
        <w:rPr>
          <w:sz w:val="28"/>
          <w:szCs w:val="28"/>
        </w:rPr>
        <w:t xml:space="preserve"> </w:t>
      </w:r>
      <w:r w:rsidRPr="006053AF">
        <w:rPr>
          <w:sz w:val="28"/>
          <w:szCs w:val="28"/>
        </w:rPr>
        <w:t>(туалет).</w:t>
      </w:r>
    </w:p>
    <w:p w:rsidR="003D2C35" w:rsidRPr="006053AF" w:rsidRDefault="003D2C35" w:rsidP="00292167">
      <w:pPr>
        <w:ind w:firstLine="709"/>
        <w:jc w:val="both"/>
        <w:rPr>
          <w:sz w:val="28"/>
          <w:szCs w:val="28"/>
        </w:rPr>
      </w:pPr>
      <w:r w:rsidRPr="006053AF">
        <w:rPr>
          <w:sz w:val="28"/>
          <w:szCs w:val="28"/>
        </w:rPr>
        <w:lastRenderedPageBreak/>
        <w:t>Помещения</w:t>
      </w:r>
      <w:r w:rsidR="00B42ED3" w:rsidRPr="006053AF">
        <w:rPr>
          <w:sz w:val="28"/>
          <w:szCs w:val="28"/>
        </w:rPr>
        <w:t xml:space="preserve"> </w:t>
      </w:r>
      <w:r w:rsidRPr="006053AF">
        <w:rPr>
          <w:sz w:val="28"/>
          <w:szCs w:val="28"/>
        </w:rPr>
        <w:t>МФЦ</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работы</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заявителями</w:t>
      </w:r>
      <w:r w:rsidR="00B42ED3" w:rsidRPr="006053AF">
        <w:rPr>
          <w:sz w:val="28"/>
          <w:szCs w:val="28"/>
        </w:rPr>
        <w:t xml:space="preserve"> </w:t>
      </w:r>
      <w:r w:rsidRPr="006053AF">
        <w:rPr>
          <w:sz w:val="28"/>
          <w:szCs w:val="28"/>
        </w:rPr>
        <w:t>оборудуются</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системой</w:t>
      </w:r>
      <w:r w:rsidR="00B42ED3" w:rsidRPr="006053AF">
        <w:rPr>
          <w:sz w:val="28"/>
          <w:szCs w:val="28"/>
        </w:rPr>
        <w:t xml:space="preserve"> </w:t>
      </w:r>
      <w:r w:rsidRPr="006053AF">
        <w:rPr>
          <w:sz w:val="28"/>
          <w:szCs w:val="28"/>
        </w:rPr>
        <w:t>управления</w:t>
      </w:r>
      <w:r w:rsidR="00B42ED3" w:rsidRPr="006053AF">
        <w:rPr>
          <w:sz w:val="28"/>
          <w:szCs w:val="28"/>
        </w:rPr>
        <w:t xml:space="preserve"> </w:t>
      </w:r>
      <w:r w:rsidRPr="006053AF">
        <w:rPr>
          <w:sz w:val="28"/>
          <w:szCs w:val="28"/>
        </w:rPr>
        <w:t>очередью,</w:t>
      </w:r>
      <w:r w:rsidR="00B42ED3" w:rsidRPr="006053AF">
        <w:rPr>
          <w:sz w:val="28"/>
          <w:szCs w:val="28"/>
        </w:rPr>
        <w:t xml:space="preserve"> </w:t>
      </w:r>
      <w:r w:rsidRPr="006053AF">
        <w:rPr>
          <w:sz w:val="28"/>
          <w:szCs w:val="28"/>
        </w:rPr>
        <w:t>которая</w:t>
      </w:r>
      <w:r w:rsidR="00B42ED3" w:rsidRPr="006053AF">
        <w:rPr>
          <w:sz w:val="28"/>
          <w:szCs w:val="28"/>
        </w:rPr>
        <w:t xml:space="preserve"> </w:t>
      </w:r>
      <w:r w:rsidRPr="006053AF">
        <w:rPr>
          <w:sz w:val="28"/>
          <w:szCs w:val="28"/>
        </w:rPr>
        <w:t>представляет</w:t>
      </w:r>
      <w:r w:rsidR="00B42ED3" w:rsidRPr="006053AF">
        <w:rPr>
          <w:sz w:val="28"/>
          <w:szCs w:val="28"/>
        </w:rPr>
        <w:t xml:space="preserve"> </w:t>
      </w:r>
      <w:r w:rsidRPr="006053AF">
        <w:rPr>
          <w:sz w:val="28"/>
          <w:szCs w:val="28"/>
        </w:rPr>
        <w:t>собой</w:t>
      </w:r>
      <w:r w:rsidR="00B42ED3" w:rsidRPr="006053AF">
        <w:rPr>
          <w:sz w:val="28"/>
          <w:szCs w:val="28"/>
        </w:rPr>
        <w:t xml:space="preserve"> </w:t>
      </w:r>
      <w:r w:rsidRPr="006053AF">
        <w:rPr>
          <w:sz w:val="28"/>
          <w:szCs w:val="28"/>
        </w:rPr>
        <w:t>комплекс</w:t>
      </w:r>
      <w:r w:rsidR="00B42ED3" w:rsidRPr="006053AF">
        <w:rPr>
          <w:sz w:val="28"/>
          <w:szCs w:val="28"/>
        </w:rPr>
        <w:t xml:space="preserve"> </w:t>
      </w:r>
      <w:r w:rsidRPr="006053AF">
        <w:rPr>
          <w:sz w:val="28"/>
          <w:szCs w:val="28"/>
        </w:rPr>
        <w:t>программно-аппаратных</w:t>
      </w:r>
      <w:r w:rsidR="00B42ED3" w:rsidRPr="006053AF">
        <w:rPr>
          <w:sz w:val="28"/>
          <w:szCs w:val="28"/>
        </w:rPr>
        <w:t xml:space="preserve"> </w:t>
      </w:r>
      <w:r w:rsidRPr="006053AF">
        <w:rPr>
          <w:sz w:val="28"/>
          <w:szCs w:val="28"/>
        </w:rPr>
        <w:t>средств,</w:t>
      </w:r>
      <w:r w:rsidR="00B42ED3" w:rsidRPr="006053AF">
        <w:rPr>
          <w:sz w:val="28"/>
          <w:szCs w:val="28"/>
        </w:rPr>
        <w:t xml:space="preserve"> </w:t>
      </w:r>
      <w:r w:rsidRPr="006053AF">
        <w:rPr>
          <w:sz w:val="28"/>
          <w:szCs w:val="28"/>
        </w:rPr>
        <w:t>позволяющих</w:t>
      </w:r>
      <w:r w:rsidR="00B42ED3" w:rsidRPr="006053AF">
        <w:rPr>
          <w:sz w:val="28"/>
          <w:szCs w:val="28"/>
        </w:rPr>
        <w:t xml:space="preserve"> </w:t>
      </w:r>
      <w:r w:rsidRPr="006053AF">
        <w:rPr>
          <w:sz w:val="28"/>
          <w:szCs w:val="28"/>
        </w:rPr>
        <w:t>оптимизировать</w:t>
      </w:r>
      <w:r w:rsidR="00B42ED3" w:rsidRPr="006053AF">
        <w:rPr>
          <w:sz w:val="28"/>
          <w:szCs w:val="28"/>
        </w:rPr>
        <w:t xml:space="preserve"> </w:t>
      </w:r>
      <w:r w:rsidRPr="006053AF">
        <w:rPr>
          <w:sz w:val="28"/>
          <w:szCs w:val="28"/>
        </w:rPr>
        <w:t>управление</w:t>
      </w:r>
      <w:r w:rsidR="00B42ED3" w:rsidRPr="006053AF">
        <w:rPr>
          <w:sz w:val="28"/>
          <w:szCs w:val="28"/>
        </w:rPr>
        <w:t xml:space="preserve"> </w:t>
      </w:r>
      <w:r w:rsidRPr="006053AF">
        <w:rPr>
          <w:sz w:val="28"/>
          <w:szCs w:val="28"/>
        </w:rPr>
        <w:t>очередями</w:t>
      </w:r>
      <w:r w:rsidR="00B42ED3" w:rsidRPr="006053AF">
        <w:rPr>
          <w:sz w:val="28"/>
          <w:szCs w:val="28"/>
        </w:rPr>
        <w:t xml:space="preserve"> </w:t>
      </w:r>
      <w:r w:rsidRPr="006053AF">
        <w:rPr>
          <w:sz w:val="28"/>
          <w:szCs w:val="28"/>
        </w:rPr>
        <w:t>заявителей.</w:t>
      </w:r>
      <w:r w:rsidR="00B42ED3" w:rsidRPr="006053AF">
        <w:rPr>
          <w:sz w:val="28"/>
          <w:szCs w:val="28"/>
        </w:rPr>
        <w:t xml:space="preserve"> </w:t>
      </w:r>
      <w:r w:rsidRPr="006053AF">
        <w:rPr>
          <w:sz w:val="28"/>
          <w:szCs w:val="28"/>
        </w:rPr>
        <w:t>Порядок</w:t>
      </w:r>
      <w:r w:rsidR="00B42ED3" w:rsidRPr="006053AF">
        <w:rPr>
          <w:sz w:val="28"/>
          <w:szCs w:val="28"/>
        </w:rPr>
        <w:t xml:space="preserve"> </w:t>
      </w:r>
      <w:r w:rsidRPr="006053AF">
        <w:rPr>
          <w:sz w:val="28"/>
          <w:szCs w:val="28"/>
        </w:rPr>
        <w:t>использования</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системы</w:t>
      </w:r>
      <w:r w:rsidR="00B42ED3" w:rsidRPr="006053AF">
        <w:rPr>
          <w:sz w:val="28"/>
          <w:szCs w:val="28"/>
        </w:rPr>
        <w:t xml:space="preserve"> </w:t>
      </w:r>
      <w:r w:rsidRPr="006053AF">
        <w:rPr>
          <w:sz w:val="28"/>
          <w:szCs w:val="28"/>
        </w:rPr>
        <w:t>управления</w:t>
      </w:r>
      <w:r w:rsidR="00B42ED3" w:rsidRPr="006053AF">
        <w:rPr>
          <w:sz w:val="28"/>
          <w:szCs w:val="28"/>
        </w:rPr>
        <w:t xml:space="preserve"> </w:t>
      </w:r>
      <w:r w:rsidRPr="006053AF">
        <w:rPr>
          <w:sz w:val="28"/>
          <w:szCs w:val="28"/>
        </w:rPr>
        <w:t>предусмотрен</w:t>
      </w:r>
      <w:r w:rsidR="00B42ED3" w:rsidRPr="006053AF">
        <w:rPr>
          <w:sz w:val="28"/>
          <w:szCs w:val="28"/>
        </w:rPr>
        <w:t xml:space="preserve"> </w:t>
      </w:r>
      <w:r w:rsidRPr="006053AF">
        <w:rPr>
          <w:sz w:val="28"/>
          <w:szCs w:val="28"/>
        </w:rPr>
        <w:t>административным</w:t>
      </w:r>
      <w:r w:rsidR="00B42ED3" w:rsidRPr="006053AF">
        <w:rPr>
          <w:sz w:val="28"/>
          <w:szCs w:val="28"/>
        </w:rPr>
        <w:t xml:space="preserve"> </w:t>
      </w:r>
      <w:r w:rsidRPr="006053AF">
        <w:rPr>
          <w:sz w:val="28"/>
          <w:szCs w:val="28"/>
        </w:rPr>
        <w:t>регламентом</w:t>
      </w:r>
      <w:r w:rsidR="00B42ED3" w:rsidRPr="006053AF">
        <w:rPr>
          <w:sz w:val="28"/>
          <w:szCs w:val="28"/>
        </w:rPr>
        <w:t xml:space="preserve"> </w:t>
      </w:r>
      <w:r w:rsidRPr="006053AF">
        <w:rPr>
          <w:sz w:val="28"/>
          <w:szCs w:val="28"/>
        </w:rPr>
        <w:t>утвержденным</w:t>
      </w:r>
      <w:r w:rsidR="00B42ED3" w:rsidRPr="006053AF">
        <w:rPr>
          <w:sz w:val="28"/>
          <w:szCs w:val="28"/>
        </w:rPr>
        <w:t xml:space="preserve"> </w:t>
      </w:r>
      <w:r w:rsidRPr="006053AF">
        <w:rPr>
          <w:sz w:val="28"/>
          <w:szCs w:val="28"/>
        </w:rPr>
        <w:t>приказом</w:t>
      </w:r>
      <w:r w:rsidR="00B42ED3" w:rsidRPr="006053AF">
        <w:rPr>
          <w:sz w:val="28"/>
          <w:szCs w:val="28"/>
        </w:rPr>
        <w:t xml:space="preserve"> </w:t>
      </w:r>
      <w:r w:rsidRPr="006053AF">
        <w:rPr>
          <w:sz w:val="28"/>
          <w:szCs w:val="28"/>
        </w:rPr>
        <w:t>директора</w:t>
      </w:r>
      <w:r w:rsidR="00B42ED3" w:rsidRPr="006053AF">
        <w:rPr>
          <w:sz w:val="28"/>
          <w:szCs w:val="28"/>
        </w:rPr>
        <w:t xml:space="preserve"> </w:t>
      </w:r>
      <w:r w:rsidRPr="006053AF">
        <w:rPr>
          <w:sz w:val="28"/>
          <w:szCs w:val="28"/>
        </w:rPr>
        <w:t>МФЦ.</w:t>
      </w:r>
    </w:p>
    <w:p w:rsidR="003D2C35" w:rsidRPr="006053AF" w:rsidRDefault="001E6DF3" w:rsidP="00292167">
      <w:pPr>
        <w:ind w:firstLine="709"/>
        <w:jc w:val="both"/>
        <w:rPr>
          <w:sz w:val="28"/>
          <w:szCs w:val="28"/>
        </w:rPr>
      </w:pPr>
      <w:r w:rsidRPr="006053AF">
        <w:rPr>
          <w:sz w:val="28"/>
          <w:szCs w:val="28"/>
        </w:rPr>
        <w:t>2.13</w:t>
      </w:r>
      <w:r w:rsidR="003D2C35" w:rsidRPr="006053AF">
        <w:rPr>
          <w:sz w:val="28"/>
          <w:szCs w:val="28"/>
        </w:rPr>
        <w:t>.2.</w:t>
      </w:r>
      <w:r w:rsidR="00B42ED3" w:rsidRPr="006053AF">
        <w:rPr>
          <w:sz w:val="28"/>
          <w:szCs w:val="28"/>
        </w:rPr>
        <w:t xml:space="preserve"> </w:t>
      </w:r>
      <w:r w:rsidR="003D2C35" w:rsidRPr="006053AF">
        <w:rPr>
          <w:sz w:val="28"/>
          <w:szCs w:val="28"/>
        </w:rPr>
        <w:t>Прием</w:t>
      </w:r>
      <w:r w:rsidR="00B42ED3" w:rsidRPr="006053AF">
        <w:rPr>
          <w:sz w:val="28"/>
          <w:szCs w:val="28"/>
        </w:rPr>
        <w:t xml:space="preserve"> </w:t>
      </w:r>
      <w:r w:rsidR="003D2C35" w:rsidRPr="006053AF">
        <w:rPr>
          <w:sz w:val="28"/>
          <w:szCs w:val="28"/>
        </w:rPr>
        <w:t>документов</w:t>
      </w:r>
      <w:r w:rsidR="00B42ED3" w:rsidRPr="006053AF">
        <w:rPr>
          <w:sz w:val="28"/>
          <w:szCs w:val="28"/>
        </w:rPr>
        <w:t xml:space="preserve"> </w:t>
      </w:r>
      <w:r w:rsidR="003D2C35" w:rsidRPr="006053AF">
        <w:rPr>
          <w:sz w:val="28"/>
          <w:szCs w:val="28"/>
        </w:rPr>
        <w:t>в</w:t>
      </w:r>
      <w:r w:rsidR="00B42ED3" w:rsidRPr="006053AF">
        <w:rPr>
          <w:sz w:val="28"/>
          <w:szCs w:val="28"/>
        </w:rPr>
        <w:t xml:space="preserve"> </w:t>
      </w:r>
      <w:r w:rsidR="0045526B" w:rsidRPr="006053AF">
        <w:rPr>
          <w:sz w:val="28"/>
          <w:szCs w:val="28"/>
        </w:rPr>
        <w:t>администрации</w:t>
      </w:r>
      <w:r w:rsidR="00B42ED3" w:rsidRPr="006053AF">
        <w:rPr>
          <w:sz w:val="28"/>
          <w:szCs w:val="28"/>
        </w:rPr>
        <w:t xml:space="preserve"> </w:t>
      </w:r>
      <w:r w:rsidR="003D2C35" w:rsidRPr="006053AF">
        <w:rPr>
          <w:sz w:val="28"/>
          <w:szCs w:val="28"/>
        </w:rPr>
        <w:t>осуществляется</w:t>
      </w:r>
      <w:r w:rsidR="00B42ED3" w:rsidRPr="006053AF">
        <w:rPr>
          <w:sz w:val="28"/>
          <w:szCs w:val="28"/>
        </w:rPr>
        <w:t xml:space="preserve"> </w:t>
      </w:r>
      <w:r w:rsidR="003D2C35" w:rsidRPr="006053AF">
        <w:rPr>
          <w:sz w:val="28"/>
          <w:szCs w:val="28"/>
        </w:rPr>
        <w:t>в</w:t>
      </w:r>
      <w:r w:rsidR="00B42ED3" w:rsidRPr="006053AF">
        <w:rPr>
          <w:sz w:val="28"/>
          <w:szCs w:val="28"/>
        </w:rPr>
        <w:t xml:space="preserve"> </w:t>
      </w:r>
      <w:r w:rsidR="003D2C35" w:rsidRPr="006053AF">
        <w:rPr>
          <w:sz w:val="28"/>
          <w:szCs w:val="28"/>
        </w:rPr>
        <w:t>специально</w:t>
      </w:r>
      <w:r w:rsidR="00B42ED3" w:rsidRPr="006053AF">
        <w:rPr>
          <w:sz w:val="28"/>
          <w:szCs w:val="28"/>
        </w:rPr>
        <w:t xml:space="preserve"> </w:t>
      </w:r>
      <w:r w:rsidR="003D2C35" w:rsidRPr="006053AF">
        <w:rPr>
          <w:sz w:val="28"/>
          <w:szCs w:val="28"/>
        </w:rPr>
        <w:t>оборудованных</w:t>
      </w:r>
      <w:r w:rsidR="00B42ED3" w:rsidRPr="006053AF">
        <w:rPr>
          <w:sz w:val="28"/>
          <w:szCs w:val="28"/>
        </w:rPr>
        <w:t xml:space="preserve"> </w:t>
      </w:r>
      <w:r w:rsidR="003D2C35" w:rsidRPr="006053AF">
        <w:rPr>
          <w:sz w:val="28"/>
          <w:szCs w:val="28"/>
        </w:rPr>
        <w:t>помещениях</w:t>
      </w:r>
      <w:r w:rsidR="00B42ED3" w:rsidRPr="006053AF">
        <w:rPr>
          <w:sz w:val="28"/>
          <w:szCs w:val="28"/>
        </w:rPr>
        <w:t xml:space="preserve"> </w:t>
      </w:r>
      <w:r w:rsidR="003D2C35" w:rsidRPr="006053AF">
        <w:rPr>
          <w:sz w:val="28"/>
          <w:szCs w:val="28"/>
        </w:rPr>
        <w:t>или</w:t>
      </w:r>
      <w:r w:rsidR="00B42ED3" w:rsidRPr="006053AF">
        <w:rPr>
          <w:sz w:val="28"/>
          <w:szCs w:val="28"/>
        </w:rPr>
        <w:t xml:space="preserve"> </w:t>
      </w:r>
      <w:r w:rsidR="003D2C35" w:rsidRPr="006053AF">
        <w:rPr>
          <w:sz w:val="28"/>
          <w:szCs w:val="28"/>
        </w:rPr>
        <w:t>отведенных</w:t>
      </w:r>
      <w:r w:rsidR="00B42ED3" w:rsidRPr="006053AF">
        <w:rPr>
          <w:sz w:val="28"/>
          <w:szCs w:val="28"/>
        </w:rPr>
        <w:t xml:space="preserve"> </w:t>
      </w:r>
      <w:r w:rsidR="003D2C35" w:rsidRPr="006053AF">
        <w:rPr>
          <w:sz w:val="28"/>
          <w:szCs w:val="28"/>
        </w:rPr>
        <w:t>для</w:t>
      </w:r>
      <w:r w:rsidR="00B42ED3" w:rsidRPr="006053AF">
        <w:rPr>
          <w:sz w:val="28"/>
          <w:szCs w:val="28"/>
        </w:rPr>
        <w:t xml:space="preserve"> </w:t>
      </w:r>
      <w:r w:rsidR="003D2C35" w:rsidRPr="006053AF">
        <w:rPr>
          <w:sz w:val="28"/>
          <w:szCs w:val="28"/>
        </w:rPr>
        <w:t>этого</w:t>
      </w:r>
      <w:r w:rsidR="00B42ED3" w:rsidRPr="006053AF">
        <w:rPr>
          <w:sz w:val="28"/>
          <w:szCs w:val="28"/>
        </w:rPr>
        <w:t xml:space="preserve"> </w:t>
      </w:r>
      <w:r w:rsidR="003D2C35" w:rsidRPr="006053AF">
        <w:rPr>
          <w:sz w:val="28"/>
          <w:szCs w:val="28"/>
        </w:rPr>
        <w:t>кабинетах.</w:t>
      </w:r>
    </w:p>
    <w:p w:rsidR="003D2C35" w:rsidRPr="006053AF" w:rsidRDefault="001E6DF3" w:rsidP="00292167">
      <w:pPr>
        <w:ind w:firstLine="709"/>
        <w:jc w:val="both"/>
        <w:rPr>
          <w:sz w:val="28"/>
          <w:szCs w:val="28"/>
        </w:rPr>
      </w:pPr>
      <w:r w:rsidRPr="006053AF">
        <w:rPr>
          <w:sz w:val="28"/>
          <w:szCs w:val="28"/>
        </w:rPr>
        <w:t>2.13</w:t>
      </w:r>
      <w:r w:rsidR="003D2C35" w:rsidRPr="006053AF">
        <w:rPr>
          <w:sz w:val="28"/>
          <w:szCs w:val="28"/>
        </w:rPr>
        <w:t>.3.</w:t>
      </w:r>
      <w:r w:rsidR="00B42ED3" w:rsidRPr="006053AF">
        <w:rPr>
          <w:sz w:val="28"/>
          <w:szCs w:val="28"/>
        </w:rPr>
        <w:t xml:space="preserve"> </w:t>
      </w:r>
      <w:r w:rsidR="003D2C35" w:rsidRPr="006053AF">
        <w:rPr>
          <w:sz w:val="28"/>
          <w:szCs w:val="28"/>
        </w:rPr>
        <w:t>Помещения,</w:t>
      </w:r>
      <w:r w:rsidR="00B42ED3" w:rsidRPr="006053AF">
        <w:rPr>
          <w:sz w:val="28"/>
          <w:szCs w:val="28"/>
        </w:rPr>
        <w:t xml:space="preserve"> </w:t>
      </w:r>
      <w:r w:rsidR="003D2C35" w:rsidRPr="006053AF">
        <w:rPr>
          <w:sz w:val="28"/>
          <w:szCs w:val="28"/>
        </w:rPr>
        <w:t>предназначенные</w:t>
      </w:r>
      <w:r w:rsidR="00B42ED3" w:rsidRPr="006053AF">
        <w:rPr>
          <w:sz w:val="28"/>
          <w:szCs w:val="28"/>
        </w:rPr>
        <w:t xml:space="preserve"> </w:t>
      </w:r>
      <w:r w:rsidR="003D2C35" w:rsidRPr="006053AF">
        <w:rPr>
          <w:sz w:val="28"/>
          <w:szCs w:val="28"/>
        </w:rPr>
        <w:t>для</w:t>
      </w:r>
      <w:r w:rsidR="00B42ED3" w:rsidRPr="006053AF">
        <w:rPr>
          <w:sz w:val="28"/>
          <w:szCs w:val="28"/>
        </w:rPr>
        <w:t xml:space="preserve"> </w:t>
      </w:r>
      <w:r w:rsidR="003D2C35" w:rsidRPr="006053AF">
        <w:rPr>
          <w:sz w:val="28"/>
          <w:szCs w:val="28"/>
        </w:rPr>
        <w:t>приема</w:t>
      </w:r>
      <w:r w:rsidR="00B42ED3" w:rsidRPr="006053AF">
        <w:rPr>
          <w:sz w:val="28"/>
          <w:szCs w:val="28"/>
        </w:rPr>
        <w:t xml:space="preserve"> </w:t>
      </w:r>
      <w:r w:rsidR="003D2C35" w:rsidRPr="006053AF">
        <w:rPr>
          <w:sz w:val="28"/>
          <w:szCs w:val="28"/>
        </w:rPr>
        <w:t>заявителей,</w:t>
      </w:r>
      <w:r w:rsidR="00B42ED3" w:rsidRPr="006053AF">
        <w:rPr>
          <w:sz w:val="28"/>
          <w:szCs w:val="28"/>
        </w:rPr>
        <w:t xml:space="preserve"> </w:t>
      </w:r>
      <w:r w:rsidR="003D2C35" w:rsidRPr="006053AF">
        <w:rPr>
          <w:sz w:val="28"/>
          <w:szCs w:val="28"/>
        </w:rPr>
        <w:t>оборудуются</w:t>
      </w:r>
      <w:r w:rsidR="00B42ED3" w:rsidRPr="006053AF">
        <w:rPr>
          <w:sz w:val="28"/>
          <w:szCs w:val="28"/>
        </w:rPr>
        <w:t xml:space="preserve"> </w:t>
      </w:r>
      <w:r w:rsidR="003D2C35" w:rsidRPr="006053AF">
        <w:rPr>
          <w:sz w:val="28"/>
          <w:szCs w:val="28"/>
        </w:rPr>
        <w:t>информационными</w:t>
      </w:r>
      <w:r w:rsidR="00B42ED3" w:rsidRPr="006053AF">
        <w:rPr>
          <w:sz w:val="28"/>
          <w:szCs w:val="28"/>
        </w:rPr>
        <w:t xml:space="preserve"> </w:t>
      </w:r>
      <w:r w:rsidR="003D2C35" w:rsidRPr="006053AF">
        <w:rPr>
          <w:sz w:val="28"/>
          <w:szCs w:val="28"/>
        </w:rPr>
        <w:t>стендами,</w:t>
      </w:r>
      <w:r w:rsidR="00B42ED3" w:rsidRPr="006053AF">
        <w:rPr>
          <w:sz w:val="28"/>
          <w:szCs w:val="28"/>
        </w:rPr>
        <w:t xml:space="preserve"> </w:t>
      </w:r>
      <w:r w:rsidR="003D2C35" w:rsidRPr="006053AF">
        <w:rPr>
          <w:sz w:val="28"/>
          <w:szCs w:val="28"/>
        </w:rPr>
        <w:t>содержащими</w:t>
      </w:r>
      <w:r w:rsidR="00B42ED3" w:rsidRPr="006053AF">
        <w:rPr>
          <w:sz w:val="28"/>
          <w:szCs w:val="28"/>
        </w:rPr>
        <w:t xml:space="preserve"> </w:t>
      </w:r>
      <w:r w:rsidR="003D2C35" w:rsidRPr="006053AF">
        <w:rPr>
          <w:sz w:val="28"/>
          <w:szCs w:val="28"/>
        </w:rPr>
        <w:t>сведения,</w:t>
      </w:r>
      <w:r w:rsidR="00B42ED3" w:rsidRPr="006053AF">
        <w:rPr>
          <w:sz w:val="28"/>
          <w:szCs w:val="28"/>
        </w:rPr>
        <w:t xml:space="preserve"> </w:t>
      </w:r>
      <w:r w:rsidR="003D2C35" w:rsidRPr="006053AF">
        <w:rPr>
          <w:sz w:val="28"/>
          <w:szCs w:val="28"/>
        </w:rPr>
        <w:t>указанные</w:t>
      </w:r>
      <w:r w:rsidR="00B42ED3" w:rsidRPr="006053AF">
        <w:rPr>
          <w:sz w:val="28"/>
          <w:szCs w:val="28"/>
        </w:rPr>
        <w:t xml:space="preserve"> </w:t>
      </w:r>
      <w:r w:rsidR="003D2C35" w:rsidRPr="006053AF">
        <w:rPr>
          <w:sz w:val="28"/>
          <w:szCs w:val="28"/>
        </w:rPr>
        <w:t>в</w:t>
      </w:r>
      <w:r w:rsidR="00B42ED3" w:rsidRPr="006053AF">
        <w:rPr>
          <w:sz w:val="28"/>
          <w:szCs w:val="28"/>
        </w:rPr>
        <w:t xml:space="preserve"> </w:t>
      </w:r>
      <w:r w:rsidR="003D2C35" w:rsidRPr="006053AF">
        <w:rPr>
          <w:sz w:val="28"/>
          <w:szCs w:val="28"/>
        </w:rPr>
        <w:t>подпункте</w:t>
      </w:r>
      <w:r w:rsidR="00B42ED3" w:rsidRPr="006053AF">
        <w:rPr>
          <w:sz w:val="28"/>
          <w:szCs w:val="28"/>
        </w:rPr>
        <w:t xml:space="preserve"> </w:t>
      </w:r>
      <w:r w:rsidR="003D2C35" w:rsidRPr="006053AF">
        <w:rPr>
          <w:sz w:val="28"/>
          <w:szCs w:val="28"/>
        </w:rPr>
        <w:t>1.3.3</w:t>
      </w:r>
      <w:r w:rsidR="00B42ED3" w:rsidRPr="006053AF">
        <w:rPr>
          <w:sz w:val="28"/>
          <w:szCs w:val="28"/>
        </w:rPr>
        <w:t xml:space="preserve"> </w:t>
      </w:r>
      <w:r w:rsidR="003D2C35" w:rsidRPr="006053AF">
        <w:rPr>
          <w:sz w:val="28"/>
          <w:szCs w:val="28"/>
        </w:rPr>
        <w:t>Подраздела</w:t>
      </w:r>
      <w:r w:rsidR="00B42ED3" w:rsidRPr="006053AF">
        <w:rPr>
          <w:sz w:val="28"/>
          <w:szCs w:val="28"/>
        </w:rPr>
        <w:t xml:space="preserve"> </w:t>
      </w:r>
      <w:r w:rsidR="003D2C35" w:rsidRPr="006053AF">
        <w:rPr>
          <w:sz w:val="28"/>
          <w:szCs w:val="28"/>
        </w:rPr>
        <w:t>1.3</w:t>
      </w:r>
      <w:r w:rsidR="00B42ED3" w:rsidRPr="006053AF">
        <w:rPr>
          <w:sz w:val="28"/>
          <w:szCs w:val="28"/>
        </w:rPr>
        <w:t xml:space="preserve"> </w:t>
      </w:r>
      <w:r w:rsidR="003D2C35" w:rsidRPr="006053AF">
        <w:rPr>
          <w:sz w:val="28"/>
          <w:szCs w:val="28"/>
        </w:rPr>
        <w:t>Регламента.</w:t>
      </w:r>
    </w:p>
    <w:p w:rsidR="003D2C35" w:rsidRPr="006053AF" w:rsidRDefault="003D2C35" w:rsidP="00292167">
      <w:pPr>
        <w:ind w:firstLine="709"/>
        <w:jc w:val="both"/>
        <w:rPr>
          <w:sz w:val="28"/>
          <w:szCs w:val="28"/>
        </w:rPr>
      </w:pPr>
      <w:r w:rsidRPr="006053AF">
        <w:rPr>
          <w:sz w:val="28"/>
          <w:szCs w:val="28"/>
        </w:rPr>
        <w:t>Информационные</w:t>
      </w:r>
      <w:r w:rsidR="00B42ED3" w:rsidRPr="006053AF">
        <w:rPr>
          <w:sz w:val="28"/>
          <w:szCs w:val="28"/>
        </w:rPr>
        <w:t xml:space="preserve"> </w:t>
      </w:r>
      <w:r w:rsidRPr="006053AF">
        <w:rPr>
          <w:sz w:val="28"/>
          <w:szCs w:val="28"/>
        </w:rPr>
        <w:t>стенды</w:t>
      </w:r>
      <w:r w:rsidR="00B42ED3" w:rsidRPr="006053AF">
        <w:rPr>
          <w:sz w:val="28"/>
          <w:szCs w:val="28"/>
        </w:rPr>
        <w:t xml:space="preserve"> </w:t>
      </w:r>
      <w:r w:rsidRPr="006053AF">
        <w:rPr>
          <w:sz w:val="28"/>
          <w:szCs w:val="28"/>
        </w:rPr>
        <w:t>размещаются</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видном,</w:t>
      </w:r>
      <w:r w:rsidR="00B42ED3" w:rsidRPr="006053AF">
        <w:rPr>
          <w:sz w:val="28"/>
          <w:szCs w:val="28"/>
        </w:rPr>
        <w:t xml:space="preserve"> </w:t>
      </w:r>
      <w:r w:rsidRPr="006053AF">
        <w:rPr>
          <w:sz w:val="28"/>
          <w:szCs w:val="28"/>
        </w:rPr>
        <w:t>доступном</w:t>
      </w:r>
      <w:r w:rsidR="00B42ED3" w:rsidRPr="006053AF">
        <w:rPr>
          <w:sz w:val="28"/>
          <w:szCs w:val="28"/>
        </w:rPr>
        <w:t xml:space="preserve"> </w:t>
      </w:r>
      <w:r w:rsidRPr="006053AF">
        <w:rPr>
          <w:sz w:val="28"/>
          <w:szCs w:val="28"/>
        </w:rPr>
        <w:t>месте.</w:t>
      </w:r>
    </w:p>
    <w:p w:rsidR="003D2C35" w:rsidRPr="006053AF" w:rsidRDefault="003D2C35" w:rsidP="00292167">
      <w:pPr>
        <w:ind w:firstLine="709"/>
        <w:jc w:val="both"/>
        <w:rPr>
          <w:sz w:val="28"/>
          <w:szCs w:val="28"/>
        </w:rPr>
      </w:pPr>
      <w:r w:rsidRPr="006053AF">
        <w:rPr>
          <w:sz w:val="28"/>
          <w:szCs w:val="28"/>
        </w:rPr>
        <w:t>Оформление</w:t>
      </w:r>
      <w:r w:rsidR="00B42ED3" w:rsidRPr="006053AF">
        <w:rPr>
          <w:sz w:val="28"/>
          <w:szCs w:val="28"/>
        </w:rPr>
        <w:t xml:space="preserve"> </w:t>
      </w:r>
      <w:r w:rsidRPr="006053AF">
        <w:rPr>
          <w:sz w:val="28"/>
          <w:szCs w:val="28"/>
        </w:rPr>
        <w:t>информационных</w:t>
      </w:r>
      <w:r w:rsidR="00B42ED3" w:rsidRPr="006053AF">
        <w:rPr>
          <w:sz w:val="28"/>
          <w:szCs w:val="28"/>
        </w:rPr>
        <w:t xml:space="preserve"> </w:t>
      </w:r>
      <w:r w:rsidRPr="006053AF">
        <w:rPr>
          <w:sz w:val="28"/>
          <w:szCs w:val="28"/>
        </w:rPr>
        <w:t>листов</w:t>
      </w:r>
      <w:r w:rsidR="00B42ED3" w:rsidRPr="006053AF">
        <w:rPr>
          <w:sz w:val="28"/>
          <w:szCs w:val="28"/>
        </w:rPr>
        <w:t xml:space="preserve"> </w:t>
      </w:r>
      <w:r w:rsidRPr="006053AF">
        <w:rPr>
          <w:sz w:val="28"/>
          <w:szCs w:val="28"/>
        </w:rPr>
        <w:t>осуществляется</w:t>
      </w:r>
      <w:r w:rsidR="00B42ED3" w:rsidRPr="006053AF">
        <w:rPr>
          <w:sz w:val="28"/>
          <w:szCs w:val="28"/>
        </w:rPr>
        <w:t xml:space="preserve"> </w:t>
      </w:r>
      <w:r w:rsidRPr="006053AF">
        <w:rPr>
          <w:sz w:val="28"/>
          <w:szCs w:val="28"/>
        </w:rPr>
        <w:t>удобным</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чтения</w:t>
      </w:r>
      <w:r w:rsidR="00B42ED3" w:rsidRPr="006053AF">
        <w:rPr>
          <w:sz w:val="28"/>
          <w:szCs w:val="28"/>
        </w:rPr>
        <w:t xml:space="preserve"> </w:t>
      </w:r>
      <w:r w:rsidRPr="006053AF">
        <w:rPr>
          <w:sz w:val="28"/>
          <w:szCs w:val="28"/>
        </w:rPr>
        <w:t>шрифтом</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Times</w:t>
      </w:r>
      <w:r w:rsidR="00B42ED3" w:rsidRPr="006053AF">
        <w:rPr>
          <w:sz w:val="28"/>
          <w:szCs w:val="28"/>
        </w:rPr>
        <w:t xml:space="preserve"> </w:t>
      </w:r>
      <w:r w:rsidRPr="006053AF">
        <w:rPr>
          <w:sz w:val="28"/>
          <w:szCs w:val="28"/>
        </w:rPr>
        <w:t>New</w:t>
      </w:r>
      <w:r w:rsidR="00B42ED3" w:rsidRPr="006053AF">
        <w:rPr>
          <w:sz w:val="28"/>
          <w:szCs w:val="28"/>
        </w:rPr>
        <w:t xml:space="preserve"> </w:t>
      </w:r>
      <w:r w:rsidRPr="006053AF">
        <w:rPr>
          <w:sz w:val="28"/>
          <w:szCs w:val="28"/>
        </w:rPr>
        <w:t>Roman,</w:t>
      </w:r>
      <w:r w:rsidR="00B42ED3" w:rsidRPr="006053AF">
        <w:rPr>
          <w:sz w:val="28"/>
          <w:szCs w:val="28"/>
        </w:rPr>
        <w:t xml:space="preserve"> </w:t>
      </w:r>
      <w:r w:rsidRPr="006053AF">
        <w:rPr>
          <w:sz w:val="28"/>
          <w:szCs w:val="28"/>
        </w:rPr>
        <w:t>формат</w:t>
      </w:r>
      <w:r w:rsidR="00B42ED3" w:rsidRPr="006053AF">
        <w:rPr>
          <w:sz w:val="28"/>
          <w:szCs w:val="28"/>
        </w:rPr>
        <w:t xml:space="preserve"> </w:t>
      </w:r>
      <w:r w:rsidRPr="006053AF">
        <w:rPr>
          <w:sz w:val="28"/>
          <w:szCs w:val="28"/>
        </w:rPr>
        <w:t>листа</w:t>
      </w:r>
      <w:r w:rsidR="00B42ED3" w:rsidRPr="006053AF">
        <w:rPr>
          <w:sz w:val="28"/>
          <w:szCs w:val="28"/>
        </w:rPr>
        <w:t xml:space="preserve"> </w:t>
      </w:r>
      <w:r w:rsidRPr="006053AF">
        <w:rPr>
          <w:sz w:val="28"/>
          <w:szCs w:val="28"/>
        </w:rPr>
        <w:t>A-4;</w:t>
      </w:r>
      <w:r w:rsidR="00B42ED3" w:rsidRPr="006053AF">
        <w:rPr>
          <w:sz w:val="28"/>
          <w:szCs w:val="28"/>
        </w:rPr>
        <w:t xml:space="preserve"> </w:t>
      </w:r>
      <w:r w:rsidRPr="006053AF">
        <w:rPr>
          <w:sz w:val="28"/>
          <w:szCs w:val="28"/>
        </w:rPr>
        <w:t>текст</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прописные</w:t>
      </w:r>
      <w:r w:rsidR="00B42ED3" w:rsidRPr="006053AF">
        <w:rPr>
          <w:sz w:val="28"/>
          <w:szCs w:val="28"/>
        </w:rPr>
        <w:t xml:space="preserve"> </w:t>
      </w:r>
      <w:r w:rsidRPr="006053AF">
        <w:rPr>
          <w:sz w:val="28"/>
          <w:szCs w:val="28"/>
        </w:rPr>
        <w:t>буквы,</w:t>
      </w:r>
      <w:r w:rsidR="00B42ED3" w:rsidRPr="006053AF">
        <w:rPr>
          <w:sz w:val="28"/>
          <w:szCs w:val="28"/>
        </w:rPr>
        <w:t xml:space="preserve"> </w:t>
      </w:r>
      <w:r w:rsidRPr="006053AF">
        <w:rPr>
          <w:sz w:val="28"/>
          <w:szCs w:val="28"/>
        </w:rPr>
        <w:t>размером</w:t>
      </w:r>
      <w:r w:rsidR="00B42ED3" w:rsidRPr="006053AF">
        <w:rPr>
          <w:sz w:val="28"/>
          <w:szCs w:val="28"/>
        </w:rPr>
        <w:t xml:space="preserve"> </w:t>
      </w:r>
      <w:r w:rsidRPr="006053AF">
        <w:rPr>
          <w:sz w:val="28"/>
          <w:szCs w:val="28"/>
        </w:rPr>
        <w:t>шрифта</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16</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обычный,</w:t>
      </w:r>
      <w:r w:rsidR="00B42ED3" w:rsidRPr="006053AF">
        <w:rPr>
          <w:sz w:val="28"/>
          <w:szCs w:val="28"/>
        </w:rPr>
        <w:t xml:space="preserve"> </w:t>
      </w:r>
      <w:r w:rsidRPr="006053AF">
        <w:rPr>
          <w:sz w:val="28"/>
          <w:szCs w:val="28"/>
        </w:rPr>
        <w:t>наименование</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заглавные</w:t>
      </w:r>
      <w:r w:rsidR="00B42ED3" w:rsidRPr="006053AF">
        <w:rPr>
          <w:sz w:val="28"/>
          <w:szCs w:val="28"/>
        </w:rPr>
        <w:t xml:space="preserve"> </w:t>
      </w:r>
      <w:r w:rsidRPr="006053AF">
        <w:rPr>
          <w:sz w:val="28"/>
          <w:szCs w:val="28"/>
        </w:rPr>
        <w:t>буквы,</w:t>
      </w:r>
      <w:r w:rsidR="00B42ED3" w:rsidRPr="006053AF">
        <w:rPr>
          <w:sz w:val="28"/>
          <w:szCs w:val="28"/>
        </w:rPr>
        <w:t xml:space="preserve"> </w:t>
      </w:r>
      <w:r w:rsidRPr="006053AF">
        <w:rPr>
          <w:sz w:val="28"/>
          <w:szCs w:val="28"/>
        </w:rPr>
        <w:t>размером</w:t>
      </w:r>
      <w:r w:rsidR="00B42ED3" w:rsidRPr="006053AF">
        <w:rPr>
          <w:sz w:val="28"/>
          <w:szCs w:val="28"/>
        </w:rPr>
        <w:t xml:space="preserve"> </w:t>
      </w:r>
      <w:r w:rsidRPr="006053AF">
        <w:rPr>
          <w:sz w:val="28"/>
          <w:szCs w:val="28"/>
        </w:rPr>
        <w:t>шрифта</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16</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жирный,</w:t>
      </w:r>
      <w:r w:rsidR="00B42ED3" w:rsidRPr="006053AF">
        <w:rPr>
          <w:sz w:val="28"/>
          <w:szCs w:val="28"/>
        </w:rPr>
        <w:t xml:space="preserve"> </w:t>
      </w:r>
      <w:r w:rsidRPr="006053AF">
        <w:rPr>
          <w:sz w:val="28"/>
          <w:szCs w:val="28"/>
        </w:rPr>
        <w:t>поля</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1</w:t>
      </w:r>
      <w:r w:rsidR="00B42ED3" w:rsidRPr="006053AF">
        <w:rPr>
          <w:sz w:val="28"/>
          <w:szCs w:val="28"/>
        </w:rPr>
        <w:t xml:space="preserve"> </w:t>
      </w:r>
      <w:r w:rsidRPr="006053AF">
        <w:rPr>
          <w:sz w:val="28"/>
          <w:szCs w:val="28"/>
        </w:rPr>
        <w:t>см</w:t>
      </w:r>
      <w:r w:rsidR="00B42ED3" w:rsidRPr="006053AF">
        <w:rPr>
          <w:sz w:val="28"/>
          <w:szCs w:val="28"/>
        </w:rPr>
        <w:t xml:space="preserve"> </w:t>
      </w:r>
      <w:r w:rsidRPr="006053AF">
        <w:rPr>
          <w:sz w:val="28"/>
          <w:szCs w:val="28"/>
        </w:rPr>
        <w:t>вкруговую.</w:t>
      </w:r>
      <w:r w:rsidR="00B42ED3" w:rsidRPr="006053AF">
        <w:rPr>
          <w:sz w:val="28"/>
          <w:szCs w:val="28"/>
        </w:rPr>
        <w:t xml:space="preserve"> </w:t>
      </w:r>
      <w:r w:rsidRPr="006053AF">
        <w:rPr>
          <w:sz w:val="28"/>
          <w:szCs w:val="28"/>
        </w:rPr>
        <w:t>Тексты</w:t>
      </w:r>
      <w:r w:rsidR="00B42ED3" w:rsidRPr="006053AF">
        <w:rPr>
          <w:sz w:val="28"/>
          <w:szCs w:val="28"/>
        </w:rPr>
        <w:t xml:space="preserve"> </w:t>
      </w:r>
      <w:r w:rsidRPr="006053AF">
        <w:rPr>
          <w:sz w:val="28"/>
          <w:szCs w:val="28"/>
        </w:rPr>
        <w:t>материалов</w:t>
      </w:r>
      <w:r w:rsidR="00B42ED3" w:rsidRPr="006053AF">
        <w:rPr>
          <w:sz w:val="28"/>
          <w:szCs w:val="28"/>
        </w:rPr>
        <w:t xml:space="preserve"> </w:t>
      </w:r>
      <w:r w:rsidRPr="006053AF">
        <w:rPr>
          <w:sz w:val="28"/>
          <w:szCs w:val="28"/>
        </w:rPr>
        <w:t>должны</w:t>
      </w:r>
      <w:r w:rsidR="00B42ED3" w:rsidRPr="006053AF">
        <w:rPr>
          <w:sz w:val="28"/>
          <w:szCs w:val="28"/>
        </w:rPr>
        <w:t xml:space="preserve"> </w:t>
      </w:r>
      <w:r w:rsidRPr="006053AF">
        <w:rPr>
          <w:sz w:val="28"/>
          <w:szCs w:val="28"/>
        </w:rPr>
        <w:t>быть</w:t>
      </w:r>
      <w:r w:rsidR="00B42ED3" w:rsidRPr="006053AF">
        <w:rPr>
          <w:sz w:val="28"/>
          <w:szCs w:val="28"/>
        </w:rPr>
        <w:t xml:space="preserve"> </w:t>
      </w:r>
      <w:r w:rsidRPr="006053AF">
        <w:rPr>
          <w:sz w:val="28"/>
          <w:szCs w:val="28"/>
        </w:rPr>
        <w:t>напечатаны</w:t>
      </w:r>
      <w:r w:rsidR="00B42ED3" w:rsidRPr="006053AF">
        <w:rPr>
          <w:sz w:val="28"/>
          <w:szCs w:val="28"/>
        </w:rPr>
        <w:t xml:space="preserve"> </w:t>
      </w:r>
      <w:r w:rsidRPr="006053AF">
        <w:rPr>
          <w:sz w:val="28"/>
          <w:szCs w:val="28"/>
        </w:rPr>
        <w:t>без</w:t>
      </w:r>
      <w:r w:rsidR="00B42ED3" w:rsidRPr="006053AF">
        <w:rPr>
          <w:sz w:val="28"/>
          <w:szCs w:val="28"/>
        </w:rPr>
        <w:t xml:space="preserve"> </w:t>
      </w:r>
      <w:r w:rsidRPr="006053AF">
        <w:rPr>
          <w:sz w:val="28"/>
          <w:szCs w:val="28"/>
        </w:rPr>
        <w:t>исправлений,</w:t>
      </w:r>
      <w:r w:rsidR="00B42ED3" w:rsidRPr="006053AF">
        <w:rPr>
          <w:sz w:val="28"/>
          <w:szCs w:val="28"/>
        </w:rPr>
        <w:t xml:space="preserve"> </w:t>
      </w:r>
      <w:r w:rsidRPr="006053AF">
        <w:rPr>
          <w:sz w:val="28"/>
          <w:szCs w:val="28"/>
        </w:rPr>
        <w:t>наиболее</w:t>
      </w:r>
      <w:r w:rsidR="00B42ED3" w:rsidRPr="006053AF">
        <w:rPr>
          <w:sz w:val="28"/>
          <w:szCs w:val="28"/>
        </w:rPr>
        <w:t xml:space="preserve"> </w:t>
      </w:r>
      <w:r w:rsidRPr="006053AF">
        <w:rPr>
          <w:sz w:val="28"/>
          <w:szCs w:val="28"/>
        </w:rPr>
        <w:t>важная</w:t>
      </w:r>
      <w:r w:rsidR="00B42ED3" w:rsidRPr="006053AF">
        <w:rPr>
          <w:sz w:val="28"/>
          <w:szCs w:val="28"/>
        </w:rPr>
        <w:t xml:space="preserve"> </w:t>
      </w:r>
      <w:r w:rsidRPr="006053AF">
        <w:rPr>
          <w:sz w:val="28"/>
          <w:szCs w:val="28"/>
        </w:rPr>
        <w:t>информация</w:t>
      </w:r>
      <w:r w:rsidR="00B42ED3" w:rsidRPr="006053AF">
        <w:rPr>
          <w:sz w:val="28"/>
          <w:szCs w:val="28"/>
        </w:rPr>
        <w:t xml:space="preserve"> </w:t>
      </w:r>
      <w:r w:rsidRPr="006053AF">
        <w:rPr>
          <w:sz w:val="28"/>
          <w:szCs w:val="28"/>
        </w:rPr>
        <w:t>выделяется</w:t>
      </w:r>
      <w:r w:rsidR="00B42ED3" w:rsidRPr="006053AF">
        <w:rPr>
          <w:sz w:val="28"/>
          <w:szCs w:val="28"/>
        </w:rPr>
        <w:t xml:space="preserve"> </w:t>
      </w:r>
      <w:r w:rsidRPr="006053AF">
        <w:rPr>
          <w:sz w:val="28"/>
          <w:szCs w:val="28"/>
        </w:rPr>
        <w:t>жирным</w:t>
      </w:r>
      <w:r w:rsidR="00B42ED3" w:rsidRPr="006053AF">
        <w:rPr>
          <w:sz w:val="28"/>
          <w:szCs w:val="28"/>
        </w:rPr>
        <w:t xml:space="preserve"> </w:t>
      </w:r>
      <w:r w:rsidRPr="006053AF">
        <w:rPr>
          <w:sz w:val="28"/>
          <w:szCs w:val="28"/>
        </w:rPr>
        <w:t>шрифтом.</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оформлении</w:t>
      </w:r>
      <w:r w:rsidR="00B42ED3" w:rsidRPr="006053AF">
        <w:rPr>
          <w:sz w:val="28"/>
          <w:szCs w:val="28"/>
        </w:rPr>
        <w:t xml:space="preserve"> </w:t>
      </w:r>
      <w:r w:rsidRPr="006053AF">
        <w:rPr>
          <w:sz w:val="28"/>
          <w:szCs w:val="28"/>
        </w:rPr>
        <w:t>информационных</w:t>
      </w:r>
      <w:r w:rsidR="00B42ED3" w:rsidRPr="006053AF">
        <w:rPr>
          <w:sz w:val="28"/>
          <w:szCs w:val="28"/>
        </w:rPr>
        <w:t xml:space="preserve"> </w:t>
      </w:r>
      <w:r w:rsidRPr="006053AF">
        <w:rPr>
          <w:sz w:val="28"/>
          <w:szCs w:val="28"/>
        </w:rPr>
        <w:t>материалов</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виде</w:t>
      </w:r>
      <w:r w:rsidR="00B42ED3" w:rsidRPr="006053AF">
        <w:rPr>
          <w:sz w:val="28"/>
          <w:szCs w:val="28"/>
        </w:rPr>
        <w:t xml:space="preserve"> </w:t>
      </w:r>
      <w:r w:rsidRPr="006053AF">
        <w:rPr>
          <w:sz w:val="28"/>
          <w:szCs w:val="28"/>
        </w:rPr>
        <w:t>образцов</w:t>
      </w:r>
      <w:r w:rsidR="00B42ED3" w:rsidRPr="006053AF">
        <w:rPr>
          <w:sz w:val="28"/>
          <w:szCs w:val="28"/>
        </w:rPr>
        <w:t xml:space="preserve"> </w:t>
      </w:r>
      <w:r w:rsidRPr="006053AF">
        <w:rPr>
          <w:sz w:val="28"/>
          <w:szCs w:val="28"/>
        </w:rPr>
        <w:t>заявлений</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получение</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образцов</w:t>
      </w:r>
      <w:r w:rsidR="00B42ED3" w:rsidRPr="006053AF">
        <w:rPr>
          <w:sz w:val="28"/>
          <w:szCs w:val="28"/>
        </w:rPr>
        <w:t xml:space="preserve"> </w:t>
      </w:r>
      <w:r w:rsidRPr="006053AF">
        <w:rPr>
          <w:sz w:val="28"/>
          <w:szCs w:val="28"/>
        </w:rPr>
        <w:t>заявлений,</w:t>
      </w:r>
      <w:r w:rsidR="00B42ED3" w:rsidRPr="006053AF">
        <w:rPr>
          <w:sz w:val="28"/>
          <w:szCs w:val="28"/>
        </w:rPr>
        <w:t xml:space="preserve"> </w:t>
      </w:r>
      <w:r w:rsidRPr="006053AF">
        <w:rPr>
          <w:sz w:val="28"/>
          <w:szCs w:val="28"/>
        </w:rPr>
        <w:t>перечней</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требования</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размеру</w:t>
      </w:r>
      <w:r w:rsidR="00B42ED3" w:rsidRPr="006053AF">
        <w:rPr>
          <w:sz w:val="28"/>
          <w:szCs w:val="28"/>
        </w:rPr>
        <w:t xml:space="preserve"> </w:t>
      </w:r>
      <w:r w:rsidRPr="006053AF">
        <w:rPr>
          <w:sz w:val="28"/>
          <w:szCs w:val="28"/>
        </w:rPr>
        <w:t>шрифта</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формату</w:t>
      </w:r>
      <w:r w:rsidR="00B42ED3" w:rsidRPr="006053AF">
        <w:rPr>
          <w:sz w:val="28"/>
          <w:szCs w:val="28"/>
        </w:rPr>
        <w:t xml:space="preserve"> </w:t>
      </w:r>
      <w:r w:rsidRPr="006053AF">
        <w:rPr>
          <w:sz w:val="28"/>
          <w:szCs w:val="28"/>
        </w:rPr>
        <w:t>листа</w:t>
      </w:r>
      <w:r w:rsidR="00B42ED3" w:rsidRPr="006053AF">
        <w:rPr>
          <w:sz w:val="28"/>
          <w:szCs w:val="28"/>
        </w:rPr>
        <w:t xml:space="preserve"> </w:t>
      </w:r>
      <w:r w:rsidRPr="006053AF">
        <w:rPr>
          <w:sz w:val="28"/>
          <w:szCs w:val="28"/>
        </w:rPr>
        <w:t>могут</w:t>
      </w:r>
      <w:r w:rsidR="00B42ED3" w:rsidRPr="006053AF">
        <w:rPr>
          <w:sz w:val="28"/>
          <w:szCs w:val="28"/>
        </w:rPr>
        <w:t xml:space="preserve"> </w:t>
      </w:r>
      <w:r w:rsidRPr="006053AF">
        <w:rPr>
          <w:sz w:val="28"/>
          <w:szCs w:val="28"/>
        </w:rPr>
        <w:t>быть</w:t>
      </w:r>
      <w:r w:rsidR="00B42ED3" w:rsidRPr="006053AF">
        <w:rPr>
          <w:sz w:val="28"/>
          <w:szCs w:val="28"/>
        </w:rPr>
        <w:t xml:space="preserve"> </w:t>
      </w:r>
      <w:r w:rsidRPr="006053AF">
        <w:rPr>
          <w:sz w:val="28"/>
          <w:szCs w:val="28"/>
        </w:rPr>
        <w:t>снижены.</w:t>
      </w:r>
    </w:p>
    <w:p w:rsidR="003D2C35" w:rsidRPr="006053AF" w:rsidRDefault="001E6DF3" w:rsidP="00292167">
      <w:pPr>
        <w:ind w:firstLine="709"/>
        <w:jc w:val="both"/>
        <w:rPr>
          <w:sz w:val="28"/>
          <w:szCs w:val="28"/>
        </w:rPr>
      </w:pPr>
      <w:r w:rsidRPr="006053AF">
        <w:rPr>
          <w:sz w:val="28"/>
          <w:szCs w:val="28"/>
        </w:rPr>
        <w:t>2.13</w:t>
      </w:r>
      <w:r w:rsidR="003D2C35" w:rsidRPr="006053AF">
        <w:rPr>
          <w:sz w:val="28"/>
          <w:szCs w:val="28"/>
        </w:rPr>
        <w:t>.4.</w:t>
      </w:r>
      <w:r w:rsidR="00B42ED3" w:rsidRPr="006053AF">
        <w:rPr>
          <w:sz w:val="28"/>
          <w:szCs w:val="28"/>
        </w:rPr>
        <w:t xml:space="preserve"> </w:t>
      </w:r>
      <w:r w:rsidR="003D2C35" w:rsidRPr="006053AF">
        <w:rPr>
          <w:sz w:val="28"/>
          <w:szCs w:val="28"/>
        </w:rPr>
        <w:t>Помещения</w:t>
      </w:r>
      <w:r w:rsidR="00B42ED3" w:rsidRPr="006053AF">
        <w:rPr>
          <w:sz w:val="28"/>
          <w:szCs w:val="28"/>
        </w:rPr>
        <w:t xml:space="preserve"> </w:t>
      </w:r>
      <w:r w:rsidR="003D2C35" w:rsidRPr="006053AF">
        <w:rPr>
          <w:sz w:val="28"/>
          <w:szCs w:val="28"/>
        </w:rPr>
        <w:t>для</w:t>
      </w:r>
      <w:r w:rsidR="00B42ED3" w:rsidRPr="006053AF">
        <w:rPr>
          <w:sz w:val="28"/>
          <w:szCs w:val="28"/>
        </w:rPr>
        <w:t xml:space="preserve"> </w:t>
      </w:r>
      <w:r w:rsidR="003D2C35" w:rsidRPr="006053AF">
        <w:rPr>
          <w:sz w:val="28"/>
          <w:szCs w:val="28"/>
        </w:rPr>
        <w:t>приема</w:t>
      </w:r>
      <w:r w:rsidR="00B42ED3" w:rsidRPr="006053AF">
        <w:rPr>
          <w:sz w:val="28"/>
          <w:szCs w:val="28"/>
        </w:rPr>
        <w:t xml:space="preserve"> </w:t>
      </w:r>
      <w:r w:rsidR="003D2C35" w:rsidRPr="006053AF">
        <w:rPr>
          <w:sz w:val="28"/>
          <w:szCs w:val="28"/>
        </w:rPr>
        <w:t>заявителей</w:t>
      </w:r>
      <w:r w:rsidR="00B42ED3" w:rsidRPr="006053AF">
        <w:rPr>
          <w:sz w:val="28"/>
          <w:szCs w:val="28"/>
        </w:rPr>
        <w:t xml:space="preserve"> </w:t>
      </w:r>
      <w:r w:rsidR="003D2C35" w:rsidRPr="006053AF">
        <w:rPr>
          <w:sz w:val="28"/>
          <w:szCs w:val="28"/>
        </w:rPr>
        <w:t>должны</w:t>
      </w:r>
      <w:r w:rsidR="00B42ED3" w:rsidRPr="006053AF">
        <w:rPr>
          <w:sz w:val="28"/>
          <w:szCs w:val="28"/>
        </w:rPr>
        <w:t xml:space="preserve"> </w:t>
      </w:r>
      <w:r w:rsidR="003D2C35" w:rsidRPr="006053AF">
        <w:rPr>
          <w:sz w:val="28"/>
          <w:szCs w:val="28"/>
        </w:rPr>
        <w:t>соответствовать</w:t>
      </w:r>
      <w:r w:rsidR="00B42ED3" w:rsidRPr="006053AF">
        <w:rPr>
          <w:sz w:val="28"/>
          <w:szCs w:val="28"/>
        </w:rPr>
        <w:t xml:space="preserve"> </w:t>
      </w:r>
      <w:r w:rsidR="003D2C35" w:rsidRPr="006053AF">
        <w:rPr>
          <w:sz w:val="28"/>
          <w:szCs w:val="28"/>
        </w:rPr>
        <w:t>комфортным</w:t>
      </w:r>
      <w:r w:rsidR="00B42ED3" w:rsidRPr="006053AF">
        <w:rPr>
          <w:sz w:val="28"/>
          <w:szCs w:val="28"/>
        </w:rPr>
        <w:t xml:space="preserve"> </w:t>
      </w:r>
      <w:r w:rsidR="003D2C35" w:rsidRPr="006053AF">
        <w:rPr>
          <w:sz w:val="28"/>
          <w:szCs w:val="28"/>
        </w:rPr>
        <w:t>для</w:t>
      </w:r>
      <w:r w:rsidR="00B42ED3" w:rsidRPr="006053AF">
        <w:rPr>
          <w:sz w:val="28"/>
          <w:szCs w:val="28"/>
        </w:rPr>
        <w:t xml:space="preserve"> </w:t>
      </w:r>
      <w:r w:rsidR="003D2C35" w:rsidRPr="006053AF">
        <w:rPr>
          <w:sz w:val="28"/>
          <w:szCs w:val="28"/>
        </w:rPr>
        <w:t>граждан</w:t>
      </w:r>
      <w:r w:rsidR="00B42ED3" w:rsidRPr="006053AF">
        <w:rPr>
          <w:sz w:val="28"/>
          <w:szCs w:val="28"/>
        </w:rPr>
        <w:t xml:space="preserve"> </w:t>
      </w:r>
      <w:r w:rsidR="003D2C35" w:rsidRPr="006053AF">
        <w:rPr>
          <w:sz w:val="28"/>
          <w:szCs w:val="28"/>
        </w:rPr>
        <w:t>условиям</w:t>
      </w:r>
      <w:r w:rsidR="00B42ED3" w:rsidRPr="006053AF">
        <w:rPr>
          <w:sz w:val="28"/>
          <w:szCs w:val="28"/>
        </w:rPr>
        <w:t xml:space="preserve"> </w:t>
      </w:r>
      <w:r w:rsidR="003D2C35" w:rsidRPr="006053AF">
        <w:rPr>
          <w:sz w:val="28"/>
          <w:szCs w:val="28"/>
        </w:rPr>
        <w:t>и</w:t>
      </w:r>
      <w:r w:rsidR="00B42ED3" w:rsidRPr="006053AF">
        <w:rPr>
          <w:sz w:val="28"/>
          <w:szCs w:val="28"/>
        </w:rPr>
        <w:t xml:space="preserve"> </w:t>
      </w:r>
      <w:r w:rsidR="003D2C35" w:rsidRPr="006053AF">
        <w:rPr>
          <w:sz w:val="28"/>
          <w:szCs w:val="28"/>
        </w:rPr>
        <w:t>оптимальным</w:t>
      </w:r>
      <w:r w:rsidR="00B42ED3" w:rsidRPr="006053AF">
        <w:rPr>
          <w:sz w:val="28"/>
          <w:szCs w:val="28"/>
        </w:rPr>
        <w:t xml:space="preserve"> </w:t>
      </w:r>
      <w:r w:rsidR="003D2C35" w:rsidRPr="006053AF">
        <w:rPr>
          <w:sz w:val="28"/>
          <w:szCs w:val="28"/>
        </w:rPr>
        <w:t>условиям</w:t>
      </w:r>
      <w:r w:rsidR="00B42ED3" w:rsidRPr="006053AF">
        <w:rPr>
          <w:sz w:val="28"/>
          <w:szCs w:val="28"/>
        </w:rPr>
        <w:t xml:space="preserve"> </w:t>
      </w:r>
      <w:r w:rsidR="003D2C35" w:rsidRPr="006053AF">
        <w:rPr>
          <w:sz w:val="28"/>
          <w:szCs w:val="28"/>
        </w:rPr>
        <w:t>работы</w:t>
      </w:r>
      <w:r w:rsidR="00B42ED3" w:rsidRPr="006053AF">
        <w:rPr>
          <w:sz w:val="28"/>
          <w:szCs w:val="28"/>
        </w:rPr>
        <w:t xml:space="preserve"> </w:t>
      </w:r>
      <w:r w:rsidR="003D2C35" w:rsidRPr="006053AF">
        <w:rPr>
          <w:sz w:val="28"/>
          <w:szCs w:val="28"/>
        </w:rPr>
        <w:t>должностных</w:t>
      </w:r>
      <w:r w:rsidR="00B42ED3" w:rsidRPr="006053AF">
        <w:rPr>
          <w:sz w:val="28"/>
          <w:szCs w:val="28"/>
        </w:rPr>
        <w:t xml:space="preserve"> </w:t>
      </w:r>
      <w:r w:rsidR="003D2C35" w:rsidRPr="006053AF">
        <w:rPr>
          <w:sz w:val="28"/>
          <w:szCs w:val="28"/>
        </w:rPr>
        <w:t>лиц</w:t>
      </w:r>
      <w:r w:rsidR="00B42ED3" w:rsidRPr="006053AF">
        <w:rPr>
          <w:sz w:val="28"/>
          <w:szCs w:val="28"/>
        </w:rPr>
        <w:t xml:space="preserve"> </w:t>
      </w:r>
      <w:r w:rsidR="0045526B" w:rsidRPr="006053AF">
        <w:rPr>
          <w:sz w:val="28"/>
          <w:szCs w:val="28"/>
        </w:rPr>
        <w:t>администрации</w:t>
      </w:r>
      <w:r w:rsidR="00B42ED3" w:rsidRPr="006053AF">
        <w:rPr>
          <w:sz w:val="28"/>
          <w:szCs w:val="28"/>
        </w:rPr>
        <w:t xml:space="preserve"> </w:t>
      </w:r>
      <w:r w:rsidR="003D2C35" w:rsidRPr="006053AF">
        <w:rPr>
          <w:sz w:val="28"/>
          <w:szCs w:val="28"/>
        </w:rPr>
        <w:t>и</w:t>
      </w:r>
      <w:r w:rsidR="00B42ED3" w:rsidRPr="006053AF">
        <w:rPr>
          <w:sz w:val="28"/>
          <w:szCs w:val="28"/>
        </w:rPr>
        <w:t xml:space="preserve"> </w:t>
      </w:r>
      <w:r w:rsidR="003D2C35" w:rsidRPr="006053AF">
        <w:rPr>
          <w:sz w:val="28"/>
          <w:szCs w:val="28"/>
        </w:rPr>
        <w:t>должны</w:t>
      </w:r>
      <w:r w:rsidR="00B42ED3" w:rsidRPr="006053AF">
        <w:rPr>
          <w:sz w:val="28"/>
          <w:szCs w:val="28"/>
        </w:rPr>
        <w:t xml:space="preserve"> </w:t>
      </w:r>
      <w:r w:rsidR="003D2C35" w:rsidRPr="006053AF">
        <w:rPr>
          <w:sz w:val="28"/>
          <w:szCs w:val="28"/>
        </w:rPr>
        <w:t>обеспечивать:</w:t>
      </w:r>
    </w:p>
    <w:p w:rsidR="003D2C35" w:rsidRPr="006053AF" w:rsidRDefault="003D2C35" w:rsidP="00292167">
      <w:pPr>
        <w:ind w:firstLine="709"/>
        <w:jc w:val="both"/>
        <w:rPr>
          <w:sz w:val="28"/>
          <w:szCs w:val="28"/>
        </w:rPr>
      </w:pPr>
      <w:r w:rsidRPr="006053AF">
        <w:rPr>
          <w:sz w:val="28"/>
          <w:szCs w:val="28"/>
        </w:rPr>
        <w:t>комфортное</w:t>
      </w:r>
      <w:r w:rsidR="00B42ED3" w:rsidRPr="006053AF">
        <w:rPr>
          <w:sz w:val="28"/>
          <w:szCs w:val="28"/>
        </w:rPr>
        <w:t xml:space="preserve"> </w:t>
      </w:r>
      <w:r w:rsidRPr="006053AF">
        <w:rPr>
          <w:sz w:val="28"/>
          <w:szCs w:val="28"/>
        </w:rPr>
        <w:t>расположение</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должностного</w:t>
      </w:r>
      <w:r w:rsidR="00B42ED3" w:rsidRPr="006053AF">
        <w:rPr>
          <w:sz w:val="28"/>
          <w:szCs w:val="28"/>
        </w:rPr>
        <w:t xml:space="preserve"> </w:t>
      </w:r>
      <w:r w:rsidRPr="006053AF">
        <w:rPr>
          <w:sz w:val="28"/>
          <w:szCs w:val="28"/>
        </w:rPr>
        <w:t>лица</w:t>
      </w:r>
      <w:r w:rsidR="00B42ED3" w:rsidRPr="006053AF">
        <w:rPr>
          <w:sz w:val="28"/>
          <w:szCs w:val="28"/>
        </w:rPr>
        <w:t xml:space="preserve"> </w:t>
      </w:r>
      <w:r w:rsidR="0045526B" w:rsidRPr="006053AF">
        <w:rPr>
          <w:sz w:val="28"/>
          <w:szCs w:val="28"/>
        </w:rPr>
        <w:t>администрации</w:t>
      </w:r>
      <w:r w:rsidRPr="006053AF">
        <w:rPr>
          <w:sz w:val="28"/>
          <w:szCs w:val="28"/>
        </w:rPr>
        <w:t>;</w:t>
      </w:r>
    </w:p>
    <w:p w:rsidR="003D2C35" w:rsidRPr="006053AF" w:rsidRDefault="003D2C35" w:rsidP="00292167">
      <w:pPr>
        <w:ind w:firstLine="709"/>
        <w:jc w:val="both"/>
        <w:rPr>
          <w:sz w:val="28"/>
          <w:szCs w:val="28"/>
        </w:rPr>
      </w:pPr>
      <w:r w:rsidRPr="006053AF">
        <w:rPr>
          <w:sz w:val="28"/>
          <w:szCs w:val="28"/>
        </w:rPr>
        <w:t>возможность</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удобство</w:t>
      </w:r>
      <w:r w:rsidR="00B42ED3" w:rsidRPr="006053AF">
        <w:rPr>
          <w:sz w:val="28"/>
          <w:szCs w:val="28"/>
        </w:rPr>
        <w:t xml:space="preserve"> </w:t>
      </w:r>
      <w:r w:rsidRPr="006053AF">
        <w:rPr>
          <w:sz w:val="28"/>
          <w:szCs w:val="28"/>
        </w:rPr>
        <w:t>оформления</w:t>
      </w:r>
      <w:r w:rsidR="00B42ED3" w:rsidRPr="006053AF">
        <w:rPr>
          <w:sz w:val="28"/>
          <w:szCs w:val="28"/>
        </w:rPr>
        <w:t xml:space="preserve"> </w:t>
      </w:r>
      <w:r w:rsidRPr="006053AF">
        <w:rPr>
          <w:sz w:val="28"/>
          <w:szCs w:val="28"/>
        </w:rPr>
        <w:t>заявителем</w:t>
      </w:r>
      <w:r w:rsidR="00B42ED3" w:rsidRPr="006053AF">
        <w:rPr>
          <w:sz w:val="28"/>
          <w:szCs w:val="28"/>
        </w:rPr>
        <w:t xml:space="preserve"> </w:t>
      </w:r>
      <w:r w:rsidRPr="006053AF">
        <w:rPr>
          <w:sz w:val="28"/>
          <w:szCs w:val="28"/>
        </w:rPr>
        <w:t>письменного</w:t>
      </w:r>
      <w:r w:rsidR="00B42ED3" w:rsidRPr="006053AF">
        <w:rPr>
          <w:sz w:val="28"/>
          <w:szCs w:val="28"/>
        </w:rPr>
        <w:t xml:space="preserve"> </w:t>
      </w:r>
      <w:r w:rsidRPr="006053AF">
        <w:rPr>
          <w:sz w:val="28"/>
          <w:szCs w:val="28"/>
        </w:rPr>
        <w:t>обращения;</w:t>
      </w:r>
    </w:p>
    <w:p w:rsidR="003D2C35" w:rsidRPr="006053AF" w:rsidRDefault="003D2C35" w:rsidP="00292167">
      <w:pPr>
        <w:ind w:firstLine="709"/>
        <w:jc w:val="both"/>
        <w:rPr>
          <w:sz w:val="28"/>
          <w:szCs w:val="28"/>
        </w:rPr>
      </w:pPr>
      <w:r w:rsidRPr="006053AF">
        <w:rPr>
          <w:sz w:val="28"/>
          <w:szCs w:val="28"/>
        </w:rPr>
        <w:t>телефонную</w:t>
      </w:r>
      <w:r w:rsidR="00B42ED3" w:rsidRPr="006053AF">
        <w:rPr>
          <w:sz w:val="28"/>
          <w:szCs w:val="28"/>
        </w:rPr>
        <w:t xml:space="preserve"> </w:t>
      </w:r>
      <w:r w:rsidRPr="006053AF">
        <w:rPr>
          <w:sz w:val="28"/>
          <w:szCs w:val="28"/>
        </w:rPr>
        <w:t>связь;</w:t>
      </w:r>
    </w:p>
    <w:p w:rsidR="003D2C35" w:rsidRPr="006053AF" w:rsidRDefault="003D2C35" w:rsidP="00292167">
      <w:pPr>
        <w:ind w:firstLine="709"/>
        <w:jc w:val="both"/>
        <w:rPr>
          <w:sz w:val="28"/>
          <w:szCs w:val="28"/>
        </w:rPr>
      </w:pPr>
      <w:r w:rsidRPr="006053AF">
        <w:rPr>
          <w:sz w:val="28"/>
          <w:szCs w:val="28"/>
        </w:rPr>
        <w:t>возможность</w:t>
      </w:r>
      <w:r w:rsidR="00B42ED3" w:rsidRPr="006053AF">
        <w:rPr>
          <w:sz w:val="28"/>
          <w:szCs w:val="28"/>
        </w:rPr>
        <w:t xml:space="preserve"> </w:t>
      </w:r>
      <w:r w:rsidRPr="006053AF">
        <w:rPr>
          <w:sz w:val="28"/>
          <w:szCs w:val="28"/>
        </w:rPr>
        <w:t>копирования</w:t>
      </w:r>
      <w:r w:rsidR="00B42ED3" w:rsidRPr="006053AF">
        <w:rPr>
          <w:sz w:val="28"/>
          <w:szCs w:val="28"/>
        </w:rPr>
        <w:t xml:space="preserve"> </w:t>
      </w:r>
      <w:r w:rsidRPr="006053AF">
        <w:rPr>
          <w:sz w:val="28"/>
          <w:szCs w:val="28"/>
        </w:rPr>
        <w:t>документов;</w:t>
      </w:r>
    </w:p>
    <w:p w:rsidR="003D2C35" w:rsidRPr="006053AF" w:rsidRDefault="003D2C35" w:rsidP="00292167">
      <w:pPr>
        <w:ind w:firstLine="709"/>
        <w:jc w:val="both"/>
        <w:rPr>
          <w:sz w:val="28"/>
          <w:szCs w:val="28"/>
        </w:rPr>
      </w:pPr>
      <w:r w:rsidRPr="006053AF">
        <w:rPr>
          <w:sz w:val="28"/>
          <w:szCs w:val="28"/>
        </w:rPr>
        <w:t>доступ</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нормативным</w:t>
      </w:r>
      <w:r w:rsidR="00B42ED3" w:rsidRPr="006053AF">
        <w:rPr>
          <w:sz w:val="28"/>
          <w:szCs w:val="28"/>
        </w:rPr>
        <w:t xml:space="preserve"> </w:t>
      </w:r>
      <w:r w:rsidRPr="006053AF">
        <w:rPr>
          <w:sz w:val="28"/>
          <w:szCs w:val="28"/>
        </w:rPr>
        <w:t>правовым</w:t>
      </w:r>
      <w:r w:rsidR="00B42ED3" w:rsidRPr="006053AF">
        <w:rPr>
          <w:sz w:val="28"/>
          <w:szCs w:val="28"/>
        </w:rPr>
        <w:t xml:space="preserve"> </w:t>
      </w:r>
      <w:r w:rsidRPr="006053AF">
        <w:rPr>
          <w:sz w:val="28"/>
          <w:szCs w:val="28"/>
        </w:rPr>
        <w:t>актам,</w:t>
      </w:r>
      <w:r w:rsidR="00B42ED3" w:rsidRPr="006053AF">
        <w:rPr>
          <w:sz w:val="28"/>
          <w:szCs w:val="28"/>
        </w:rPr>
        <w:t xml:space="preserve"> </w:t>
      </w:r>
      <w:r w:rsidRPr="006053AF">
        <w:rPr>
          <w:sz w:val="28"/>
          <w:szCs w:val="28"/>
        </w:rPr>
        <w:t>регулирующим</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3D2C35" w:rsidRPr="006053AF" w:rsidRDefault="003D2C35" w:rsidP="00292167">
      <w:pPr>
        <w:ind w:firstLine="709"/>
        <w:jc w:val="both"/>
        <w:rPr>
          <w:sz w:val="28"/>
          <w:szCs w:val="28"/>
        </w:rPr>
      </w:pPr>
      <w:r w:rsidRPr="006053AF">
        <w:rPr>
          <w:sz w:val="28"/>
          <w:szCs w:val="28"/>
        </w:rPr>
        <w:t>наличие</w:t>
      </w:r>
      <w:r w:rsidR="00B42ED3" w:rsidRPr="006053AF">
        <w:rPr>
          <w:sz w:val="28"/>
          <w:szCs w:val="28"/>
        </w:rPr>
        <w:t xml:space="preserve"> </w:t>
      </w:r>
      <w:r w:rsidRPr="006053AF">
        <w:rPr>
          <w:sz w:val="28"/>
          <w:szCs w:val="28"/>
        </w:rPr>
        <w:t>письменных</w:t>
      </w:r>
      <w:r w:rsidR="00B42ED3" w:rsidRPr="006053AF">
        <w:rPr>
          <w:sz w:val="28"/>
          <w:szCs w:val="28"/>
        </w:rPr>
        <w:t xml:space="preserve"> </w:t>
      </w:r>
      <w:r w:rsidRPr="006053AF">
        <w:rPr>
          <w:sz w:val="28"/>
          <w:szCs w:val="28"/>
        </w:rPr>
        <w:t>принадлежностей</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бумаги</w:t>
      </w:r>
      <w:r w:rsidR="00B42ED3" w:rsidRPr="006053AF">
        <w:rPr>
          <w:sz w:val="28"/>
          <w:szCs w:val="28"/>
        </w:rPr>
        <w:t xml:space="preserve"> </w:t>
      </w:r>
      <w:r w:rsidRPr="006053AF">
        <w:rPr>
          <w:sz w:val="28"/>
          <w:szCs w:val="28"/>
        </w:rPr>
        <w:t>формата</w:t>
      </w:r>
      <w:r w:rsidR="00B42ED3" w:rsidRPr="006053AF">
        <w:rPr>
          <w:sz w:val="28"/>
          <w:szCs w:val="28"/>
        </w:rPr>
        <w:t xml:space="preserve"> </w:t>
      </w:r>
      <w:r w:rsidRPr="006053AF">
        <w:rPr>
          <w:sz w:val="28"/>
          <w:szCs w:val="28"/>
        </w:rPr>
        <w:t>A4.</w:t>
      </w:r>
    </w:p>
    <w:p w:rsidR="003D2C35" w:rsidRPr="006053AF" w:rsidRDefault="001E6DF3" w:rsidP="00292167">
      <w:pPr>
        <w:ind w:firstLine="709"/>
        <w:jc w:val="both"/>
        <w:rPr>
          <w:sz w:val="28"/>
          <w:szCs w:val="28"/>
        </w:rPr>
      </w:pPr>
      <w:r w:rsidRPr="006053AF">
        <w:rPr>
          <w:sz w:val="28"/>
          <w:szCs w:val="28"/>
        </w:rPr>
        <w:t>2.13</w:t>
      </w:r>
      <w:r w:rsidR="003D2C35" w:rsidRPr="006053AF">
        <w:rPr>
          <w:sz w:val="28"/>
          <w:szCs w:val="28"/>
        </w:rPr>
        <w:t>.5.</w:t>
      </w:r>
      <w:r w:rsidR="00B42ED3" w:rsidRPr="006053AF">
        <w:rPr>
          <w:sz w:val="28"/>
          <w:szCs w:val="28"/>
        </w:rPr>
        <w:t xml:space="preserve"> </w:t>
      </w:r>
      <w:r w:rsidR="003D2C35" w:rsidRPr="006053AF">
        <w:rPr>
          <w:sz w:val="28"/>
          <w:szCs w:val="28"/>
        </w:rPr>
        <w:t>Для</w:t>
      </w:r>
      <w:r w:rsidR="00B42ED3" w:rsidRPr="006053AF">
        <w:rPr>
          <w:sz w:val="28"/>
          <w:szCs w:val="28"/>
        </w:rPr>
        <w:t xml:space="preserve"> </w:t>
      </w:r>
      <w:r w:rsidR="003D2C35" w:rsidRPr="006053AF">
        <w:rPr>
          <w:sz w:val="28"/>
          <w:szCs w:val="28"/>
        </w:rPr>
        <w:t>ожидания</w:t>
      </w:r>
      <w:r w:rsidR="00B42ED3" w:rsidRPr="006053AF">
        <w:rPr>
          <w:sz w:val="28"/>
          <w:szCs w:val="28"/>
        </w:rPr>
        <w:t xml:space="preserve"> </w:t>
      </w:r>
      <w:r w:rsidR="003D2C35" w:rsidRPr="006053AF">
        <w:rPr>
          <w:sz w:val="28"/>
          <w:szCs w:val="28"/>
        </w:rPr>
        <w:t>заявителями</w:t>
      </w:r>
      <w:r w:rsidR="00B42ED3" w:rsidRPr="006053AF">
        <w:rPr>
          <w:sz w:val="28"/>
          <w:szCs w:val="28"/>
        </w:rPr>
        <w:t xml:space="preserve"> </w:t>
      </w:r>
      <w:r w:rsidR="003D2C35" w:rsidRPr="006053AF">
        <w:rPr>
          <w:sz w:val="28"/>
          <w:szCs w:val="28"/>
        </w:rPr>
        <w:t>приема,</w:t>
      </w:r>
      <w:r w:rsidR="00B42ED3" w:rsidRPr="006053AF">
        <w:rPr>
          <w:sz w:val="28"/>
          <w:szCs w:val="28"/>
        </w:rPr>
        <w:t xml:space="preserve"> </w:t>
      </w:r>
      <w:r w:rsidR="003D2C35" w:rsidRPr="006053AF">
        <w:rPr>
          <w:sz w:val="28"/>
          <w:szCs w:val="28"/>
        </w:rPr>
        <w:t>заполнения</w:t>
      </w:r>
      <w:r w:rsidR="00B42ED3" w:rsidRPr="006053AF">
        <w:rPr>
          <w:sz w:val="28"/>
          <w:szCs w:val="28"/>
        </w:rPr>
        <w:t xml:space="preserve"> </w:t>
      </w:r>
      <w:r w:rsidR="003D2C35" w:rsidRPr="006053AF">
        <w:rPr>
          <w:sz w:val="28"/>
          <w:szCs w:val="28"/>
        </w:rPr>
        <w:t>необходимых</w:t>
      </w:r>
      <w:r w:rsidR="00B42ED3" w:rsidRPr="006053AF">
        <w:rPr>
          <w:sz w:val="28"/>
          <w:szCs w:val="28"/>
        </w:rPr>
        <w:t xml:space="preserve"> </w:t>
      </w:r>
      <w:r w:rsidR="003D2C35" w:rsidRPr="006053AF">
        <w:rPr>
          <w:sz w:val="28"/>
          <w:szCs w:val="28"/>
        </w:rPr>
        <w:t>для</w:t>
      </w:r>
      <w:r w:rsidR="00B42ED3" w:rsidRPr="006053AF">
        <w:rPr>
          <w:sz w:val="28"/>
          <w:szCs w:val="28"/>
        </w:rPr>
        <w:t xml:space="preserve"> </w:t>
      </w:r>
      <w:r w:rsidR="003D2C35" w:rsidRPr="006053AF">
        <w:rPr>
          <w:sz w:val="28"/>
          <w:szCs w:val="28"/>
        </w:rPr>
        <w:t>получения</w:t>
      </w:r>
      <w:r w:rsidR="00B42ED3" w:rsidRPr="006053AF">
        <w:rPr>
          <w:sz w:val="28"/>
          <w:szCs w:val="28"/>
        </w:rPr>
        <w:t xml:space="preserve"> </w:t>
      </w:r>
      <w:r w:rsidR="003D2C35" w:rsidRPr="006053AF">
        <w:rPr>
          <w:sz w:val="28"/>
          <w:szCs w:val="28"/>
        </w:rPr>
        <w:t>муниципальной</w:t>
      </w:r>
      <w:r w:rsidR="00B42ED3" w:rsidRPr="006053AF">
        <w:rPr>
          <w:sz w:val="28"/>
          <w:szCs w:val="28"/>
        </w:rPr>
        <w:t xml:space="preserve"> </w:t>
      </w:r>
      <w:r w:rsidR="003D2C35" w:rsidRPr="006053AF">
        <w:rPr>
          <w:sz w:val="28"/>
          <w:szCs w:val="28"/>
        </w:rPr>
        <w:t>услуги</w:t>
      </w:r>
      <w:r w:rsidR="00B42ED3" w:rsidRPr="006053AF">
        <w:rPr>
          <w:sz w:val="28"/>
          <w:szCs w:val="28"/>
        </w:rPr>
        <w:t xml:space="preserve"> </w:t>
      </w:r>
      <w:r w:rsidR="003D2C35" w:rsidRPr="006053AF">
        <w:rPr>
          <w:sz w:val="28"/>
          <w:szCs w:val="28"/>
        </w:rPr>
        <w:t>документов</w:t>
      </w:r>
      <w:r w:rsidR="00B42ED3" w:rsidRPr="006053AF">
        <w:rPr>
          <w:sz w:val="28"/>
          <w:szCs w:val="28"/>
        </w:rPr>
        <w:t xml:space="preserve"> </w:t>
      </w:r>
      <w:r w:rsidR="003D2C35" w:rsidRPr="006053AF">
        <w:rPr>
          <w:sz w:val="28"/>
          <w:szCs w:val="28"/>
        </w:rPr>
        <w:t>отводятся</w:t>
      </w:r>
      <w:r w:rsidR="00B42ED3" w:rsidRPr="006053AF">
        <w:rPr>
          <w:sz w:val="28"/>
          <w:szCs w:val="28"/>
        </w:rPr>
        <w:t xml:space="preserve"> </w:t>
      </w:r>
      <w:r w:rsidR="003D2C35" w:rsidRPr="006053AF">
        <w:rPr>
          <w:sz w:val="28"/>
          <w:szCs w:val="28"/>
        </w:rPr>
        <w:t>места,</w:t>
      </w:r>
      <w:r w:rsidR="00B42ED3" w:rsidRPr="006053AF">
        <w:rPr>
          <w:sz w:val="28"/>
          <w:szCs w:val="28"/>
        </w:rPr>
        <w:t xml:space="preserve"> </w:t>
      </w:r>
      <w:r w:rsidR="003D2C35" w:rsidRPr="006053AF">
        <w:rPr>
          <w:sz w:val="28"/>
          <w:szCs w:val="28"/>
        </w:rPr>
        <w:t>оборудованные</w:t>
      </w:r>
      <w:r w:rsidR="00B42ED3" w:rsidRPr="006053AF">
        <w:rPr>
          <w:sz w:val="28"/>
          <w:szCs w:val="28"/>
        </w:rPr>
        <w:t xml:space="preserve"> </w:t>
      </w:r>
      <w:r w:rsidR="003D2C35" w:rsidRPr="006053AF">
        <w:rPr>
          <w:sz w:val="28"/>
          <w:szCs w:val="28"/>
        </w:rPr>
        <w:t>стульями,</w:t>
      </w:r>
      <w:r w:rsidR="00B42ED3" w:rsidRPr="006053AF">
        <w:rPr>
          <w:sz w:val="28"/>
          <w:szCs w:val="28"/>
        </w:rPr>
        <w:t xml:space="preserve"> </w:t>
      </w:r>
      <w:r w:rsidR="003D2C35" w:rsidRPr="006053AF">
        <w:rPr>
          <w:sz w:val="28"/>
          <w:szCs w:val="28"/>
        </w:rPr>
        <w:t>столами</w:t>
      </w:r>
      <w:r w:rsidR="00B42ED3" w:rsidRPr="006053AF">
        <w:rPr>
          <w:sz w:val="28"/>
          <w:szCs w:val="28"/>
        </w:rPr>
        <w:t xml:space="preserve"> </w:t>
      </w:r>
      <w:r w:rsidR="003D2C35" w:rsidRPr="006053AF">
        <w:rPr>
          <w:sz w:val="28"/>
          <w:szCs w:val="28"/>
        </w:rPr>
        <w:t>(стойками)</w:t>
      </w:r>
      <w:r w:rsidR="00B42ED3" w:rsidRPr="006053AF">
        <w:rPr>
          <w:sz w:val="28"/>
          <w:szCs w:val="28"/>
        </w:rPr>
        <w:t xml:space="preserve"> </w:t>
      </w:r>
      <w:r w:rsidR="003D2C35" w:rsidRPr="006053AF">
        <w:rPr>
          <w:sz w:val="28"/>
          <w:szCs w:val="28"/>
        </w:rPr>
        <w:t>для</w:t>
      </w:r>
      <w:r w:rsidR="00B42ED3" w:rsidRPr="006053AF">
        <w:rPr>
          <w:sz w:val="28"/>
          <w:szCs w:val="28"/>
        </w:rPr>
        <w:t xml:space="preserve"> </w:t>
      </w:r>
      <w:r w:rsidR="003D2C35" w:rsidRPr="006053AF">
        <w:rPr>
          <w:sz w:val="28"/>
          <w:szCs w:val="28"/>
        </w:rPr>
        <w:t>возможности</w:t>
      </w:r>
      <w:r w:rsidR="00B42ED3" w:rsidRPr="006053AF">
        <w:rPr>
          <w:sz w:val="28"/>
          <w:szCs w:val="28"/>
        </w:rPr>
        <w:t xml:space="preserve"> </w:t>
      </w:r>
      <w:r w:rsidR="003D2C35" w:rsidRPr="006053AF">
        <w:rPr>
          <w:sz w:val="28"/>
          <w:szCs w:val="28"/>
        </w:rPr>
        <w:t>оформления</w:t>
      </w:r>
      <w:r w:rsidR="00B42ED3" w:rsidRPr="006053AF">
        <w:rPr>
          <w:sz w:val="28"/>
          <w:szCs w:val="28"/>
        </w:rPr>
        <w:t xml:space="preserve"> </w:t>
      </w:r>
      <w:r w:rsidR="003D2C35" w:rsidRPr="006053AF">
        <w:rPr>
          <w:sz w:val="28"/>
          <w:szCs w:val="28"/>
        </w:rPr>
        <w:t>документов,</w:t>
      </w:r>
      <w:r w:rsidR="00B42ED3" w:rsidRPr="006053AF">
        <w:rPr>
          <w:sz w:val="28"/>
          <w:szCs w:val="28"/>
        </w:rPr>
        <w:t xml:space="preserve"> </w:t>
      </w:r>
      <w:r w:rsidR="003D2C35" w:rsidRPr="006053AF">
        <w:rPr>
          <w:sz w:val="28"/>
          <w:szCs w:val="28"/>
        </w:rPr>
        <w:t>обеспечиваются</w:t>
      </w:r>
      <w:r w:rsidR="00B42ED3" w:rsidRPr="006053AF">
        <w:rPr>
          <w:sz w:val="28"/>
          <w:szCs w:val="28"/>
        </w:rPr>
        <w:t xml:space="preserve"> </w:t>
      </w:r>
      <w:r w:rsidR="003D2C35" w:rsidRPr="006053AF">
        <w:rPr>
          <w:sz w:val="28"/>
          <w:szCs w:val="28"/>
        </w:rPr>
        <w:t>ручками,</w:t>
      </w:r>
      <w:r w:rsidR="00B42ED3" w:rsidRPr="006053AF">
        <w:rPr>
          <w:sz w:val="28"/>
          <w:szCs w:val="28"/>
        </w:rPr>
        <w:t xml:space="preserve"> </w:t>
      </w:r>
      <w:r w:rsidR="003D2C35" w:rsidRPr="006053AF">
        <w:rPr>
          <w:sz w:val="28"/>
          <w:szCs w:val="28"/>
        </w:rPr>
        <w:t>бланками</w:t>
      </w:r>
      <w:r w:rsidR="00B42ED3" w:rsidRPr="006053AF">
        <w:rPr>
          <w:sz w:val="28"/>
          <w:szCs w:val="28"/>
        </w:rPr>
        <w:t xml:space="preserve"> </w:t>
      </w:r>
      <w:r w:rsidR="003D2C35" w:rsidRPr="006053AF">
        <w:rPr>
          <w:sz w:val="28"/>
          <w:szCs w:val="28"/>
        </w:rPr>
        <w:t>документов.</w:t>
      </w:r>
      <w:r w:rsidR="00B42ED3" w:rsidRPr="006053AF">
        <w:rPr>
          <w:sz w:val="28"/>
          <w:szCs w:val="28"/>
        </w:rPr>
        <w:t xml:space="preserve"> </w:t>
      </w:r>
      <w:r w:rsidR="003D2C35" w:rsidRPr="006053AF">
        <w:rPr>
          <w:sz w:val="28"/>
          <w:szCs w:val="28"/>
        </w:rPr>
        <w:t>Количество</w:t>
      </w:r>
      <w:r w:rsidR="00B42ED3" w:rsidRPr="006053AF">
        <w:rPr>
          <w:sz w:val="28"/>
          <w:szCs w:val="28"/>
        </w:rPr>
        <w:t xml:space="preserve"> </w:t>
      </w:r>
      <w:r w:rsidR="003D2C35" w:rsidRPr="006053AF">
        <w:rPr>
          <w:sz w:val="28"/>
          <w:szCs w:val="28"/>
        </w:rPr>
        <w:t>мест</w:t>
      </w:r>
      <w:r w:rsidR="00B42ED3" w:rsidRPr="006053AF">
        <w:rPr>
          <w:sz w:val="28"/>
          <w:szCs w:val="28"/>
        </w:rPr>
        <w:t xml:space="preserve"> </w:t>
      </w:r>
      <w:r w:rsidR="003D2C35" w:rsidRPr="006053AF">
        <w:rPr>
          <w:sz w:val="28"/>
          <w:szCs w:val="28"/>
        </w:rPr>
        <w:t>ожидания</w:t>
      </w:r>
      <w:r w:rsidR="00B42ED3" w:rsidRPr="006053AF">
        <w:rPr>
          <w:sz w:val="28"/>
          <w:szCs w:val="28"/>
        </w:rPr>
        <w:t xml:space="preserve"> </w:t>
      </w:r>
      <w:r w:rsidR="003D2C35" w:rsidRPr="006053AF">
        <w:rPr>
          <w:sz w:val="28"/>
          <w:szCs w:val="28"/>
        </w:rPr>
        <w:t>определяется</w:t>
      </w:r>
      <w:r w:rsidR="00B42ED3" w:rsidRPr="006053AF">
        <w:rPr>
          <w:sz w:val="28"/>
          <w:szCs w:val="28"/>
        </w:rPr>
        <w:t xml:space="preserve"> </w:t>
      </w:r>
      <w:r w:rsidR="003D2C35" w:rsidRPr="006053AF">
        <w:rPr>
          <w:sz w:val="28"/>
          <w:szCs w:val="28"/>
        </w:rPr>
        <w:t>исходя</w:t>
      </w:r>
      <w:r w:rsidR="00B42ED3" w:rsidRPr="006053AF">
        <w:rPr>
          <w:sz w:val="28"/>
          <w:szCs w:val="28"/>
        </w:rPr>
        <w:t xml:space="preserve"> </w:t>
      </w:r>
      <w:r w:rsidR="003D2C35" w:rsidRPr="006053AF">
        <w:rPr>
          <w:sz w:val="28"/>
          <w:szCs w:val="28"/>
        </w:rPr>
        <w:t>из</w:t>
      </w:r>
      <w:r w:rsidR="00B42ED3" w:rsidRPr="006053AF">
        <w:rPr>
          <w:sz w:val="28"/>
          <w:szCs w:val="28"/>
        </w:rPr>
        <w:t xml:space="preserve"> </w:t>
      </w:r>
      <w:r w:rsidR="003D2C35" w:rsidRPr="006053AF">
        <w:rPr>
          <w:sz w:val="28"/>
          <w:szCs w:val="28"/>
        </w:rPr>
        <w:t>фактической</w:t>
      </w:r>
      <w:r w:rsidR="00B42ED3" w:rsidRPr="006053AF">
        <w:rPr>
          <w:sz w:val="28"/>
          <w:szCs w:val="28"/>
        </w:rPr>
        <w:t xml:space="preserve"> </w:t>
      </w:r>
      <w:r w:rsidR="003D2C35" w:rsidRPr="006053AF">
        <w:rPr>
          <w:sz w:val="28"/>
          <w:szCs w:val="28"/>
        </w:rPr>
        <w:t>нагрузки</w:t>
      </w:r>
      <w:r w:rsidR="00B42ED3" w:rsidRPr="006053AF">
        <w:rPr>
          <w:sz w:val="28"/>
          <w:szCs w:val="28"/>
        </w:rPr>
        <w:t xml:space="preserve"> </w:t>
      </w:r>
      <w:r w:rsidR="003D2C35" w:rsidRPr="006053AF">
        <w:rPr>
          <w:sz w:val="28"/>
          <w:szCs w:val="28"/>
        </w:rPr>
        <w:t>и</w:t>
      </w:r>
      <w:r w:rsidR="00B42ED3" w:rsidRPr="006053AF">
        <w:rPr>
          <w:sz w:val="28"/>
          <w:szCs w:val="28"/>
        </w:rPr>
        <w:t xml:space="preserve"> </w:t>
      </w:r>
      <w:r w:rsidR="003D2C35" w:rsidRPr="006053AF">
        <w:rPr>
          <w:sz w:val="28"/>
          <w:szCs w:val="28"/>
        </w:rPr>
        <w:t>возможности</w:t>
      </w:r>
      <w:r w:rsidR="00B42ED3" w:rsidRPr="006053AF">
        <w:rPr>
          <w:sz w:val="28"/>
          <w:szCs w:val="28"/>
        </w:rPr>
        <w:t xml:space="preserve"> </w:t>
      </w:r>
      <w:r w:rsidR="003D2C35" w:rsidRPr="006053AF">
        <w:rPr>
          <w:sz w:val="28"/>
          <w:szCs w:val="28"/>
        </w:rPr>
        <w:t>их</w:t>
      </w:r>
      <w:r w:rsidR="00B42ED3" w:rsidRPr="006053AF">
        <w:rPr>
          <w:sz w:val="28"/>
          <w:szCs w:val="28"/>
        </w:rPr>
        <w:t xml:space="preserve"> </w:t>
      </w:r>
      <w:r w:rsidR="003D2C35" w:rsidRPr="006053AF">
        <w:rPr>
          <w:sz w:val="28"/>
          <w:szCs w:val="28"/>
        </w:rPr>
        <w:t>размещения</w:t>
      </w:r>
      <w:r w:rsidR="00B42ED3" w:rsidRPr="006053AF">
        <w:rPr>
          <w:sz w:val="28"/>
          <w:szCs w:val="28"/>
        </w:rPr>
        <w:t xml:space="preserve"> </w:t>
      </w:r>
      <w:r w:rsidR="003D2C35" w:rsidRPr="006053AF">
        <w:rPr>
          <w:sz w:val="28"/>
          <w:szCs w:val="28"/>
        </w:rPr>
        <w:t>в</w:t>
      </w:r>
      <w:r w:rsidR="00B42ED3" w:rsidRPr="006053AF">
        <w:rPr>
          <w:sz w:val="28"/>
          <w:szCs w:val="28"/>
        </w:rPr>
        <w:t xml:space="preserve"> </w:t>
      </w:r>
      <w:r w:rsidR="003D2C35" w:rsidRPr="006053AF">
        <w:rPr>
          <w:sz w:val="28"/>
          <w:szCs w:val="28"/>
        </w:rPr>
        <w:t>помещении.</w:t>
      </w:r>
    </w:p>
    <w:p w:rsidR="003D2C35" w:rsidRPr="006053AF" w:rsidRDefault="001E6DF3" w:rsidP="00292167">
      <w:pPr>
        <w:ind w:firstLine="709"/>
        <w:jc w:val="both"/>
        <w:rPr>
          <w:sz w:val="28"/>
          <w:szCs w:val="28"/>
        </w:rPr>
      </w:pPr>
      <w:r w:rsidRPr="006053AF">
        <w:rPr>
          <w:sz w:val="28"/>
          <w:szCs w:val="28"/>
        </w:rPr>
        <w:t>2.13</w:t>
      </w:r>
      <w:r w:rsidR="003D2C35" w:rsidRPr="006053AF">
        <w:rPr>
          <w:sz w:val="28"/>
          <w:szCs w:val="28"/>
        </w:rPr>
        <w:t>.6.</w:t>
      </w:r>
      <w:r w:rsidR="00B42ED3" w:rsidRPr="006053AF">
        <w:rPr>
          <w:sz w:val="28"/>
          <w:szCs w:val="28"/>
        </w:rPr>
        <w:t xml:space="preserve"> </w:t>
      </w:r>
      <w:r w:rsidR="003D2C35" w:rsidRPr="006053AF">
        <w:rPr>
          <w:sz w:val="28"/>
          <w:szCs w:val="28"/>
        </w:rPr>
        <w:t>Прием</w:t>
      </w:r>
      <w:r w:rsidR="00B42ED3" w:rsidRPr="006053AF">
        <w:rPr>
          <w:sz w:val="28"/>
          <w:szCs w:val="28"/>
        </w:rPr>
        <w:t xml:space="preserve"> </w:t>
      </w:r>
      <w:r w:rsidR="003D2C35" w:rsidRPr="006053AF">
        <w:rPr>
          <w:sz w:val="28"/>
          <w:szCs w:val="28"/>
        </w:rPr>
        <w:t>заявителей</w:t>
      </w:r>
      <w:r w:rsidR="00B42ED3" w:rsidRPr="006053AF">
        <w:rPr>
          <w:sz w:val="28"/>
          <w:szCs w:val="28"/>
        </w:rPr>
        <w:t xml:space="preserve"> </w:t>
      </w:r>
      <w:r w:rsidR="003D2C35" w:rsidRPr="006053AF">
        <w:rPr>
          <w:sz w:val="28"/>
          <w:szCs w:val="28"/>
        </w:rPr>
        <w:t>при</w:t>
      </w:r>
      <w:r w:rsidR="00B42ED3" w:rsidRPr="006053AF">
        <w:rPr>
          <w:sz w:val="28"/>
          <w:szCs w:val="28"/>
        </w:rPr>
        <w:t xml:space="preserve"> </w:t>
      </w:r>
      <w:r w:rsidR="003D2C35" w:rsidRPr="006053AF">
        <w:rPr>
          <w:sz w:val="28"/>
          <w:szCs w:val="28"/>
        </w:rPr>
        <w:t>предоставлении</w:t>
      </w:r>
      <w:r w:rsidR="00B42ED3" w:rsidRPr="006053AF">
        <w:rPr>
          <w:sz w:val="28"/>
          <w:szCs w:val="28"/>
        </w:rPr>
        <w:t xml:space="preserve"> </w:t>
      </w:r>
      <w:r w:rsidR="003D2C35" w:rsidRPr="006053AF">
        <w:rPr>
          <w:sz w:val="28"/>
          <w:szCs w:val="28"/>
        </w:rPr>
        <w:t>муниципальной</w:t>
      </w:r>
      <w:r w:rsidR="00B42ED3" w:rsidRPr="006053AF">
        <w:rPr>
          <w:sz w:val="28"/>
          <w:szCs w:val="28"/>
        </w:rPr>
        <w:t xml:space="preserve"> </w:t>
      </w:r>
      <w:r w:rsidR="003D2C35" w:rsidRPr="006053AF">
        <w:rPr>
          <w:sz w:val="28"/>
          <w:szCs w:val="28"/>
        </w:rPr>
        <w:t>услуги</w:t>
      </w:r>
      <w:r w:rsidR="00B42ED3" w:rsidRPr="006053AF">
        <w:rPr>
          <w:sz w:val="28"/>
          <w:szCs w:val="28"/>
        </w:rPr>
        <w:t xml:space="preserve"> </w:t>
      </w:r>
      <w:r w:rsidR="003D2C35" w:rsidRPr="006053AF">
        <w:rPr>
          <w:sz w:val="28"/>
          <w:szCs w:val="28"/>
        </w:rPr>
        <w:t>осуществляется</w:t>
      </w:r>
      <w:r w:rsidR="00B42ED3" w:rsidRPr="006053AF">
        <w:rPr>
          <w:sz w:val="28"/>
          <w:szCs w:val="28"/>
        </w:rPr>
        <w:t xml:space="preserve"> </w:t>
      </w:r>
      <w:r w:rsidR="003D2C35" w:rsidRPr="006053AF">
        <w:rPr>
          <w:sz w:val="28"/>
          <w:szCs w:val="28"/>
        </w:rPr>
        <w:t>согласно</w:t>
      </w:r>
      <w:r w:rsidR="00B42ED3" w:rsidRPr="006053AF">
        <w:rPr>
          <w:sz w:val="28"/>
          <w:szCs w:val="28"/>
        </w:rPr>
        <w:t xml:space="preserve"> </w:t>
      </w:r>
      <w:r w:rsidR="003D2C35" w:rsidRPr="006053AF">
        <w:rPr>
          <w:sz w:val="28"/>
          <w:szCs w:val="28"/>
        </w:rPr>
        <w:t>графику</w:t>
      </w:r>
      <w:r w:rsidR="00B42ED3" w:rsidRPr="006053AF">
        <w:rPr>
          <w:sz w:val="28"/>
          <w:szCs w:val="28"/>
        </w:rPr>
        <w:t xml:space="preserve"> </w:t>
      </w:r>
      <w:r w:rsidR="003D2C35" w:rsidRPr="006053AF">
        <w:rPr>
          <w:sz w:val="28"/>
          <w:szCs w:val="28"/>
        </w:rPr>
        <w:t>(режиму)</w:t>
      </w:r>
      <w:r w:rsidR="00B42ED3" w:rsidRPr="006053AF">
        <w:rPr>
          <w:sz w:val="28"/>
          <w:szCs w:val="28"/>
        </w:rPr>
        <w:t xml:space="preserve"> </w:t>
      </w:r>
      <w:r w:rsidR="003D2C35" w:rsidRPr="006053AF">
        <w:rPr>
          <w:sz w:val="28"/>
          <w:szCs w:val="28"/>
        </w:rPr>
        <w:t>работы</w:t>
      </w:r>
      <w:r w:rsidR="00B42ED3" w:rsidRPr="006053AF">
        <w:rPr>
          <w:sz w:val="28"/>
          <w:szCs w:val="28"/>
        </w:rPr>
        <w:t xml:space="preserve"> </w:t>
      </w:r>
      <w:r w:rsidR="0045526B" w:rsidRPr="006053AF">
        <w:rPr>
          <w:sz w:val="28"/>
          <w:szCs w:val="28"/>
        </w:rPr>
        <w:t>администрации</w:t>
      </w:r>
      <w:r w:rsidR="003D2C35" w:rsidRPr="006053AF">
        <w:rPr>
          <w:sz w:val="28"/>
          <w:szCs w:val="28"/>
        </w:rPr>
        <w:t>:</w:t>
      </w:r>
      <w:r w:rsidR="00B42ED3" w:rsidRPr="006053AF">
        <w:rPr>
          <w:sz w:val="28"/>
          <w:szCs w:val="28"/>
        </w:rPr>
        <w:t xml:space="preserve"> </w:t>
      </w:r>
      <w:r w:rsidR="003D2C35" w:rsidRPr="006053AF">
        <w:rPr>
          <w:sz w:val="28"/>
          <w:szCs w:val="28"/>
        </w:rPr>
        <w:t>ежедневно</w:t>
      </w:r>
      <w:r w:rsidR="00B42ED3" w:rsidRPr="006053AF">
        <w:rPr>
          <w:sz w:val="28"/>
          <w:szCs w:val="28"/>
        </w:rPr>
        <w:t xml:space="preserve"> </w:t>
      </w:r>
      <w:r w:rsidR="003D2C35" w:rsidRPr="006053AF">
        <w:rPr>
          <w:sz w:val="28"/>
          <w:szCs w:val="28"/>
        </w:rPr>
        <w:t>(с</w:t>
      </w:r>
      <w:r w:rsidR="00B42ED3" w:rsidRPr="006053AF">
        <w:rPr>
          <w:sz w:val="28"/>
          <w:szCs w:val="28"/>
        </w:rPr>
        <w:t xml:space="preserve"> </w:t>
      </w:r>
      <w:r w:rsidR="003D2C35" w:rsidRPr="006053AF">
        <w:rPr>
          <w:sz w:val="28"/>
          <w:szCs w:val="28"/>
        </w:rPr>
        <w:t>понедельника</w:t>
      </w:r>
      <w:r w:rsidR="00B42ED3" w:rsidRPr="006053AF">
        <w:rPr>
          <w:sz w:val="28"/>
          <w:szCs w:val="28"/>
        </w:rPr>
        <w:t xml:space="preserve"> </w:t>
      </w:r>
      <w:r w:rsidR="003D2C35" w:rsidRPr="006053AF">
        <w:rPr>
          <w:sz w:val="28"/>
          <w:szCs w:val="28"/>
        </w:rPr>
        <w:t>по</w:t>
      </w:r>
      <w:r w:rsidR="00B42ED3" w:rsidRPr="006053AF">
        <w:rPr>
          <w:sz w:val="28"/>
          <w:szCs w:val="28"/>
        </w:rPr>
        <w:t xml:space="preserve"> </w:t>
      </w:r>
      <w:r w:rsidR="003D2C35" w:rsidRPr="006053AF">
        <w:rPr>
          <w:sz w:val="28"/>
          <w:szCs w:val="28"/>
        </w:rPr>
        <w:t>пятницу),</w:t>
      </w:r>
      <w:r w:rsidR="00B42ED3" w:rsidRPr="006053AF">
        <w:rPr>
          <w:sz w:val="28"/>
          <w:szCs w:val="28"/>
        </w:rPr>
        <w:t xml:space="preserve"> </w:t>
      </w:r>
      <w:r w:rsidR="003D2C35" w:rsidRPr="006053AF">
        <w:rPr>
          <w:sz w:val="28"/>
          <w:szCs w:val="28"/>
        </w:rPr>
        <w:t>кроме</w:t>
      </w:r>
      <w:r w:rsidR="00B42ED3" w:rsidRPr="006053AF">
        <w:rPr>
          <w:sz w:val="28"/>
          <w:szCs w:val="28"/>
        </w:rPr>
        <w:t xml:space="preserve"> </w:t>
      </w:r>
      <w:r w:rsidR="003D2C35" w:rsidRPr="006053AF">
        <w:rPr>
          <w:sz w:val="28"/>
          <w:szCs w:val="28"/>
        </w:rPr>
        <w:t>выходных</w:t>
      </w:r>
      <w:r w:rsidR="00B42ED3" w:rsidRPr="006053AF">
        <w:rPr>
          <w:sz w:val="28"/>
          <w:szCs w:val="28"/>
        </w:rPr>
        <w:t xml:space="preserve"> </w:t>
      </w:r>
      <w:r w:rsidR="003D2C35" w:rsidRPr="006053AF">
        <w:rPr>
          <w:sz w:val="28"/>
          <w:szCs w:val="28"/>
        </w:rPr>
        <w:t>и</w:t>
      </w:r>
      <w:r w:rsidR="00B42ED3" w:rsidRPr="006053AF">
        <w:rPr>
          <w:sz w:val="28"/>
          <w:szCs w:val="28"/>
        </w:rPr>
        <w:t xml:space="preserve"> </w:t>
      </w:r>
      <w:r w:rsidR="003D2C35" w:rsidRPr="006053AF">
        <w:rPr>
          <w:sz w:val="28"/>
          <w:szCs w:val="28"/>
        </w:rPr>
        <w:t>праздничных</w:t>
      </w:r>
      <w:r w:rsidR="00B42ED3" w:rsidRPr="006053AF">
        <w:rPr>
          <w:sz w:val="28"/>
          <w:szCs w:val="28"/>
        </w:rPr>
        <w:t xml:space="preserve"> </w:t>
      </w:r>
      <w:r w:rsidR="003D2C35" w:rsidRPr="006053AF">
        <w:rPr>
          <w:sz w:val="28"/>
          <w:szCs w:val="28"/>
        </w:rPr>
        <w:t>дней,</w:t>
      </w:r>
      <w:r w:rsidR="00B42ED3" w:rsidRPr="006053AF">
        <w:rPr>
          <w:sz w:val="28"/>
          <w:szCs w:val="28"/>
        </w:rPr>
        <w:t xml:space="preserve"> </w:t>
      </w:r>
      <w:r w:rsidR="003D2C35" w:rsidRPr="006053AF">
        <w:rPr>
          <w:sz w:val="28"/>
          <w:szCs w:val="28"/>
        </w:rPr>
        <w:t>в</w:t>
      </w:r>
      <w:r w:rsidR="00B42ED3" w:rsidRPr="006053AF">
        <w:rPr>
          <w:sz w:val="28"/>
          <w:szCs w:val="28"/>
        </w:rPr>
        <w:t xml:space="preserve"> </w:t>
      </w:r>
      <w:r w:rsidR="003D2C35" w:rsidRPr="006053AF">
        <w:rPr>
          <w:sz w:val="28"/>
          <w:szCs w:val="28"/>
        </w:rPr>
        <w:t>течение</w:t>
      </w:r>
      <w:r w:rsidR="00B42ED3" w:rsidRPr="006053AF">
        <w:rPr>
          <w:sz w:val="28"/>
          <w:szCs w:val="28"/>
        </w:rPr>
        <w:t xml:space="preserve"> </w:t>
      </w:r>
      <w:r w:rsidR="003D2C35" w:rsidRPr="006053AF">
        <w:rPr>
          <w:sz w:val="28"/>
          <w:szCs w:val="28"/>
        </w:rPr>
        <w:t>рабочего</w:t>
      </w:r>
      <w:r w:rsidR="00B42ED3" w:rsidRPr="006053AF">
        <w:rPr>
          <w:sz w:val="28"/>
          <w:szCs w:val="28"/>
        </w:rPr>
        <w:t xml:space="preserve"> </w:t>
      </w:r>
      <w:r w:rsidR="003D2C35" w:rsidRPr="006053AF">
        <w:rPr>
          <w:sz w:val="28"/>
          <w:szCs w:val="28"/>
        </w:rPr>
        <w:t>времени.</w:t>
      </w:r>
    </w:p>
    <w:p w:rsidR="003D2C35" w:rsidRPr="006053AF" w:rsidRDefault="001E6DF3" w:rsidP="00292167">
      <w:pPr>
        <w:ind w:firstLine="709"/>
        <w:jc w:val="both"/>
        <w:rPr>
          <w:sz w:val="28"/>
          <w:szCs w:val="28"/>
        </w:rPr>
      </w:pPr>
      <w:r w:rsidRPr="006053AF">
        <w:rPr>
          <w:sz w:val="28"/>
          <w:szCs w:val="28"/>
        </w:rPr>
        <w:t>2.13</w:t>
      </w:r>
      <w:r w:rsidR="003D2C35" w:rsidRPr="006053AF">
        <w:rPr>
          <w:sz w:val="28"/>
          <w:szCs w:val="28"/>
        </w:rPr>
        <w:t>.7.</w:t>
      </w:r>
      <w:r w:rsidR="00B42ED3" w:rsidRPr="006053AF">
        <w:rPr>
          <w:sz w:val="28"/>
          <w:szCs w:val="28"/>
        </w:rPr>
        <w:t xml:space="preserve"> </w:t>
      </w:r>
      <w:r w:rsidR="003D2C35" w:rsidRPr="006053AF">
        <w:rPr>
          <w:sz w:val="28"/>
          <w:szCs w:val="28"/>
        </w:rPr>
        <w:t>Рабочее</w:t>
      </w:r>
      <w:r w:rsidR="00B42ED3" w:rsidRPr="006053AF">
        <w:rPr>
          <w:sz w:val="28"/>
          <w:szCs w:val="28"/>
        </w:rPr>
        <w:t xml:space="preserve"> </w:t>
      </w:r>
      <w:r w:rsidR="003D2C35" w:rsidRPr="006053AF">
        <w:rPr>
          <w:sz w:val="28"/>
          <w:szCs w:val="28"/>
        </w:rPr>
        <w:t>место</w:t>
      </w:r>
      <w:r w:rsidR="00B42ED3" w:rsidRPr="006053AF">
        <w:rPr>
          <w:sz w:val="28"/>
          <w:szCs w:val="28"/>
        </w:rPr>
        <w:t xml:space="preserve"> </w:t>
      </w:r>
      <w:r w:rsidR="003D2C35" w:rsidRPr="006053AF">
        <w:rPr>
          <w:sz w:val="28"/>
          <w:szCs w:val="28"/>
        </w:rPr>
        <w:t>должностного</w:t>
      </w:r>
      <w:r w:rsidR="00B42ED3" w:rsidRPr="006053AF">
        <w:rPr>
          <w:sz w:val="28"/>
          <w:szCs w:val="28"/>
        </w:rPr>
        <w:t xml:space="preserve"> </w:t>
      </w:r>
      <w:r w:rsidR="003D2C35" w:rsidRPr="006053AF">
        <w:rPr>
          <w:sz w:val="28"/>
          <w:szCs w:val="28"/>
        </w:rPr>
        <w:t>лица</w:t>
      </w:r>
      <w:r w:rsidR="00B42ED3" w:rsidRPr="006053AF">
        <w:rPr>
          <w:sz w:val="28"/>
          <w:szCs w:val="28"/>
        </w:rPr>
        <w:t xml:space="preserve"> </w:t>
      </w:r>
      <w:r w:rsidR="0045526B" w:rsidRPr="006053AF">
        <w:rPr>
          <w:sz w:val="28"/>
          <w:szCs w:val="28"/>
        </w:rPr>
        <w:t>администрации</w:t>
      </w:r>
      <w:r w:rsidR="003D2C35" w:rsidRPr="006053AF">
        <w:rPr>
          <w:sz w:val="28"/>
          <w:szCs w:val="28"/>
        </w:rPr>
        <w:t>,</w:t>
      </w:r>
      <w:r w:rsidR="00B42ED3" w:rsidRPr="006053AF">
        <w:rPr>
          <w:sz w:val="28"/>
          <w:szCs w:val="28"/>
        </w:rPr>
        <w:t xml:space="preserve"> </w:t>
      </w:r>
      <w:r w:rsidR="003D2C35" w:rsidRPr="006053AF">
        <w:rPr>
          <w:sz w:val="28"/>
          <w:szCs w:val="28"/>
        </w:rPr>
        <w:t>ответственного</w:t>
      </w:r>
      <w:r w:rsidR="00B42ED3" w:rsidRPr="006053AF">
        <w:rPr>
          <w:sz w:val="28"/>
          <w:szCs w:val="28"/>
        </w:rPr>
        <w:t xml:space="preserve"> </w:t>
      </w:r>
      <w:r w:rsidR="003D2C35" w:rsidRPr="006053AF">
        <w:rPr>
          <w:sz w:val="28"/>
          <w:szCs w:val="28"/>
        </w:rPr>
        <w:t>за</w:t>
      </w:r>
      <w:r w:rsidR="00B42ED3" w:rsidRPr="006053AF">
        <w:rPr>
          <w:sz w:val="28"/>
          <w:szCs w:val="28"/>
        </w:rPr>
        <w:t xml:space="preserve"> </w:t>
      </w:r>
      <w:r w:rsidR="003D2C35" w:rsidRPr="006053AF">
        <w:rPr>
          <w:sz w:val="28"/>
          <w:szCs w:val="28"/>
        </w:rPr>
        <w:t>предоставление</w:t>
      </w:r>
      <w:r w:rsidR="00B42ED3" w:rsidRPr="006053AF">
        <w:rPr>
          <w:sz w:val="28"/>
          <w:szCs w:val="28"/>
        </w:rPr>
        <w:t xml:space="preserve"> </w:t>
      </w:r>
      <w:r w:rsidR="003D2C35" w:rsidRPr="006053AF">
        <w:rPr>
          <w:sz w:val="28"/>
          <w:szCs w:val="28"/>
        </w:rPr>
        <w:t>муниципальной</w:t>
      </w:r>
      <w:r w:rsidR="00B42ED3" w:rsidRPr="006053AF">
        <w:rPr>
          <w:sz w:val="28"/>
          <w:szCs w:val="28"/>
        </w:rPr>
        <w:t xml:space="preserve"> </w:t>
      </w:r>
      <w:r w:rsidR="003D2C35" w:rsidRPr="006053AF">
        <w:rPr>
          <w:sz w:val="28"/>
          <w:szCs w:val="28"/>
        </w:rPr>
        <w:t>услуги,</w:t>
      </w:r>
      <w:r w:rsidR="00B42ED3" w:rsidRPr="006053AF">
        <w:rPr>
          <w:sz w:val="28"/>
          <w:szCs w:val="28"/>
        </w:rPr>
        <w:t xml:space="preserve"> </w:t>
      </w:r>
      <w:r w:rsidR="003D2C35" w:rsidRPr="006053AF">
        <w:rPr>
          <w:sz w:val="28"/>
          <w:szCs w:val="28"/>
        </w:rPr>
        <w:t>должно</w:t>
      </w:r>
      <w:r w:rsidR="00B42ED3" w:rsidRPr="006053AF">
        <w:rPr>
          <w:sz w:val="28"/>
          <w:szCs w:val="28"/>
        </w:rPr>
        <w:t xml:space="preserve"> </w:t>
      </w:r>
      <w:r w:rsidR="003D2C35" w:rsidRPr="006053AF">
        <w:rPr>
          <w:sz w:val="28"/>
          <w:szCs w:val="28"/>
        </w:rPr>
        <w:t>быть</w:t>
      </w:r>
      <w:r w:rsidR="00B42ED3" w:rsidRPr="006053AF">
        <w:rPr>
          <w:sz w:val="28"/>
          <w:szCs w:val="28"/>
        </w:rPr>
        <w:t xml:space="preserve"> </w:t>
      </w:r>
      <w:r w:rsidR="003D2C35" w:rsidRPr="006053AF">
        <w:rPr>
          <w:sz w:val="28"/>
          <w:szCs w:val="28"/>
        </w:rPr>
        <w:t>оборудовано</w:t>
      </w:r>
      <w:r w:rsidR="00B42ED3" w:rsidRPr="006053AF">
        <w:rPr>
          <w:sz w:val="28"/>
          <w:szCs w:val="28"/>
        </w:rPr>
        <w:t xml:space="preserve"> </w:t>
      </w:r>
      <w:r w:rsidR="003D2C35" w:rsidRPr="006053AF">
        <w:rPr>
          <w:sz w:val="28"/>
          <w:szCs w:val="28"/>
        </w:rPr>
        <w:t>персональным</w:t>
      </w:r>
      <w:r w:rsidR="00B42ED3" w:rsidRPr="006053AF">
        <w:rPr>
          <w:sz w:val="28"/>
          <w:szCs w:val="28"/>
        </w:rPr>
        <w:t xml:space="preserve"> </w:t>
      </w:r>
      <w:r w:rsidR="003D2C35" w:rsidRPr="006053AF">
        <w:rPr>
          <w:sz w:val="28"/>
          <w:szCs w:val="28"/>
        </w:rPr>
        <w:t>компьютером</w:t>
      </w:r>
      <w:r w:rsidR="00B42ED3" w:rsidRPr="006053AF">
        <w:rPr>
          <w:sz w:val="28"/>
          <w:szCs w:val="28"/>
        </w:rPr>
        <w:t xml:space="preserve"> </w:t>
      </w:r>
      <w:r w:rsidR="003D2C35" w:rsidRPr="006053AF">
        <w:rPr>
          <w:sz w:val="28"/>
          <w:szCs w:val="28"/>
        </w:rPr>
        <w:t>с</w:t>
      </w:r>
      <w:r w:rsidR="00B42ED3" w:rsidRPr="006053AF">
        <w:rPr>
          <w:sz w:val="28"/>
          <w:szCs w:val="28"/>
        </w:rPr>
        <w:t xml:space="preserve"> </w:t>
      </w:r>
      <w:r w:rsidR="003D2C35" w:rsidRPr="006053AF">
        <w:rPr>
          <w:sz w:val="28"/>
          <w:szCs w:val="28"/>
        </w:rPr>
        <w:t>доступом</w:t>
      </w:r>
      <w:r w:rsidR="00B42ED3" w:rsidRPr="006053AF">
        <w:rPr>
          <w:sz w:val="28"/>
          <w:szCs w:val="28"/>
        </w:rPr>
        <w:t xml:space="preserve"> </w:t>
      </w:r>
      <w:r w:rsidR="003D2C35" w:rsidRPr="006053AF">
        <w:rPr>
          <w:sz w:val="28"/>
          <w:szCs w:val="28"/>
        </w:rPr>
        <w:t>к</w:t>
      </w:r>
      <w:r w:rsidR="00B42ED3" w:rsidRPr="006053AF">
        <w:rPr>
          <w:sz w:val="28"/>
          <w:szCs w:val="28"/>
        </w:rPr>
        <w:t xml:space="preserve"> </w:t>
      </w:r>
      <w:r w:rsidR="003D2C35" w:rsidRPr="006053AF">
        <w:rPr>
          <w:sz w:val="28"/>
          <w:szCs w:val="28"/>
        </w:rPr>
        <w:t>информационным</w:t>
      </w:r>
      <w:r w:rsidR="00B42ED3" w:rsidRPr="006053AF">
        <w:rPr>
          <w:sz w:val="28"/>
          <w:szCs w:val="28"/>
        </w:rPr>
        <w:t xml:space="preserve"> </w:t>
      </w:r>
      <w:r w:rsidR="003D2C35" w:rsidRPr="006053AF">
        <w:rPr>
          <w:sz w:val="28"/>
          <w:szCs w:val="28"/>
        </w:rPr>
        <w:t>ресурсам</w:t>
      </w:r>
      <w:r w:rsidR="00B42ED3" w:rsidRPr="006053AF">
        <w:rPr>
          <w:sz w:val="28"/>
          <w:szCs w:val="28"/>
        </w:rPr>
        <w:t xml:space="preserve"> </w:t>
      </w:r>
      <w:r w:rsidR="0045526B" w:rsidRPr="006053AF">
        <w:rPr>
          <w:sz w:val="28"/>
          <w:szCs w:val="28"/>
        </w:rPr>
        <w:t>администрации</w:t>
      </w:r>
      <w:r w:rsidR="003D2C35" w:rsidRPr="006053AF">
        <w:rPr>
          <w:sz w:val="28"/>
          <w:szCs w:val="28"/>
        </w:rPr>
        <w:t>.</w:t>
      </w:r>
    </w:p>
    <w:p w:rsidR="003D2C35" w:rsidRPr="006053AF" w:rsidRDefault="003D2C35" w:rsidP="00292167">
      <w:pPr>
        <w:ind w:firstLine="709"/>
        <w:jc w:val="both"/>
        <w:rPr>
          <w:sz w:val="28"/>
          <w:szCs w:val="28"/>
        </w:rPr>
      </w:pPr>
      <w:r w:rsidRPr="006053AF">
        <w:rPr>
          <w:sz w:val="28"/>
          <w:szCs w:val="28"/>
        </w:rPr>
        <w:t>Кабинеты</w:t>
      </w:r>
      <w:r w:rsidR="00B42ED3" w:rsidRPr="006053AF">
        <w:rPr>
          <w:sz w:val="28"/>
          <w:szCs w:val="28"/>
        </w:rPr>
        <w:t xml:space="preserve"> </w:t>
      </w:r>
      <w:r w:rsidRPr="006053AF">
        <w:rPr>
          <w:sz w:val="28"/>
          <w:szCs w:val="28"/>
        </w:rPr>
        <w:t>приема</w:t>
      </w:r>
      <w:r w:rsidR="00B42ED3" w:rsidRPr="006053AF">
        <w:rPr>
          <w:sz w:val="28"/>
          <w:szCs w:val="28"/>
        </w:rPr>
        <w:t xml:space="preserve"> </w:t>
      </w:r>
      <w:r w:rsidRPr="006053AF">
        <w:rPr>
          <w:sz w:val="28"/>
          <w:szCs w:val="28"/>
        </w:rPr>
        <w:t>получателей</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должны</w:t>
      </w:r>
      <w:r w:rsidR="00B42ED3" w:rsidRPr="006053AF">
        <w:rPr>
          <w:sz w:val="28"/>
          <w:szCs w:val="28"/>
        </w:rPr>
        <w:t xml:space="preserve"> </w:t>
      </w:r>
      <w:r w:rsidRPr="006053AF">
        <w:rPr>
          <w:sz w:val="28"/>
          <w:szCs w:val="28"/>
        </w:rPr>
        <w:t>быть</w:t>
      </w:r>
      <w:r w:rsidR="00B42ED3" w:rsidRPr="006053AF">
        <w:rPr>
          <w:sz w:val="28"/>
          <w:szCs w:val="28"/>
        </w:rPr>
        <w:t xml:space="preserve"> </w:t>
      </w:r>
      <w:r w:rsidRPr="006053AF">
        <w:rPr>
          <w:sz w:val="28"/>
          <w:szCs w:val="28"/>
        </w:rPr>
        <w:t>оснащены</w:t>
      </w:r>
      <w:r w:rsidR="00B42ED3" w:rsidRPr="006053AF">
        <w:rPr>
          <w:sz w:val="28"/>
          <w:szCs w:val="28"/>
        </w:rPr>
        <w:t xml:space="preserve"> </w:t>
      </w:r>
      <w:r w:rsidRPr="006053AF">
        <w:rPr>
          <w:sz w:val="28"/>
          <w:szCs w:val="28"/>
        </w:rPr>
        <w:t>информационными</w:t>
      </w:r>
      <w:r w:rsidR="00B42ED3" w:rsidRPr="006053AF">
        <w:rPr>
          <w:sz w:val="28"/>
          <w:szCs w:val="28"/>
        </w:rPr>
        <w:t xml:space="preserve"> </w:t>
      </w:r>
      <w:r w:rsidRPr="006053AF">
        <w:rPr>
          <w:sz w:val="28"/>
          <w:szCs w:val="28"/>
        </w:rPr>
        <w:t>табличками</w:t>
      </w:r>
      <w:r w:rsidR="00B42ED3" w:rsidRPr="006053AF">
        <w:rPr>
          <w:sz w:val="28"/>
          <w:szCs w:val="28"/>
        </w:rPr>
        <w:t xml:space="preserve"> </w:t>
      </w:r>
      <w:r w:rsidRPr="006053AF">
        <w:rPr>
          <w:sz w:val="28"/>
          <w:szCs w:val="28"/>
        </w:rPr>
        <w:t>(вывесками)</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указанием</w:t>
      </w:r>
      <w:r w:rsidR="00B42ED3" w:rsidRPr="006053AF">
        <w:rPr>
          <w:sz w:val="28"/>
          <w:szCs w:val="28"/>
        </w:rPr>
        <w:t xml:space="preserve"> </w:t>
      </w:r>
      <w:r w:rsidRPr="006053AF">
        <w:rPr>
          <w:sz w:val="28"/>
          <w:szCs w:val="28"/>
        </w:rPr>
        <w:t>номера</w:t>
      </w:r>
      <w:r w:rsidR="00B42ED3" w:rsidRPr="006053AF">
        <w:rPr>
          <w:sz w:val="28"/>
          <w:szCs w:val="28"/>
        </w:rPr>
        <w:t xml:space="preserve"> </w:t>
      </w:r>
      <w:r w:rsidRPr="006053AF">
        <w:rPr>
          <w:sz w:val="28"/>
          <w:szCs w:val="28"/>
        </w:rPr>
        <w:t>кабинета.</w:t>
      </w:r>
    </w:p>
    <w:p w:rsidR="003D2C35" w:rsidRPr="006053AF" w:rsidRDefault="003D2C35" w:rsidP="00292167">
      <w:pPr>
        <w:ind w:firstLine="709"/>
        <w:jc w:val="both"/>
        <w:rPr>
          <w:sz w:val="28"/>
          <w:szCs w:val="28"/>
        </w:rPr>
      </w:pPr>
      <w:r w:rsidRPr="006053AF">
        <w:rPr>
          <w:sz w:val="28"/>
          <w:szCs w:val="28"/>
        </w:rPr>
        <w:t>Специалисты,</w:t>
      </w:r>
      <w:r w:rsidR="00B42ED3" w:rsidRPr="006053AF">
        <w:rPr>
          <w:sz w:val="28"/>
          <w:szCs w:val="28"/>
        </w:rPr>
        <w:t xml:space="preserve"> </w:t>
      </w:r>
      <w:r w:rsidRPr="006053AF">
        <w:rPr>
          <w:sz w:val="28"/>
          <w:szCs w:val="28"/>
        </w:rPr>
        <w:t>осуществляющие</w:t>
      </w:r>
      <w:r w:rsidR="00B42ED3" w:rsidRPr="006053AF">
        <w:rPr>
          <w:sz w:val="28"/>
          <w:szCs w:val="28"/>
        </w:rPr>
        <w:t xml:space="preserve"> </w:t>
      </w:r>
      <w:r w:rsidRPr="006053AF">
        <w:rPr>
          <w:sz w:val="28"/>
          <w:szCs w:val="28"/>
        </w:rPr>
        <w:t>прием</w:t>
      </w:r>
      <w:r w:rsidR="00B42ED3" w:rsidRPr="006053AF">
        <w:rPr>
          <w:sz w:val="28"/>
          <w:szCs w:val="28"/>
        </w:rPr>
        <w:t xml:space="preserve"> </w:t>
      </w:r>
      <w:r w:rsidRPr="006053AF">
        <w:rPr>
          <w:sz w:val="28"/>
          <w:szCs w:val="28"/>
        </w:rPr>
        <w:t>получателей</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обеспечиваются</w:t>
      </w:r>
      <w:r w:rsidR="00B42ED3" w:rsidRPr="006053AF">
        <w:rPr>
          <w:sz w:val="28"/>
          <w:szCs w:val="28"/>
        </w:rPr>
        <w:t xml:space="preserve"> </w:t>
      </w:r>
      <w:r w:rsidRPr="006053AF">
        <w:rPr>
          <w:sz w:val="28"/>
          <w:szCs w:val="28"/>
        </w:rPr>
        <w:t>личными</w:t>
      </w:r>
      <w:r w:rsidR="00B42ED3" w:rsidRPr="006053AF">
        <w:rPr>
          <w:sz w:val="28"/>
          <w:szCs w:val="28"/>
        </w:rPr>
        <w:t xml:space="preserve"> </w:t>
      </w:r>
      <w:r w:rsidRPr="006053AF">
        <w:rPr>
          <w:sz w:val="28"/>
          <w:szCs w:val="28"/>
        </w:rPr>
        <w:t>нагрудными</w:t>
      </w:r>
      <w:r w:rsidR="00B42ED3" w:rsidRPr="006053AF">
        <w:rPr>
          <w:sz w:val="28"/>
          <w:szCs w:val="28"/>
        </w:rPr>
        <w:t xml:space="preserve"> </w:t>
      </w:r>
      <w:r w:rsidRPr="006053AF">
        <w:rPr>
          <w:sz w:val="28"/>
          <w:szCs w:val="28"/>
        </w:rPr>
        <w:t>идентификационными</w:t>
      </w:r>
      <w:r w:rsidR="00B42ED3" w:rsidRPr="006053AF">
        <w:rPr>
          <w:sz w:val="28"/>
          <w:szCs w:val="28"/>
        </w:rPr>
        <w:t xml:space="preserve"> </w:t>
      </w:r>
      <w:r w:rsidRPr="006053AF">
        <w:rPr>
          <w:sz w:val="28"/>
          <w:szCs w:val="28"/>
        </w:rPr>
        <w:t>карточками</w:t>
      </w:r>
      <w:r w:rsidR="00B42ED3" w:rsidRPr="006053AF">
        <w:rPr>
          <w:sz w:val="28"/>
          <w:szCs w:val="28"/>
        </w:rPr>
        <w:t xml:space="preserve"> </w:t>
      </w:r>
      <w:r w:rsidRPr="006053AF">
        <w:rPr>
          <w:sz w:val="28"/>
          <w:szCs w:val="28"/>
        </w:rPr>
        <w:t>(бэйджами)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настольными</w:t>
      </w:r>
      <w:r w:rsidR="00B42ED3" w:rsidRPr="006053AF">
        <w:rPr>
          <w:sz w:val="28"/>
          <w:szCs w:val="28"/>
        </w:rPr>
        <w:t xml:space="preserve"> </w:t>
      </w:r>
      <w:r w:rsidRPr="006053AF">
        <w:rPr>
          <w:sz w:val="28"/>
          <w:szCs w:val="28"/>
        </w:rPr>
        <w:t>табличками.</w:t>
      </w:r>
    </w:p>
    <w:p w:rsidR="001D1D23" w:rsidRPr="006053AF" w:rsidRDefault="001E6DF3" w:rsidP="001D1D2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lastRenderedPageBreak/>
        <w:t>2.13</w:t>
      </w:r>
      <w:r w:rsidR="001D1D23" w:rsidRPr="006053AF">
        <w:rPr>
          <w:rFonts w:ascii="Times New Roman" w:hAnsi="Times New Roman" w:cs="Times New Roman"/>
          <w:sz w:val="28"/>
          <w:szCs w:val="28"/>
        </w:rPr>
        <w:t>.</w:t>
      </w:r>
      <w:r w:rsidR="008C1D08" w:rsidRPr="006053AF">
        <w:rPr>
          <w:rFonts w:ascii="Times New Roman" w:hAnsi="Times New Roman" w:cs="Times New Roman"/>
          <w:sz w:val="28"/>
          <w:szCs w:val="28"/>
        </w:rPr>
        <w:t>8</w:t>
      </w:r>
      <w:r w:rsidR="001D1D23"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Требования</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к</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обеспечению</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доступности</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предоставления</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инвалидов.</w:t>
      </w:r>
    </w:p>
    <w:p w:rsidR="001D1D23" w:rsidRPr="006053AF" w:rsidRDefault="00144D72" w:rsidP="001D1D2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Администрацией</w:t>
      </w:r>
      <w:r w:rsidR="001D1D23"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предоставляющим</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муниципальную</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услугу,</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обеспечивается</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создание</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инвалидам</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следующих</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условий</w:t>
      </w:r>
      <w:r w:rsidR="00B42ED3" w:rsidRPr="006053AF">
        <w:rPr>
          <w:rFonts w:ascii="Times New Roman" w:hAnsi="Times New Roman" w:cs="Times New Roman"/>
          <w:sz w:val="28"/>
          <w:szCs w:val="28"/>
        </w:rPr>
        <w:t xml:space="preserve"> </w:t>
      </w:r>
      <w:r w:rsidR="001D1D23" w:rsidRPr="006053AF">
        <w:rPr>
          <w:rFonts w:ascii="Times New Roman" w:hAnsi="Times New Roman" w:cs="Times New Roman"/>
          <w:sz w:val="28"/>
          <w:szCs w:val="28"/>
        </w:rPr>
        <w:t>доступности:</w:t>
      </w:r>
    </w:p>
    <w:p w:rsidR="001D1D23" w:rsidRPr="006053AF" w:rsidRDefault="001D1D23" w:rsidP="001D1D2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возможность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беспрепятственного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входа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помещения</w:t>
      </w:r>
      <w:r w:rsidR="00B42ED3" w:rsidRPr="006053AF">
        <w:rPr>
          <w:rFonts w:ascii="Times New Roman" w:hAnsi="Times New Roman" w:cs="Times New Roman"/>
          <w:sz w:val="28"/>
          <w:szCs w:val="28"/>
        </w:rPr>
        <w:t xml:space="preserve"> </w:t>
      </w:r>
      <w:r w:rsidR="0045526B" w:rsidRPr="006053AF">
        <w:rPr>
          <w:rFonts w:ascii="Times New Roman" w:hAnsi="Times New Roman" w:cs="Times New Roman"/>
          <w:sz w:val="28"/>
          <w:szCs w:val="28"/>
        </w:rPr>
        <w:t>администрации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выхода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из</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них;</w:t>
      </w:r>
    </w:p>
    <w:p w:rsidR="001D1D23" w:rsidRPr="006053AF" w:rsidRDefault="001D1D23" w:rsidP="001D1D2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б)</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возможность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самостоятельного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передвижения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помещениях</w:t>
      </w:r>
      <w:r w:rsidR="00B42ED3" w:rsidRPr="006053AF">
        <w:rPr>
          <w:rFonts w:ascii="Times New Roman" w:hAnsi="Times New Roman" w:cs="Times New Roman"/>
          <w:sz w:val="28"/>
          <w:szCs w:val="28"/>
        </w:rPr>
        <w:t xml:space="preserve"> </w:t>
      </w:r>
      <w:r w:rsidR="0045526B" w:rsidRPr="006053AF">
        <w:rPr>
          <w:rFonts w:ascii="Times New Roman" w:hAnsi="Times New Roman" w:cs="Times New Roman"/>
          <w:sz w:val="28"/>
          <w:szCs w:val="28"/>
        </w:rPr>
        <w:t>администрации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целях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доступа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месту</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предоставления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числе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помощью</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работников</w:t>
      </w:r>
      <w:r w:rsidR="00B42ED3" w:rsidRPr="006053AF">
        <w:rPr>
          <w:rFonts w:ascii="Times New Roman" w:hAnsi="Times New Roman" w:cs="Times New Roman"/>
          <w:sz w:val="28"/>
          <w:szCs w:val="28"/>
        </w:rPr>
        <w:t xml:space="preserve"> </w:t>
      </w:r>
      <w:r w:rsidR="0045526B" w:rsidRPr="006053AF">
        <w:rPr>
          <w:rFonts w:ascii="Times New Roman" w:hAnsi="Times New Roman" w:cs="Times New Roman"/>
          <w:sz w:val="28"/>
          <w:szCs w:val="28"/>
        </w:rPr>
        <w:t>администрации</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предоставляющего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муниципальную</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услугу,</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ассистивных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вспомогательных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технологий,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также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сменного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кресла-коляски;</w:t>
      </w:r>
    </w:p>
    <w:p w:rsidR="001D1D23" w:rsidRPr="006053AF" w:rsidRDefault="001D1D23" w:rsidP="001D1D2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возможность</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посадки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транспортное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средство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высадки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из</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него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перед</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входом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0045526B" w:rsidRPr="006053AF">
        <w:rPr>
          <w:rFonts w:ascii="Times New Roman" w:hAnsi="Times New Roman" w:cs="Times New Roman"/>
          <w:sz w:val="28"/>
          <w:szCs w:val="28"/>
        </w:rPr>
        <w:t>администрацию</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числе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использованием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кресла-коляски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необходимости,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помощью</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работников</w:t>
      </w:r>
      <w:r w:rsidR="00B42ED3" w:rsidRPr="006053AF">
        <w:rPr>
          <w:rFonts w:ascii="Times New Roman" w:hAnsi="Times New Roman" w:cs="Times New Roman"/>
          <w:sz w:val="28"/>
          <w:szCs w:val="28"/>
        </w:rPr>
        <w:t xml:space="preserve"> </w:t>
      </w:r>
      <w:r w:rsidR="0045526B" w:rsidRPr="006053AF">
        <w:rPr>
          <w:rFonts w:ascii="Times New Roman" w:hAnsi="Times New Roman" w:cs="Times New Roman"/>
          <w:sz w:val="28"/>
          <w:szCs w:val="28"/>
        </w:rPr>
        <w:t>администрации</w:t>
      </w:r>
      <w:r w:rsidRPr="006053AF">
        <w:rPr>
          <w:rFonts w:ascii="Times New Roman" w:hAnsi="Times New Roman" w:cs="Times New Roman"/>
          <w:sz w:val="28"/>
          <w:szCs w:val="28"/>
        </w:rPr>
        <w:t>;</w:t>
      </w:r>
    </w:p>
    <w:p w:rsidR="001D1D23" w:rsidRPr="006053AF" w:rsidRDefault="001D1D23" w:rsidP="001D1D2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г)</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сопровождение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инвалидов,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имеющих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стойкие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расстройства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функции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зрения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самостоятельного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передвижения,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оказания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помощи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помещениях</w:t>
      </w:r>
      <w:r w:rsidR="00B42ED3" w:rsidRPr="006053AF">
        <w:rPr>
          <w:rFonts w:ascii="Times New Roman" w:hAnsi="Times New Roman" w:cs="Times New Roman"/>
          <w:sz w:val="28"/>
          <w:szCs w:val="28"/>
        </w:rPr>
        <w:t xml:space="preserve"> </w:t>
      </w:r>
      <w:r w:rsidR="0045526B" w:rsidRPr="006053AF">
        <w:rPr>
          <w:rFonts w:ascii="Times New Roman" w:hAnsi="Times New Roman" w:cs="Times New Roman"/>
          <w:sz w:val="28"/>
          <w:szCs w:val="28"/>
        </w:rPr>
        <w:t>администрации</w:t>
      </w:r>
      <w:r w:rsidRPr="006053AF">
        <w:rPr>
          <w:rFonts w:ascii="Times New Roman" w:hAnsi="Times New Roman" w:cs="Times New Roman"/>
          <w:sz w:val="28"/>
          <w:szCs w:val="28"/>
        </w:rPr>
        <w:t>;</w:t>
      </w:r>
    </w:p>
    <w:p w:rsidR="001D1D23" w:rsidRPr="006053AF" w:rsidRDefault="001D1D23" w:rsidP="001D1D2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д)</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содействие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инвалиду</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входе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помещение</w:t>
      </w:r>
      <w:r w:rsidR="00B42ED3" w:rsidRPr="006053AF">
        <w:rPr>
          <w:rFonts w:ascii="Times New Roman" w:hAnsi="Times New Roman" w:cs="Times New Roman"/>
          <w:sz w:val="28"/>
          <w:szCs w:val="28"/>
        </w:rPr>
        <w:t xml:space="preserve"> </w:t>
      </w:r>
      <w:r w:rsidR="0045526B" w:rsidRPr="006053AF">
        <w:rPr>
          <w:rFonts w:ascii="Times New Roman" w:hAnsi="Times New Roman" w:cs="Times New Roman"/>
          <w:sz w:val="28"/>
          <w:szCs w:val="28"/>
        </w:rPr>
        <w:t>администрации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выходе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из</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него,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информирование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инвалида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доступных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маршрутах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общественного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транспорта;</w:t>
      </w:r>
    </w:p>
    <w:p w:rsidR="001D1D23" w:rsidRPr="006053AF" w:rsidRDefault="001D1D23" w:rsidP="001D1D2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надлежащее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размещение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носителей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информации,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необходимой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обеспечения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беспрепятственного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доступа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инвалидов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услуге,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учетом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ограничений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жизнедеятельности,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числе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дублирование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необходимой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получения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услуги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звуковой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зрительной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информации,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также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надписей,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знаков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текстовой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графической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информации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знаками,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выполненными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рельефно-точечным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шрифтом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Брайля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контрастном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фоне;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допуск</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сурдопереводчика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тифлосурдопереводчика;</w:t>
      </w:r>
    </w:p>
    <w:p w:rsidR="001D1D23" w:rsidRPr="006053AF" w:rsidRDefault="001D1D23" w:rsidP="001D1D2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ж)</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обеспечение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допуска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помещение</w:t>
      </w:r>
      <w:r w:rsidR="00B42ED3" w:rsidRPr="006053AF">
        <w:rPr>
          <w:rFonts w:ascii="Times New Roman" w:hAnsi="Times New Roman" w:cs="Times New Roman"/>
          <w:sz w:val="28"/>
          <w:szCs w:val="28"/>
        </w:rPr>
        <w:t xml:space="preserve"> </w:t>
      </w:r>
      <w:r w:rsidR="0045526B" w:rsidRPr="006053AF">
        <w:rPr>
          <w:rFonts w:ascii="Times New Roman" w:hAnsi="Times New Roman" w:cs="Times New Roman"/>
          <w:sz w:val="28"/>
          <w:szCs w:val="28"/>
        </w:rPr>
        <w:t>администрации</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котором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предоставляется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муниципальной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услуга,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собаки-проводника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наличии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документа,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подтверждающего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ее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специальное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обучение,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выданного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форме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порядке,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утвержденных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приказом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Министерства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труда</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социальной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защиты</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Российской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Федерации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от</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22</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июня</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2015</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г.</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386н;</w:t>
      </w:r>
    </w:p>
    <w:p w:rsidR="003D2C35" w:rsidRPr="006053AF" w:rsidRDefault="001D1D23" w:rsidP="001D1D23">
      <w:pPr>
        <w:pStyle w:val="ConsPlusNormal0"/>
        <w:ind w:firstLine="567"/>
        <w:jc w:val="both"/>
        <w:rPr>
          <w:rFonts w:ascii="Times New Roman" w:hAnsi="Times New Roman" w:cs="Times New Roman"/>
          <w:sz w:val="28"/>
          <w:szCs w:val="28"/>
        </w:rPr>
      </w:pPr>
      <w:r w:rsidRPr="006053AF">
        <w:rPr>
          <w:rFonts w:ascii="Times New Roman" w:hAnsi="Times New Roman" w:cs="Times New Roman"/>
          <w:sz w:val="28"/>
          <w:szCs w:val="28"/>
        </w:rPr>
        <w:t>з)</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оказание</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работниками</w:t>
      </w:r>
      <w:r w:rsidR="00B42ED3" w:rsidRPr="006053AF">
        <w:rPr>
          <w:rFonts w:ascii="Times New Roman" w:hAnsi="Times New Roman" w:cs="Times New Roman"/>
          <w:sz w:val="28"/>
          <w:szCs w:val="28"/>
        </w:rPr>
        <w:t xml:space="preserve"> </w:t>
      </w:r>
      <w:r w:rsidR="0045526B" w:rsidRPr="006053AF">
        <w:rPr>
          <w:rFonts w:ascii="Times New Roman" w:hAnsi="Times New Roman" w:cs="Times New Roman"/>
          <w:sz w:val="28"/>
          <w:szCs w:val="28"/>
        </w:rPr>
        <w:t>администрации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необходимой</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инвалидам</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помощи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преодолении</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барьеров,</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мешающих</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получению</w:t>
      </w:r>
      <w:r w:rsidR="00B42ED3" w:rsidRPr="006053AF">
        <w:rPr>
          <w:rFonts w:ascii="Times New Roman" w:hAnsi="Times New Roman" w:cs="Times New Roman"/>
          <w:sz w:val="28"/>
          <w:szCs w:val="28"/>
        </w:rPr>
        <w:t xml:space="preserve"> </w:t>
      </w:r>
      <w:r w:rsidRPr="006053AF">
        <w:rPr>
          <w:rFonts w:ascii="Times New Roman" w:hAnsi="Times New Roman" w:cs="Times New Roman"/>
          <w:sz w:val="28"/>
          <w:szCs w:val="28"/>
        </w:rPr>
        <w:t>ими</w:t>
      </w:r>
      <w:r w:rsidR="00B42ED3" w:rsidRPr="006053AF">
        <w:rPr>
          <w:rFonts w:ascii="Times New Roman" w:hAnsi="Times New Roman" w:cs="Times New Roman"/>
          <w:sz w:val="28"/>
          <w:szCs w:val="28"/>
        </w:rPr>
        <w:t xml:space="preserve"> </w:t>
      </w:r>
      <w:r w:rsidR="00A16F94" w:rsidRPr="006053AF">
        <w:rPr>
          <w:rFonts w:ascii="Times New Roman" w:hAnsi="Times New Roman" w:cs="Times New Roman"/>
          <w:sz w:val="28"/>
          <w:szCs w:val="28"/>
        </w:rPr>
        <w:t>услуг</w:t>
      </w:r>
      <w:r w:rsidR="00B42ED3" w:rsidRPr="006053AF">
        <w:rPr>
          <w:rFonts w:ascii="Times New Roman" w:hAnsi="Times New Roman" w:cs="Times New Roman"/>
          <w:sz w:val="28"/>
          <w:szCs w:val="28"/>
        </w:rPr>
        <w:t xml:space="preserve"> </w:t>
      </w:r>
      <w:r w:rsidR="00A16F94" w:rsidRPr="006053AF">
        <w:rPr>
          <w:rFonts w:ascii="Times New Roman" w:hAnsi="Times New Roman" w:cs="Times New Roman"/>
          <w:sz w:val="28"/>
          <w:szCs w:val="28"/>
        </w:rPr>
        <w:t>наравне</w:t>
      </w:r>
      <w:r w:rsidR="00B42ED3" w:rsidRPr="006053AF">
        <w:rPr>
          <w:rFonts w:ascii="Times New Roman" w:hAnsi="Times New Roman" w:cs="Times New Roman"/>
          <w:sz w:val="28"/>
          <w:szCs w:val="28"/>
        </w:rPr>
        <w:t xml:space="preserve"> </w:t>
      </w:r>
      <w:r w:rsidR="00A16F94" w:rsidRPr="006053AF">
        <w:rPr>
          <w:rFonts w:ascii="Times New Roman" w:hAnsi="Times New Roman" w:cs="Times New Roman"/>
          <w:sz w:val="28"/>
          <w:szCs w:val="28"/>
        </w:rPr>
        <w:t>с</w:t>
      </w:r>
      <w:r w:rsidR="00B42ED3" w:rsidRPr="006053AF">
        <w:rPr>
          <w:rFonts w:ascii="Times New Roman" w:hAnsi="Times New Roman" w:cs="Times New Roman"/>
          <w:sz w:val="28"/>
          <w:szCs w:val="28"/>
        </w:rPr>
        <w:t xml:space="preserve"> </w:t>
      </w:r>
      <w:r w:rsidR="00A16F94" w:rsidRPr="006053AF">
        <w:rPr>
          <w:rFonts w:ascii="Times New Roman" w:hAnsi="Times New Roman" w:cs="Times New Roman"/>
          <w:sz w:val="28"/>
          <w:szCs w:val="28"/>
        </w:rPr>
        <w:t>другими</w:t>
      </w:r>
      <w:r w:rsidR="00B42ED3" w:rsidRPr="006053AF">
        <w:rPr>
          <w:rFonts w:ascii="Times New Roman" w:hAnsi="Times New Roman" w:cs="Times New Roman"/>
          <w:sz w:val="28"/>
          <w:szCs w:val="28"/>
        </w:rPr>
        <w:t xml:space="preserve"> </w:t>
      </w:r>
      <w:r w:rsidR="00A16F94" w:rsidRPr="006053AF">
        <w:rPr>
          <w:rFonts w:ascii="Times New Roman" w:hAnsi="Times New Roman" w:cs="Times New Roman"/>
          <w:sz w:val="28"/>
          <w:szCs w:val="28"/>
        </w:rPr>
        <w:t>лицами.</w:t>
      </w:r>
    </w:p>
    <w:p w:rsidR="008C1D08" w:rsidRPr="006053AF" w:rsidRDefault="001E6DF3" w:rsidP="00A849B6">
      <w:pPr>
        <w:ind w:firstLine="709"/>
        <w:jc w:val="both"/>
        <w:rPr>
          <w:sz w:val="28"/>
          <w:szCs w:val="28"/>
        </w:rPr>
      </w:pPr>
      <w:r w:rsidRPr="006053AF">
        <w:rPr>
          <w:sz w:val="28"/>
          <w:szCs w:val="28"/>
        </w:rPr>
        <w:t>2.14</w:t>
      </w:r>
      <w:r w:rsidR="001D1D23" w:rsidRPr="006053AF">
        <w:rPr>
          <w:sz w:val="28"/>
          <w:szCs w:val="28"/>
        </w:rPr>
        <w:t>.</w:t>
      </w:r>
      <w:r w:rsidR="00B42ED3" w:rsidRPr="006053AF">
        <w:rPr>
          <w:sz w:val="28"/>
          <w:szCs w:val="28"/>
        </w:rPr>
        <w:t xml:space="preserve"> </w:t>
      </w:r>
      <w:r w:rsidR="008C1D08" w:rsidRPr="006053AF">
        <w:rPr>
          <w:sz w:val="28"/>
          <w:szCs w:val="28"/>
        </w:rPr>
        <w:t>Показатели</w:t>
      </w:r>
      <w:r w:rsidR="00B42ED3" w:rsidRPr="006053AF">
        <w:rPr>
          <w:sz w:val="28"/>
          <w:szCs w:val="28"/>
        </w:rPr>
        <w:t xml:space="preserve"> </w:t>
      </w:r>
      <w:r w:rsidR="008C1D08" w:rsidRPr="006053AF">
        <w:rPr>
          <w:sz w:val="28"/>
          <w:szCs w:val="28"/>
        </w:rPr>
        <w:t>доступности</w:t>
      </w:r>
      <w:r w:rsidR="00B42ED3" w:rsidRPr="006053AF">
        <w:rPr>
          <w:sz w:val="28"/>
          <w:szCs w:val="28"/>
        </w:rPr>
        <w:t xml:space="preserve"> </w:t>
      </w:r>
      <w:r w:rsidR="00A16F94" w:rsidRPr="006053AF">
        <w:rPr>
          <w:sz w:val="28"/>
          <w:szCs w:val="28"/>
        </w:rPr>
        <w:t>и</w:t>
      </w:r>
      <w:r w:rsidR="00B42ED3" w:rsidRPr="006053AF">
        <w:rPr>
          <w:sz w:val="28"/>
          <w:szCs w:val="28"/>
        </w:rPr>
        <w:t xml:space="preserve"> </w:t>
      </w:r>
      <w:r w:rsidR="00A16F94" w:rsidRPr="006053AF">
        <w:rPr>
          <w:sz w:val="28"/>
          <w:szCs w:val="28"/>
        </w:rPr>
        <w:t>качества</w:t>
      </w:r>
      <w:r w:rsidR="00B42ED3" w:rsidRPr="006053AF">
        <w:rPr>
          <w:sz w:val="28"/>
          <w:szCs w:val="28"/>
        </w:rPr>
        <w:t xml:space="preserve"> </w:t>
      </w:r>
      <w:r w:rsidR="00A16F94" w:rsidRPr="006053AF">
        <w:rPr>
          <w:sz w:val="28"/>
          <w:szCs w:val="28"/>
        </w:rPr>
        <w:t>муниципальной</w:t>
      </w:r>
      <w:r w:rsidR="00B42ED3" w:rsidRPr="006053AF">
        <w:rPr>
          <w:sz w:val="28"/>
          <w:szCs w:val="28"/>
        </w:rPr>
        <w:t xml:space="preserve"> </w:t>
      </w:r>
      <w:r w:rsidR="00A16F94" w:rsidRPr="006053AF">
        <w:rPr>
          <w:sz w:val="28"/>
          <w:szCs w:val="28"/>
        </w:rPr>
        <w:t>услуги</w:t>
      </w:r>
    </w:p>
    <w:p w:rsidR="008C1D08" w:rsidRPr="006053AF" w:rsidRDefault="001E6DF3" w:rsidP="00A849B6">
      <w:pPr>
        <w:ind w:firstLine="709"/>
        <w:jc w:val="both"/>
        <w:rPr>
          <w:sz w:val="28"/>
          <w:szCs w:val="28"/>
        </w:rPr>
      </w:pPr>
      <w:r w:rsidRPr="006053AF">
        <w:rPr>
          <w:sz w:val="28"/>
          <w:szCs w:val="28"/>
        </w:rPr>
        <w:t>2.14</w:t>
      </w:r>
      <w:r w:rsidR="008C1D08" w:rsidRPr="006053AF">
        <w:rPr>
          <w:sz w:val="28"/>
          <w:szCs w:val="28"/>
        </w:rPr>
        <w:t>.1.</w:t>
      </w:r>
      <w:r w:rsidR="00B42ED3" w:rsidRPr="006053AF">
        <w:rPr>
          <w:sz w:val="28"/>
          <w:szCs w:val="28"/>
        </w:rPr>
        <w:t xml:space="preserve"> </w:t>
      </w:r>
      <w:r w:rsidR="008C1D08" w:rsidRPr="006053AF">
        <w:rPr>
          <w:sz w:val="28"/>
          <w:szCs w:val="28"/>
        </w:rPr>
        <w:t>Основными</w:t>
      </w:r>
      <w:r w:rsidR="00B42ED3" w:rsidRPr="006053AF">
        <w:rPr>
          <w:sz w:val="28"/>
          <w:szCs w:val="28"/>
        </w:rPr>
        <w:t xml:space="preserve"> </w:t>
      </w:r>
      <w:r w:rsidR="008C1D08" w:rsidRPr="006053AF">
        <w:rPr>
          <w:sz w:val="28"/>
          <w:szCs w:val="28"/>
        </w:rPr>
        <w:t>показателями</w:t>
      </w:r>
      <w:r w:rsidR="00B42ED3" w:rsidRPr="006053AF">
        <w:rPr>
          <w:sz w:val="28"/>
          <w:szCs w:val="28"/>
        </w:rPr>
        <w:t xml:space="preserve"> </w:t>
      </w:r>
      <w:r w:rsidR="008C1D08" w:rsidRPr="006053AF">
        <w:rPr>
          <w:sz w:val="28"/>
          <w:szCs w:val="28"/>
        </w:rPr>
        <w:t>доступности</w:t>
      </w:r>
      <w:r w:rsidR="00B42ED3" w:rsidRPr="006053AF">
        <w:rPr>
          <w:sz w:val="28"/>
          <w:szCs w:val="28"/>
        </w:rPr>
        <w:t xml:space="preserve"> </w:t>
      </w:r>
      <w:r w:rsidR="008C1D08" w:rsidRPr="006053AF">
        <w:rPr>
          <w:sz w:val="28"/>
          <w:szCs w:val="28"/>
        </w:rPr>
        <w:t>и</w:t>
      </w:r>
      <w:r w:rsidR="00B42ED3" w:rsidRPr="006053AF">
        <w:rPr>
          <w:sz w:val="28"/>
          <w:szCs w:val="28"/>
        </w:rPr>
        <w:t xml:space="preserve"> </w:t>
      </w:r>
      <w:r w:rsidR="008C1D08" w:rsidRPr="006053AF">
        <w:rPr>
          <w:sz w:val="28"/>
          <w:szCs w:val="28"/>
        </w:rPr>
        <w:t>качества</w:t>
      </w:r>
      <w:r w:rsidR="00B42ED3" w:rsidRPr="006053AF">
        <w:rPr>
          <w:sz w:val="28"/>
          <w:szCs w:val="28"/>
        </w:rPr>
        <w:t xml:space="preserve"> </w:t>
      </w:r>
      <w:r w:rsidR="008C1D08" w:rsidRPr="006053AF">
        <w:rPr>
          <w:sz w:val="28"/>
          <w:szCs w:val="28"/>
        </w:rPr>
        <w:t>муниципальной</w:t>
      </w:r>
      <w:r w:rsidR="00B42ED3" w:rsidRPr="006053AF">
        <w:rPr>
          <w:sz w:val="28"/>
          <w:szCs w:val="28"/>
        </w:rPr>
        <w:t xml:space="preserve"> </w:t>
      </w:r>
      <w:r w:rsidR="008C1D08" w:rsidRPr="006053AF">
        <w:rPr>
          <w:sz w:val="28"/>
          <w:szCs w:val="28"/>
        </w:rPr>
        <w:t>услуги</w:t>
      </w:r>
      <w:r w:rsidR="00B42ED3" w:rsidRPr="006053AF">
        <w:rPr>
          <w:sz w:val="28"/>
          <w:szCs w:val="28"/>
        </w:rPr>
        <w:t xml:space="preserve"> </w:t>
      </w:r>
      <w:r w:rsidR="008C1D08" w:rsidRPr="006053AF">
        <w:rPr>
          <w:sz w:val="28"/>
          <w:szCs w:val="28"/>
        </w:rPr>
        <w:t>являются:</w:t>
      </w:r>
    </w:p>
    <w:p w:rsidR="008C1D08" w:rsidRPr="006053AF" w:rsidRDefault="008C1D08" w:rsidP="00A849B6">
      <w:pPr>
        <w:ind w:firstLine="709"/>
        <w:jc w:val="both"/>
        <w:rPr>
          <w:sz w:val="28"/>
          <w:szCs w:val="28"/>
        </w:rPr>
      </w:pPr>
      <w:r w:rsidRPr="006053AF">
        <w:rPr>
          <w:sz w:val="28"/>
          <w:szCs w:val="28"/>
        </w:rPr>
        <w:t>количество</w:t>
      </w:r>
      <w:r w:rsidR="00B42ED3" w:rsidRPr="006053AF">
        <w:rPr>
          <w:sz w:val="28"/>
          <w:szCs w:val="28"/>
        </w:rPr>
        <w:t xml:space="preserve"> </w:t>
      </w:r>
      <w:r w:rsidRPr="006053AF">
        <w:rPr>
          <w:sz w:val="28"/>
          <w:szCs w:val="28"/>
        </w:rPr>
        <w:t>взаимодействий</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должностными</w:t>
      </w:r>
      <w:r w:rsidR="00B42ED3" w:rsidRPr="006053AF">
        <w:rPr>
          <w:sz w:val="28"/>
          <w:szCs w:val="28"/>
        </w:rPr>
        <w:t xml:space="preserve"> </w:t>
      </w:r>
      <w:r w:rsidRPr="006053AF">
        <w:rPr>
          <w:sz w:val="28"/>
          <w:szCs w:val="28"/>
        </w:rPr>
        <w:t>лицами</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их</w:t>
      </w:r>
      <w:r w:rsidR="00B42ED3" w:rsidRPr="006053AF">
        <w:rPr>
          <w:sz w:val="28"/>
          <w:szCs w:val="28"/>
        </w:rPr>
        <w:t xml:space="preserve"> </w:t>
      </w:r>
      <w:r w:rsidRPr="006053AF">
        <w:rPr>
          <w:sz w:val="28"/>
          <w:szCs w:val="28"/>
        </w:rPr>
        <w:t>продолжительность.</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процессе</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заявитель</w:t>
      </w:r>
      <w:r w:rsidR="00B42ED3" w:rsidRPr="006053AF">
        <w:rPr>
          <w:sz w:val="28"/>
          <w:szCs w:val="28"/>
        </w:rPr>
        <w:t xml:space="preserve"> </w:t>
      </w:r>
      <w:r w:rsidRPr="006053AF">
        <w:rPr>
          <w:sz w:val="28"/>
          <w:szCs w:val="28"/>
        </w:rPr>
        <w:t>вправе</w:t>
      </w:r>
      <w:r w:rsidR="00B42ED3" w:rsidRPr="006053AF">
        <w:rPr>
          <w:sz w:val="28"/>
          <w:szCs w:val="28"/>
        </w:rPr>
        <w:t xml:space="preserve"> </w:t>
      </w:r>
      <w:r w:rsidRPr="006053AF">
        <w:rPr>
          <w:sz w:val="28"/>
          <w:szCs w:val="28"/>
        </w:rPr>
        <w:t>обращаться</w:t>
      </w:r>
      <w:r w:rsidR="00B42ED3" w:rsidRPr="006053AF">
        <w:rPr>
          <w:sz w:val="28"/>
          <w:szCs w:val="28"/>
        </w:rPr>
        <w:t xml:space="preserve"> </w:t>
      </w:r>
      <w:r w:rsidRPr="006053AF">
        <w:rPr>
          <w:sz w:val="28"/>
          <w:szCs w:val="28"/>
        </w:rPr>
        <w:t>в</w:t>
      </w:r>
      <w:r w:rsidR="00B42ED3" w:rsidRPr="006053AF">
        <w:rPr>
          <w:sz w:val="28"/>
          <w:szCs w:val="28"/>
        </w:rPr>
        <w:t xml:space="preserve"> </w:t>
      </w:r>
      <w:r w:rsidR="0045526B" w:rsidRPr="006053AF">
        <w:rPr>
          <w:sz w:val="28"/>
          <w:szCs w:val="28"/>
        </w:rPr>
        <w:t>администрацию</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мере</w:t>
      </w:r>
      <w:r w:rsidR="00B42ED3" w:rsidRPr="006053AF">
        <w:rPr>
          <w:sz w:val="28"/>
          <w:szCs w:val="28"/>
        </w:rPr>
        <w:t xml:space="preserve"> </w:t>
      </w:r>
      <w:r w:rsidRPr="006053AF">
        <w:rPr>
          <w:sz w:val="28"/>
          <w:szCs w:val="28"/>
        </w:rPr>
        <w:t>необходимости,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получением</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ходе</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8C1D08" w:rsidRPr="006053AF" w:rsidRDefault="008C1D08" w:rsidP="00A849B6">
      <w:pPr>
        <w:ind w:firstLine="709"/>
        <w:jc w:val="both"/>
        <w:rPr>
          <w:sz w:val="28"/>
          <w:szCs w:val="28"/>
        </w:rPr>
      </w:pPr>
      <w:r w:rsidRPr="006053AF">
        <w:rPr>
          <w:sz w:val="28"/>
          <w:szCs w:val="28"/>
        </w:rPr>
        <w:t>возможность</w:t>
      </w:r>
      <w:r w:rsidR="00B42ED3" w:rsidRPr="006053AF">
        <w:rPr>
          <w:sz w:val="28"/>
          <w:szCs w:val="28"/>
        </w:rPr>
        <w:t xml:space="preserve"> </w:t>
      </w:r>
      <w:r w:rsidRPr="006053AF">
        <w:rPr>
          <w:sz w:val="28"/>
          <w:szCs w:val="28"/>
        </w:rPr>
        <w:t>подачи</w:t>
      </w:r>
      <w:r w:rsidR="00B42ED3" w:rsidRPr="006053AF">
        <w:rPr>
          <w:sz w:val="28"/>
          <w:szCs w:val="28"/>
        </w:rPr>
        <w:t xml:space="preserve"> </w:t>
      </w:r>
      <w:r w:rsidRPr="006053AF">
        <w:rPr>
          <w:sz w:val="28"/>
          <w:szCs w:val="28"/>
        </w:rPr>
        <w:t>запроса</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выдачи</w:t>
      </w:r>
      <w:r w:rsidR="00B42ED3" w:rsidRPr="006053AF">
        <w:rPr>
          <w:sz w:val="28"/>
          <w:szCs w:val="28"/>
        </w:rPr>
        <w:t xml:space="preserve"> </w:t>
      </w:r>
      <w:r w:rsidRPr="006053AF">
        <w:rPr>
          <w:sz w:val="28"/>
          <w:szCs w:val="28"/>
        </w:rPr>
        <w:t>заявителям</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результатам</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МФЦ;</w:t>
      </w:r>
    </w:p>
    <w:p w:rsidR="008C1D08" w:rsidRPr="006053AF" w:rsidRDefault="008C1D08" w:rsidP="00A849B6">
      <w:pPr>
        <w:ind w:firstLine="709"/>
        <w:jc w:val="both"/>
        <w:rPr>
          <w:sz w:val="28"/>
          <w:szCs w:val="28"/>
        </w:rPr>
      </w:pPr>
      <w:r w:rsidRPr="006053AF">
        <w:rPr>
          <w:sz w:val="28"/>
          <w:szCs w:val="28"/>
        </w:rPr>
        <w:t>возможность</w:t>
      </w:r>
      <w:r w:rsidR="00B42ED3" w:rsidRPr="006053AF">
        <w:rPr>
          <w:sz w:val="28"/>
          <w:szCs w:val="28"/>
        </w:rPr>
        <w:t xml:space="preserve"> </w:t>
      </w:r>
      <w:r w:rsidRPr="006053AF">
        <w:rPr>
          <w:sz w:val="28"/>
          <w:szCs w:val="28"/>
        </w:rPr>
        <w:t>либо</w:t>
      </w:r>
      <w:r w:rsidR="00B42ED3" w:rsidRPr="006053AF">
        <w:rPr>
          <w:sz w:val="28"/>
          <w:szCs w:val="28"/>
        </w:rPr>
        <w:t xml:space="preserve"> </w:t>
      </w:r>
      <w:r w:rsidRPr="006053AF">
        <w:rPr>
          <w:sz w:val="28"/>
          <w:szCs w:val="28"/>
        </w:rPr>
        <w:t>невозможность</w:t>
      </w:r>
      <w:r w:rsidR="00B42ED3" w:rsidRPr="006053AF">
        <w:rPr>
          <w:sz w:val="28"/>
          <w:szCs w:val="28"/>
        </w:rPr>
        <w:t xml:space="preserve"> </w:t>
      </w:r>
      <w:r w:rsidRPr="006053AF">
        <w:rPr>
          <w:sz w:val="28"/>
          <w:szCs w:val="28"/>
        </w:rPr>
        <w:t>получения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любом</w:t>
      </w:r>
      <w:r w:rsidR="00B42ED3" w:rsidRPr="006053AF">
        <w:rPr>
          <w:sz w:val="28"/>
          <w:szCs w:val="28"/>
        </w:rPr>
        <w:t xml:space="preserve"> </w:t>
      </w:r>
      <w:r w:rsidRPr="006053AF">
        <w:rPr>
          <w:sz w:val="28"/>
          <w:szCs w:val="28"/>
        </w:rPr>
        <w:t>территориальном</w:t>
      </w:r>
      <w:r w:rsidR="00B42ED3" w:rsidRPr="006053AF">
        <w:rPr>
          <w:sz w:val="28"/>
          <w:szCs w:val="28"/>
        </w:rPr>
        <w:t xml:space="preserve"> </w:t>
      </w:r>
      <w:r w:rsidRPr="006053AF">
        <w:rPr>
          <w:sz w:val="28"/>
          <w:szCs w:val="28"/>
        </w:rPr>
        <w:t>подразделении</w:t>
      </w:r>
      <w:r w:rsidR="00B42ED3" w:rsidRPr="006053AF">
        <w:rPr>
          <w:sz w:val="28"/>
          <w:szCs w:val="28"/>
        </w:rPr>
        <w:t xml:space="preserve"> </w:t>
      </w:r>
      <w:r w:rsidRPr="006053AF">
        <w:rPr>
          <w:sz w:val="28"/>
          <w:szCs w:val="28"/>
        </w:rPr>
        <w:t>органа,</w:t>
      </w:r>
      <w:r w:rsidR="00B42ED3" w:rsidRPr="006053AF">
        <w:rPr>
          <w:sz w:val="28"/>
          <w:szCs w:val="28"/>
        </w:rPr>
        <w:t xml:space="preserve"> </w:t>
      </w:r>
      <w:r w:rsidRPr="006053AF">
        <w:rPr>
          <w:sz w:val="28"/>
          <w:szCs w:val="28"/>
        </w:rPr>
        <w:t>предоставляющего</w:t>
      </w:r>
      <w:r w:rsidR="00B42ED3" w:rsidRPr="006053AF">
        <w:rPr>
          <w:sz w:val="28"/>
          <w:szCs w:val="28"/>
        </w:rPr>
        <w:t xml:space="preserve"> </w:t>
      </w:r>
      <w:r w:rsidRPr="006053AF">
        <w:rPr>
          <w:sz w:val="28"/>
          <w:szCs w:val="28"/>
        </w:rPr>
        <w:t>муниципальную</w:t>
      </w:r>
      <w:r w:rsidR="00B42ED3" w:rsidRPr="006053AF">
        <w:rPr>
          <w:sz w:val="28"/>
          <w:szCs w:val="28"/>
        </w:rPr>
        <w:t xml:space="preserve"> </w:t>
      </w:r>
      <w:r w:rsidRPr="006053AF">
        <w:rPr>
          <w:sz w:val="28"/>
          <w:szCs w:val="28"/>
        </w:rPr>
        <w:t>услугу,</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выбору</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(экстерриториальный</w:t>
      </w:r>
      <w:r w:rsidR="00B42ED3" w:rsidRPr="006053AF">
        <w:rPr>
          <w:sz w:val="28"/>
          <w:szCs w:val="28"/>
        </w:rPr>
        <w:t xml:space="preserve"> </w:t>
      </w:r>
      <w:r w:rsidRPr="006053AF">
        <w:rPr>
          <w:sz w:val="28"/>
          <w:szCs w:val="28"/>
        </w:rPr>
        <w:t>принцип);</w:t>
      </w:r>
    </w:p>
    <w:p w:rsidR="008C1D08" w:rsidRPr="006053AF" w:rsidRDefault="008C1D08" w:rsidP="00A849B6">
      <w:pPr>
        <w:ind w:firstLine="709"/>
        <w:jc w:val="both"/>
        <w:rPr>
          <w:sz w:val="28"/>
          <w:szCs w:val="28"/>
        </w:rPr>
      </w:pPr>
      <w:r w:rsidRPr="006053AF">
        <w:rPr>
          <w:sz w:val="28"/>
          <w:szCs w:val="28"/>
        </w:rPr>
        <w:lastRenderedPageBreak/>
        <w:t>возможность</w:t>
      </w:r>
      <w:r w:rsidR="00B42ED3" w:rsidRPr="006053AF">
        <w:rPr>
          <w:sz w:val="28"/>
          <w:szCs w:val="28"/>
        </w:rPr>
        <w:t xml:space="preserve"> </w:t>
      </w:r>
      <w:r w:rsidRPr="006053AF">
        <w:rPr>
          <w:sz w:val="28"/>
          <w:szCs w:val="28"/>
        </w:rPr>
        <w:t>получения</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ходе</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использованием</w:t>
      </w:r>
      <w:r w:rsidR="00B42ED3" w:rsidRPr="006053AF">
        <w:rPr>
          <w:sz w:val="28"/>
          <w:szCs w:val="28"/>
        </w:rPr>
        <w:t xml:space="preserve"> </w:t>
      </w:r>
      <w:r w:rsidRPr="006053AF">
        <w:rPr>
          <w:sz w:val="28"/>
          <w:szCs w:val="28"/>
        </w:rPr>
        <w:t>официального</w:t>
      </w:r>
      <w:r w:rsidR="00B42ED3" w:rsidRPr="006053AF">
        <w:rPr>
          <w:sz w:val="28"/>
          <w:szCs w:val="28"/>
        </w:rPr>
        <w:t xml:space="preserve"> </w:t>
      </w:r>
      <w:r w:rsidRPr="006053AF">
        <w:rPr>
          <w:sz w:val="28"/>
          <w:szCs w:val="28"/>
        </w:rPr>
        <w:t>интернет-сайте</w:t>
      </w:r>
      <w:r w:rsidR="00B42ED3" w:rsidRPr="006053AF">
        <w:rPr>
          <w:sz w:val="28"/>
          <w:szCs w:val="28"/>
        </w:rPr>
        <w:t xml:space="preserve"> </w:t>
      </w:r>
      <w:r w:rsidRPr="006053AF">
        <w:rPr>
          <w:sz w:val="28"/>
          <w:szCs w:val="28"/>
        </w:rPr>
        <w:t>администрации,</w:t>
      </w:r>
      <w:r w:rsidR="00B42ED3" w:rsidRPr="006053AF">
        <w:rPr>
          <w:sz w:val="28"/>
          <w:szCs w:val="28"/>
        </w:rPr>
        <w:t xml:space="preserve"> </w:t>
      </w:r>
      <w:r w:rsidRPr="006053AF">
        <w:rPr>
          <w:sz w:val="28"/>
          <w:szCs w:val="28"/>
        </w:rPr>
        <w:t>Единого</w:t>
      </w:r>
      <w:r w:rsidR="00B42ED3" w:rsidRPr="006053AF">
        <w:rPr>
          <w:sz w:val="28"/>
          <w:szCs w:val="28"/>
        </w:rPr>
        <w:t xml:space="preserve">  </w:t>
      </w:r>
      <w:r w:rsidRPr="006053AF">
        <w:rPr>
          <w:sz w:val="28"/>
          <w:szCs w:val="28"/>
        </w:rPr>
        <w:t>портала</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Регионального</w:t>
      </w:r>
      <w:r w:rsidR="00B42ED3" w:rsidRPr="006053AF">
        <w:rPr>
          <w:sz w:val="28"/>
          <w:szCs w:val="28"/>
        </w:rPr>
        <w:t xml:space="preserve"> </w:t>
      </w:r>
      <w:r w:rsidRPr="006053AF">
        <w:rPr>
          <w:sz w:val="28"/>
          <w:szCs w:val="28"/>
        </w:rPr>
        <w:t>портала;</w:t>
      </w:r>
    </w:p>
    <w:p w:rsidR="008C1D08" w:rsidRPr="006053AF" w:rsidRDefault="008C1D08" w:rsidP="00A849B6">
      <w:pPr>
        <w:ind w:firstLine="709"/>
        <w:jc w:val="both"/>
        <w:rPr>
          <w:sz w:val="28"/>
          <w:szCs w:val="28"/>
        </w:rPr>
      </w:pPr>
      <w:r w:rsidRPr="006053AF">
        <w:rPr>
          <w:sz w:val="28"/>
          <w:szCs w:val="28"/>
        </w:rPr>
        <w:t>установление</w:t>
      </w:r>
      <w:r w:rsidR="00B42ED3" w:rsidRPr="006053AF">
        <w:rPr>
          <w:sz w:val="28"/>
          <w:szCs w:val="28"/>
        </w:rPr>
        <w:t xml:space="preserve"> </w:t>
      </w:r>
      <w:r w:rsidRPr="006053AF">
        <w:rPr>
          <w:sz w:val="28"/>
          <w:szCs w:val="28"/>
        </w:rPr>
        <w:t>должностных</w:t>
      </w:r>
      <w:r w:rsidR="00B42ED3" w:rsidRPr="006053AF">
        <w:rPr>
          <w:sz w:val="28"/>
          <w:szCs w:val="28"/>
        </w:rPr>
        <w:t xml:space="preserve"> </w:t>
      </w:r>
      <w:r w:rsidRPr="006053AF">
        <w:rPr>
          <w:sz w:val="28"/>
          <w:szCs w:val="28"/>
        </w:rPr>
        <w:t>лиц,</w:t>
      </w:r>
      <w:r w:rsidR="00B42ED3" w:rsidRPr="006053AF">
        <w:rPr>
          <w:sz w:val="28"/>
          <w:szCs w:val="28"/>
        </w:rPr>
        <w:t xml:space="preserve"> </w:t>
      </w:r>
      <w:r w:rsidRPr="006053AF">
        <w:rPr>
          <w:sz w:val="28"/>
          <w:szCs w:val="28"/>
        </w:rPr>
        <w:t>ответственных</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8C1D08" w:rsidRPr="006053AF" w:rsidRDefault="008C1D08" w:rsidP="00A849B6">
      <w:pPr>
        <w:ind w:firstLine="709"/>
        <w:jc w:val="both"/>
        <w:rPr>
          <w:sz w:val="28"/>
          <w:szCs w:val="28"/>
        </w:rPr>
      </w:pPr>
      <w:r w:rsidRPr="006053AF">
        <w:rPr>
          <w:sz w:val="28"/>
          <w:szCs w:val="28"/>
        </w:rPr>
        <w:t>установление</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соблюдение</w:t>
      </w:r>
      <w:r w:rsidR="00B42ED3" w:rsidRPr="006053AF">
        <w:rPr>
          <w:sz w:val="28"/>
          <w:szCs w:val="28"/>
        </w:rPr>
        <w:t xml:space="preserve"> </w:t>
      </w:r>
      <w:r w:rsidRPr="006053AF">
        <w:rPr>
          <w:sz w:val="28"/>
          <w:szCs w:val="28"/>
        </w:rPr>
        <w:t>требований</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помещениям,</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которых</w:t>
      </w:r>
      <w:r w:rsidR="00B42ED3" w:rsidRPr="006053AF">
        <w:rPr>
          <w:sz w:val="28"/>
          <w:szCs w:val="28"/>
        </w:rPr>
        <w:t xml:space="preserve"> </w:t>
      </w:r>
      <w:r w:rsidRPr="006053AF">
        <w:rPr>
          <w:sz w:val="28"/>
          <w:szCs w:val="28"/>
        </w:rPr>
        <w:t>предоставляется</w:t>
      </w:r>
      <w:r w:rsidR="00B42ED3" w:rsidRPr="006053AF">
        <w:rPr>
          <w:sz w:val="28"/>
          <w:szCs w:val="28"/>
        </w:rPr>
        <w:t xml:space="preserve"> </w:t>
      </w:r>
      <w:r w:rsidRPr="006053AF">
        <w:rPr>
          <w:sz w:val="28"/>
          <w:szCs w:val="28"/>
        </w:rPr>
        <w:t>услуга;</w:t>
      </w:r>
    </w:p>
    <w:p w:rsidR="008C1D08" w:rsidRPr="006053AF" w:rsidRDefault="008C1D08" w:rsidP="00A849B6">
      <w:pPr>
        <w:ind w:firstLine="709"/>
        <w:jc w:val="both"/>
        <w:rPr>
          <w:sz w:val="28"/>
          <w:szCs w:val="28"/>
        </w:rPr>
      </w:pPr>
      <w:r w:rsidRPr="006053AF">
        <w:rPr>
          <w:sz w:val="28"/>
          <w:szCs w:val="28"/>
        </w:rPr>
        <w:t>установление</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соблюдение</w:t>
      </w:r>
      <w:r w:rsidR="00B42ED3" w:rsidRPr="006053AF">
        <w:rPr>
          <w:sz w:val="28"/>
          <w:szCs w:val="28"/>
        </w:rPr>
        <w:t xml:space="preserve"> </w:t>
      </w:r>
      <w:r w:rsidRPr="006053AF">
        <w:rPr>
          <w:sz w:val="28"/>
          <w:szCs w:val="28"/>
        </w:rPr>
        <w:t>срока</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срока</w:t>
      </w:r>
      <w:r w:rsidR="00B42ED3" w:rsidRPr="006053AF">
        <w:rPr>
          <w:sz w:val="28"/>
          <w:szCs w:val="28"/>
        </w:rPr>
        <w:t xml:space="preserve"> </w:t>
      </w:r>
      <w:r w:rsidRPr="006053AF">
        <w:rPr>
          <w:sz w:val="28"/>
          <w:szCs w:val="28"/>
        </w:rPr>
        <w:t>ожидания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очереди</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подаче</w:t>
      </w:r>
      <w:r w:rsidR="00B42ED3" w:rsidRPr="006053AF">
        <w:rPr>
          <w:sz w:val="28"/>
          <w:szCs w:val="28"/>
        </w:rPr>
        <w:t xml:space="preserve"> </w:t>
      </w:r>
      <w:r w:rsidRPr="006053AF">
        <w:rPr>
          <w:sz w:val="28"/>
          <w:szCs w:val="28"/>
        </w:rPr>
        <w:t>заявления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получении</w:t>
      </w:r>
      <w:r w:rsidR="00B42ED3" w:rsidRPr="006053AF">
        <w:rPr>
          <w:sz w:val="28"/>
          <w:szCs w:val="28"/>
        </w:rPr>
        <w:t xml:space="preserve"> </w:t>
      </w:r>
      <w:r w:rsidRPr="006053AF">
        <w:rPr>
          <w:sz w:val="28"/>
          <w:szCs w:val="28"/>
        </w:rPr>
        <w:t>результата</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8C1D08" w:rsidRPr="006053AF" w:rsidRDefault="008C1D08" w:rsidP="00A849B6">
      <w:pPr>
        <w:ind w:firstLine="709"/>
        <w:jc w:val="both"/>
        <w:rPr>
          <w:sz w:val="28"/>
          <w:szCs w:val="28"/>
        </w:rPr>
      </w:pPr>
      <w:r w:rsidRPr="006053AF">
        <w:rPr>
          <w:sz w:val="28"/>
          <w:szCs w:val="28"/>
        </w:rPr>
        <w:t>количество</w:t>
      </w:r>
      <w:r w:rsidR="00B42ED3" w:rsidRPr="006053AF">
        <w:rPr>
          <w:sz w:val="28"/>
          <w:szCs w:val="28"/>
        </w:rPr>
        <w:t xml:space="preserve"> </w:t>
      </w:r>
      <w:r w:rsidRPr="006053AF">
        <w:rPr>
          <w:sz w:val="28"/>
          <w:szCs w:val="28"/>
        </w:rPr>
        <w:t>заявлений,</w:t>
      </w:r>
      <w:r w:rsidR="00B42ED3" w:rsidRPr="006053AF">
        <w:rPr>
          <w:sz w:val="28"/>
          <w:szCs w:val="28"/>
        </w:rPr>
        <w:t xml:space="preserve"> </w:t>
      </w:r>
      <w:r w:rsidRPr="006053AF">
        <w:rPr>
          <w:sz w:val="28"/>
          <w:szCs w:val="28"/>
        </w:rPr>
        <w:t>принятых</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использованием</w:t>
      </w:r>
      <w:r w:rsidR="00B42ED3" w:rsidRPr="006053AF">
        <w:rPr>
          <w:sz w:val="28"/>
          <w:szCs w:val="28"/>
        </w:rPr>
        <w:t xml:space="preserve"> </w:t>
      </w:r>
      <w:r w:rsidRPr="006053AF">
        <w:rPr>
          <w:sz w:val="28"/>
          <w:szCs w:val="28"/>
        </w:rPr>
        <w:t>информационно-телекоммуникационной</w:t>
      </w:r>
      <w:r w:rsidR="00B42ED3" w:rsidRPr="006053AF">
        <w:rPr>
          <w:sz w:val="28"/>
          <w:szCs w:val="28"/>
        </w:rPr>
        <w:t xml:space="preserve"> </w:t>
      </w:r>
      <w:r w:rsidRPr="006053AF">
        <w:rPr>
          <w:sz w:val="28"/>
          <w:szCs w:val="28"/>
        </w:rPr>
        <w:t>сети</w:t>
      </w:r>
      <w:r w:rsidR="00B42ED3" w:rsidRPr="006053AF">
        <w:rPr>
          <w:sz w:val="28"/>
          <w:szCs w:val="28"/>
        </w:rPr>
        <w:t xml:space="preserve"> </w:t>
      </w:r>
      <w:r w:rsidRPr="006053AF">
        <w:rPr>
          <w:sz w:val="28"/>
          <w:szCs w:val="28"/>
        </w:rPr>
        <w:t>общего</w:t>
      </w:r>
      <w:r w:rsidR="00B42ED3" w:rsidRPr="006053AF">
        <w:rPr>
          <w:sz w:val="28"/>
          <w:szCs w:val="28"/>
        </w:rPr>
        <w:t xml:space="preserve"> </w:t>
      </w:r>
      <w:r w:rsidRPr="006053AF">
        <w:rPr>
          <w:sz w:val="28"/>
          <w:szCs w:val="28"/>
        </w:rPr>
        <w:t>пользования,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том</w:t>
      </w:r>
      <w:r w:rsidR="00B42ED3" w:rsidRPr="006053AF">
        <w:rPr>
          <w:sz w:val="28"/>
          <w:szCs w:val="28"/>
        </w:rPr>
        <w:t xml:space="preserve"> </w:t>
      </w:r>
      <w:r w:rsidRPr="006053AF">
        <w:rPr>
          <w:sz w:val="28"/>
          <w:szCs w:val="28"/>
        </w:rPr>
        <w:t>числе</w:t>
      </w:r>
      <w:r w:rsidR="00B42ED3" w:rsidRPr="006053AF">
        <w:rPr>
          <w:sz w:val="28"/>
          <w:szCs w:val="28"/>
        </w:rPr>
        <w:t xml:space="preserve"> </w:t>
      </w:r>
      <w:r w:rsidRPr="006053AF">
        <w:rPr>
          <w:sz w:val="28"/>
          <w:szCs w:val="28"/>
        </w:rPr>
        <w:t>посредством</w:t>
      </w:r>
      <w:r w:rsidR="00B42ED3" w:rsidRPr="006053AF">
        <w:rPr>
          <w:sz w:val="28"/>
          <w:szCs w:val="28"/>
        </w:rPr>
        <w:t xml:space="preserve"> </w:t>
      </w:r>
      <w:r w:rsidRPr="006053AF">
        <w:rPr>
          <w:sz w:val="28"/>
          <w:szCs w:val="28"/>
        </w:rPr>
        <w:t>Единого</w:t>
      </w:r>
      <w:r w:rsidR="00B42ED3" w:rsidRPr="006053AF">
        <w:rPr>
          <w:sz w:val="28"/>
          <w:szCs w:val="28"/>
        </w:rPr>
        <w:t xml:space="preserve">  </w:t>
      </w:r>
      <w:r w:rsidRPr="006053AF">
        <w:rPr>
          <w:sz w:val="28"/>
          <w:szCs w:val="28"/>
        </w:rPr>
        <w:t>портала</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Регионального</w:t>
      </w:r>
      <w:r w:rsidR="00B42ED3" w:rsidRPr="006053AF">
        <w:rPr>
          <w:sz w:val="28"/>
          <w:szCs w:val="28"/>
        </w:rPr>
        <w:t xml:space="preserve"> </w:t>
      </w:r>
      <w:r w:rsidRPr="006053AF">
        <w:rPr>
          <w:sz w:val="28"/>
          <w:szCs w:val="28"/>
        </w:rPr>
        <w:t>портала.</w:t>
      </w:r>
    </w:p>
    <w:p w:rsidR="008C1D08" w:rsidRPr="006053AF" w:rsidRDefault="001E6DF3" w:rsidP="00A849B6">
      <w:pPr>
        <w:ind w:firstLine="709"/>
        <w:jc w:val="both"/>
        <w:rPr>
          <w:sz w:val="28"/>
          <w:szCs w:val="28"/>
        </w:rPr>
      </w:pPr>
      <w:r w:rsidRPr="006053AF">
        <w:rPr>
          <w:sz w:val="28"/>
          <w:szCs w:val="28"/>
        </w:rPr>
        <w:t>2.14</w:t>
      </w:r>
      <w:r w:rsidR="008C1D08" w:rsidRPr="006053AF">
        <w:rPr>
          <w:sz w:val="28"/>
          <w:szCs w:val="28"/>
        </w:rPr>
        <w:t>.2.</w:t>
      </w:r>
      <w:r w:rsidR="00B42ED3" w:rsidRPr="006053AF">
        <w:rPr>
          <w:sz w:val="28"/>
          <w:szCs w:val="28"/>
        </w:rPr>
        <w:t xml:space="preserve"> </w:t>
      </w:r>
      <w:r w:rsidR="008C1D08" w:rsidRPr="006053AF">
        <w:rPr>
          <w:sz w:val="28"/>
          <w:szCs w:val="28"/>
        </w:rPr>
        <w:t>При</w:t>
      </w:r>
      <w:r w:rsidR="00B42ED3" w:rsidRPr="006053AF">
        <w:rPr>
          <w:sz w:val="28"/>
          <w:szCs w:val="28"/>
        </w:rPr>
        <w:t xml:space="preserve"> </w:t>
      </w:r>
      <w:r w:rsidR="008C1D08" w:rsidRPr="006053AF">
        <w:rPr>
          <w:sz w:val="28"/>
          <w:szCs w:val="28"/>
        </w:rPr>
        <w:t>предоставлении</w:t>
      </w:r>
      <w:r w:rsidR="00B42ED3" w:rsidRPr="006053AF">
        <w:rPr>
          <w:sz w:val="28"/>
          <w:szCs w:val="28"/>
        </w:rPr>
        <w:t xml:space="preserve"> </w:t>
      </w:r>
      <w:r w:rsidR="008C1D08" w:rsidRPr="006053AF">
        <w:rPr>
          <w:sz w:val="28"/>
          <w:szCs w:val="28"/>
        </w:rPr>
        <w:t>муниципальной</w:t>
      </w:r>
      <w:r w:rsidR="00B42ED3" w:rsidRPr="006053AF">
        <w:rPr>
          <w:sz w:val="28"/>
          <w:szCs w:val="28"/>
        </w:rPr>
        <w:t xml:space="preserve"> </w:t>
      </w:r>
      <w:r w:rsidR="008C1D08" w:rsidRPr="006053AF">
        <w:rPr>
          <w:sz w:val="28"/>
          <w:szCs w:val="28"/>
        </w:rPr>
        <w:t>услуги</w:t>
      </w:r>
      <w:r w:rsidR="00B42ED3" w:rsidRPr="006053AF">
        <w:rPr>
          <w:sz w:val="28"/>
          <w:szCs w:val="28"/>
        </w:rPr>
        <w:t xml:space="preserve"> </w:t>
      </w:r>
      <w:r w:rsidR="008C1D08" w:rsidRPr="006053AF">
        <w:rPr>
          <w:sz w:val="28"/>
          <w:szCs w:val="28"/>
        </w:rPr>
        <w:t>по</w:t>
      </w:r>
      <w:r w:rsidR="00B42ED3" w:rsidRPr="006053AF">
        <w:rPr>
          <w:sz w:val="28"/>
          <w:szCs w:val="28"/>
        </w:rPr>
        <w:t xml:space="preserve"> </w:t>
      </w:r>
      <w:r w:rsidR="008C1D08" w:rsidRPr="006053AF">
        <w:rPr>
          <w:sz w:val="28"/>
          <w:szCs w:val="28"/>
        </w:rPr>
        <w:t>экстерриториальному</w:t>
      </w:r>
      <w:r w:rsidR="00B42ED3" w:rsidRPr="006053AF">
        <w:rPr>
          <w:sz w:val="28"/>
          <w:szCs w:val="28"/>
        </w:rPr>
        <w:t xml:space="preserve"> </w:t>
      </w:r>
      <w:r w:rsidR="008C1D08" w:rsidRPr="006053AF">
        <w:rPr>
          <w:sz w:val="28"/>
          <w:szCs w:val="28"/>
        </w:rPr>
        <w:t>принципу</w:t>
      </w:r>
      <w:r w:rsidR="00B42ED3" w:rsidRPr="006053AF">
        <w:rPr>
          <w:sz w:val="28"/>
          <w:szCs w:val="28"/>
        </w:rPr>
        <w:t xml:space="preserve"> </w:t>
      </w:r>
      <w:r w:rsidR="008C1D08" w:rsidRPr="006053AF">
        <w:rPr>
          <w:sz w:val="28"/>
          <w:szCs w:val="28"/>
        </w:rPr>
        <w:t>заявители</w:t>
      </w:r>
      <w:r w:rsidR="00B42ED3" w:rsidRPr="006053AF">
        <w:rPr>
          <w:sz w:val="28"/>
          <w:szCs w:val="28"/>
        </w:rPr>
        <w:t xml:space="preserve"> </w:t>
      </w:r>
      <w:r w:rsidR="008C1D08" w:rsidRPr="006053AF">
        <w:rPr>
          <w:sz w:val="28"/>
          <w:szCs w:val="28"/>
        </w:rPr>
        <w:t>(представители</w:t>
      </w:r>
      <w:r w:rsidR="00B42ED3" w:rsidRPr="006053AF">
        <w:rPr>
          <w:sz w:val="28"/>
          <w:szCs w:val="28"/>
        </w:rPr>
        <w:t xml:space="preserve"> </w:t>
      </w:r>
      <w:r w:rsidR="008C1D08" w:rsidRPr="006053AF">
        <w:rPr>
          <w:sz w:val="28"/>
          <w:szCs w:val="28"/>
        </w:rPr>
        <w:t>заявителя)</w:t>
      </w:r>
      <w:r w:rsidR="00B42ED3" w:rsidRPr="006053AF">
        <w:rPr>
          <w:sz w:val="28"/>
          <w:szCs w:val="28"/>
        </w:rPr>
        <w:t xml:space="preserve"> </w:t>
      </w:r>
      <w:r w:rsidR="008C1D08" w:rsidRPr="006053AF">
        <w:rPr>
          <w:sz w:val="28"/>
          <w:szCs w:val="28"/>
        </w:rPr>
        <w:t>имеют</w:t>
      </w:r>
      <w:r w:rsidR="00B42ED3" w:rsidRPr="006053AF">
        <w:rPr>
          <w:sz w:val="28"/>
          <w:szCs w:val="28"/>
        </w:rPr>
        <w:t xml:space="preserve"> </w:t>
      </w:r>
      <w:r w:rsidR="008C1D08" w:rsidRPr="006053AF">
        <w:rPr>
          <w:sz w:val="28"/>
          <w:szCs w:val="28"/>
        </w:rPr>
        <w:t>право</w:t>
      </w:r>
      <w:r w:rsidR="00B42ED3" w:rsidRPr="006053AF">
        <w:rPr>
          <w:sz w:val="28"/>
          <w:szCs w:val="28"/>
        </w:rPr>
        <w:t xml:space="preserve"> </w:t>
      </w:r>
      <w:r w:rsidR="008C1D08" w:rsidRPr="006053AF">
        <w:rPr>
          <w:sz w:val="28"/>
          <w:szCs w:val="28"/>
        </w:rPr>
        <w:t>на</w:t>
      </w:r>
      <w:r w:rsidR="00B42ED3" w:rsidRPr="006053AF">
        <w:rPr>
          <w:sz w:val="28"/>
          <w:szCs w:val="28"/>
        </w:rPr>
        <w:t xml:space="preserve"> </w:t>
      </w:r>
      <w:r w:rsidR="008C1D08" w:rsidRPr="006053AF">
        <w:rPr>
          <w:sz w:val="28"/>
          <w:szCs w:val="28"/>
        </w:rPr>
        <w:t>обращение</w:t>
      </w:r>
      <w:r w:rsidR="00B42ED3" w:rsidRPr="006053AF">
        <w:rPr>
          <w:sz w:val="28"/>
          <w:szCs w:val="28"/>
        </w:rPr>
        <w:t xml:space="preserve"> </w:t>
      </w:r>
      <w:r w:rsidR="008C1D08" w:rsidRPr="006053AF">
        <w:rPr>
          <w:sz w:val="28"/>
          <w:szCs w:val="28"/>
        </w:rPr>
        <w:t>в</w:t>
      </w:r>
      <w:r w:rsidR="00B42ED3" w:rsidRPr="006053AF">
        <w:rPr>
          <w:sz w:val="28"/>
          <w:szCs w:val="28"/>
        </w:rPr>
        <w:t xml:space="preserve"> </w:t>
      </w:r>
      <w:r w:rsidR="008C1D08" w:rsidRPr="006053AF">
        <w:rPr>
          <w:sz w:val="28"/>
          <w:szCs w:val="28"/>
        </w:rPr>
        <w:t>любой</w:t>
      </w:r>
      <w:r w:rsidR="00B42ED3" w:rsidRPr="006053AF">
        <w:rPr>
          <w:sz w:val="28"/>
          <w:szCs w:val="28"/>
        </w:rPr>
        <w:t xml:space="preserve"> </w:t>
      </w:r>
      <w:r w:rsidR="008C1D08" w:rsidRPr="006053AF">
        <w:rPr>
          <w:sz w:val="28"/>
          <w:szCs w:val="28"/>
        </w:rPr>
        <w:t>МФЦ</w:t>
      </w:r>
      <w:r w:rsidR="00B42ED3" w:rsidRPr="006053AF">
        <w:rPr>
          <w:sz w:val="28"/>
          <w:szCs w:val="28"/>
        </w:rPr>
        <w:t xml:space="preserve"> </w:t>
      </w:r>
      <w:r w:rsidR="008C1D08" w:rsidRPr="006053AF">
        <w:rPr>
          <w:sz w:val="28"/>
          <w:szCs w:val="28"/>
        </w:rPr>
        <w:t>вне</w:t>
      </w:r>
      <w:r w:rsidR="00B42ED3" w:rsidRPr="006053AF">
        <w:rPr>
          <w:sz w:val="28"/>
          <w:szCs w:val="28"/>
        </w:rPr>
        <w:t xml:space="preserve"> </w:t>
      </w:r>
      <w:r w:rsidR="008C1D08" w:rsidRPr="006053AF">
        <w:rPr>
          <w:sz w:val="28"/>
          <w:szCs w:val="28"/>
        </w:rPr>
        <w:t>зависимости</w:t>
      </w:r>
      <w:r w:rsidR="00B42ED3" w:rsidRPr="006053AF">
        <w:rPr>
          <w:sz w:val="28"/>
          <w:szCs w:val="28"/>
        </w:rPr>
        <w:t xml:space="preserve"> </w:t>
      </w:r>
      <w:r w:rsidR="008C1D08" w:rsidRPr="006053AF">
        <w:rPr>
          <w:sz w:val="28"/>
          <w:szCs w:val="28"/>
        </w:rPr>
        <w:t>от</w:t>
      </w:r>
      <w:r w:rsidR="00B42ED3" w:rsidRPr="006053AF">
        <w:rPr>
          <w:sz w:val="28"/>
          <w:szCs w:val="28"/>
        </w:rPr>
        <w:t xml:space="preserve"> </w:t>
      </w:r>
      <w:r w:rsidR="008C1D08" w:rsidRPr="006053AF">
        <w:rPr>
          <w:sz w:val="28"/>
          <w:szCs w:val="28"/>
        </w:rPr>
        <w:t>места</w:t>
      </w:r>
      <w:r w:rsidR="00B42ED3" w:rsidRPr="006053AF">
        <w:rPr>
          <w:sz w:val="28"/>
          <w:szCs w:val="28"/>
        </w:rPr>
        <w:t xml:space="preserve"> </w:t>
      </w:r>
      <w:r w:rsidR="008C1D08" w:rsidRPr="006053AF">
        <w:rPr>
          <w:sz w:val="28"/>
          <w:szCs w:val="28"/>
        </w:rPr>
        <w:t>регистрации</w:t>
      </w:r>
      <w:r w:rsidR="00B42ED3" w:rsidRPr="006053AF">
        <w:rPr>
          <w:sz w:val="28"/>
          <w:szCs w:val="28"/>
        </w:rPr>
        <w:t xml:space="preserve"> </w:t>
      </w:r>
      <w:r w:rsidR="008C1D08" w:rsidRPr="006053AF">
        <w:rPr>
          <w:sz w:val="28"/>
          <w:szCs w:val="28"/>
        </w:rPr>
        <w:t>заявителя</w:t>
      </w:r>
      <w:r w:rsidR="00B42ED3" w:rsidRPr="006053AF">
        <w:rPr>
          <w:sz w:val="28"/>
          <w:szCs w:val="28"/>
        </w:rPr>
        <w:t xml:space="preserve"> </w:t>
      </w:r>
      <w:r w:rsidR="008C1D08" w:rsidRPr="006053AF">
        <w:rPr>
          <w:sz w:val="28"/>
          <w:szCs w:val="28"/>
        </w:rPr>
        <w:t>(представителя</w:t>
      </w:r>
      <w:r w:rsidR="00B42ED3" w:rsidRPr="006053AF">
        <w:rPr>
          <w:sz w:val="28"/>
          <w:szCs w:val="28"/>
        </w:rPr>
        <w:t xml:space="preserve"> </w:t>
      </w:r>
      <w:r w:rsidR="008C1D08" w:rsidRPr="006053AF">
        <w:rPr>
          <w:sz w:val="28"/>
          <w:szCs w:val="28"/>
        </w:rPr>
        <w:t>заявителя)</w:t>
      </w:r>
      <w:r w:rsidR="00B42ED3" w:rsidRPr="006053AF">
        <w:rPr>
          <w:sz w:val="28"/>
          <w:szCs w:val="28"/>
        </w:rPr>
        <w:t xml:space="preserve"> </w:t>
      </w:r>
      <w:r w:rsidR="008C1D08" w:rsidRPr="006053AF">
        <w:rPr>
          <w:sz w:val="28"/>
          <w:szCs w:val="28"/>
        </w:rPr>
        <w:t>по</w:t>
      </w:r>
      <w:r w:rsidR="00B42ED3" w:rsidRPr="006053AF">
        <w:rPr>
          <w:sz w:val="28"/>
          <w:szCs w:val="28"/>
        </w:rPr>
        <w:t xml:space="preserve"> </w:t>
      </w:r>
      <w:r w:rsidR="008C1D08" w:rsidRPr="006053AF">
        <w:rPr>
          <w:sz w:val="28"/>
          <w:szCs w:val="28"/>
        </w:rPr>
        <w:t>месту</w:t>
      </w:r>
      <w:r w:rsidR="00B42ED3" w:rsidRPr="006053AF">
        <w:rPr>
          <w:sz w:val="28"/>
          <w:szCs w:val="28"/>
        </w:rPr>
        <w:t xml:space="preserve"> </w:t>
      </w:r>
      <w:r w:rsidR="008C1D08" w:rsidRPr="006053AF">
        <w:rPr>
          <w:sz w:val="28"/>
          <w:szCs w:val="28"/>
        </w:rPr>
        <w:t>жительства,</w:t>
      </w:r>
      <w:r w:rsidR="00B42ED3" w:rsidRPr="006053AF">
        <w:rPr>
          <w:sz w:val="28"/>
          <w:szCs w:val="28"/>
        </w:rPr>
        <w:t xml:space="preserve"> </w:t>
      </w:r>
      <w:r w:rsidR="008C1D08" w:rsidRPr="006053AF">
        <w:rPr>
          <w:sz w:val="28"/>
          <w:szCs w:val="28"/>
        </w:rPr>
        <w:t>места</w:t>
      </w:r>
      <w:r w:rsidR="00B42ED3" w:rsidRPr="006053AF">
        <w:rPr>
          <w:sz w:val="28"/>
          <w:szCs w:val="28"/>
        </w:rPr>
        <w:t xml:space="preserve"> </w:t>
      </w:r>
      <w:r w:rsidR="008C1D08" w:rsidRPr="006053AF">
        <w:rPr>
          <w:sz w:val="28"/>
          <w:szCs w:val="28"/>
        </w:rPr>
        <w:t>нахождения</w:t>
      </w:r>
      <w:r w:rsidR="00B42ED3" w:rsidRPr="006053AF">
        <w:rPr>
          <w:sz w:val="28"/>
          <w:szCs w:val="28"/>
        </w:rPr>
        <w:t xml:space="preserve"> </w:t>
      </w:r>
      <w:r w:rsidR="008C1D08" w:rsidRPr="006053AF">
        <w:rPr>
          <w:sz w:val="28"/>
          <w:szCs w:val="28"/>
        </w:rPr>
        <w:t>объекта</w:t>
      </w:r>
      <w:r w:rsidR="00B42ED3" w:rsidRPr="006053AF">
        <w:rPr>
          <w:sz w:val="28"/>
          <w:szCs w:val="28"/>
        </w:rPr>
        <w:t xml:space="preserve"> </w:t>
      </w:r>
      <w:r w:rsidR="008C1D08" w:rsidRPr="006053AF">
        <w:rPr>
          <w:sz w:val="28"/>
          <w:szCs w:val="28"/>
        </w:rPr>
        <w:t>недвижимости</w:t>
      </w:r>
      <w:r w:rsidR="00B42ED3" w:rsidRPr="006053AF">
        <w:rPr>
          <w:sz w:val="28"/>
          <w:szCs w:val="28"/>
        </w:rPr>
        <w:t xml:space="preserve"> </w:t>
      </w:r>
      <w:r w:rsidR="008C1D08" w:rsidRPr="006053AF">
        <w:rPr>
          <w:sz w:val="28"/>
          <w:szCs w:val="28"/>
        </w:rPr>
        <w:t>в</w:t>
      </w:r>
      <w:r w:rsidR="00B42ED3" w:rsidRPr="006053AF">
        <w:rPr>
          <w:sz w:val="28"/>
          <w:szCs w:val="28"/>
        </w:rPr>
        <w:t xml:space="preserve"> </w:t>
      </w:r>
      <w:r w:rsidR="008C1D08" w:rsidRPr="006053AF">
        <w:rPr>
          <w:sz w:val="28"/>
          <w:szCs w:val="28"/>
        </w:rPr>
        <w:t>соответствии</w:t>
      </w:r>
      <w:r w:rsidR="00B42ED3" w:rsidRPr="006053AF">
        <w:rPr>
          <w:sz w:val="28"/>
          <w:szCs w:val="28"/>
        </w:rPr>
        <w:t xml:space="preserve"> </w:t>
      </w:r>
      <w:r w:rsidR="008C1D08" w:rsidRPr="006053AF">
        <w:rPr>
          <w:sz w:val="28"/>
          <w:szCs w:val="28"/>
        </w:rPr>
        <w:t>с</w:t>
      </w:r>
      <w:r w:rsidR="00B42ED3" w:rsidRPr="006053AF">
        <w:rPr>
          <w:sz w:val="28"/>
          <w:szCs w:val="28"/>
        </w:rPr>
        <w:t xml:space="preserve"> </w:t>
      </w:r>
      <w:r w:rsidR="008C1D08" w:rsidRPr="006053AF">
        <w:rPr>
          <w:sz w:val="28"/>
          <w:szCs w:val="28"/>
        </w:rPr>
        <w:t>действием</w:t>
      </w:r>
      <w:r w:rsidR="00B42ED3" w:rsidRPr="006053AF">
        <w:rPr>
          <w:sz w:val="28"/>
          <w:szCs w:val="28"/>
        </w:rPr>
        <w:t xml:space="preserve"> </w:t>
      </w:r>
      <w:r w:rsidR="008C1D08" w:rsidRPr="006053AF">
        <w:rPr>
          <w:sz w:val="28"/>
          <w:szCs w:val="28"/>
        </w:rPr>
        <w:t>экстерриториального</w:t>
      </w:r>
      <w:r w:rsidR="00B42ED3" w:rsidRPr="006053AF">
        <w:rPr>
          <w:sz w:val="28"/>
          <w:szCs w:val="28"/>
        </w:rPr>
        <w:t xml:space="preserve"> </w:t>
      </w:r>
      <w:r w:rsidR="008C1D08" w:rsidRPr="006053AF">
        <w:rPr>
          <w:sz w:val="28"/>
          <w:szCs w:val="28"/>
        </w:rPr>
        <w:t>принципа.</w:t>
      </w:r>
    </w:p>
    <w:p w:rsidR="008C1D08" w:rsidRPr="006053AF" w:rsidRDefault="008C1D08" w:rsidP="00A849B6">
      <w:pPr>
        <w:ind w:firstLine="709"/>
        <w:jc w:val="both"/>
        <w:rPr>
          <w:sz w:val="28"/>
          <w:szCs w:val="28"/>
        </w:rPr>
      </w:pPr>
      <w:r w:rsidRPr="006053AF">
        <w:rPr>
          <w:sz w:val="28"/>
          <w:szCs w:val="28"/>
        </w:rPr>
        <w:t>Предоставление</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экстерриториальному</w:t>
      </w:r>
      <w:r w:rsidR="00B42ED3" w:rsidRPr="006053AF">
        <w:rPr>
          <w:sz w:val="28"/>
          <w:szCs w:val="28"/>
        </w:rPr>
        <w:t xml:space="preserve"> </w:t>
      </w:r>
      <w:r w:rsidRPr="006053AF">
        <w:rPr>
          <w:sz w:val="28"/>
          <w:szCs w:val="28"/>
        </w:rPr>
        <w:t>принципу</w:t>
      </w:r>
      <w:r w:rsidR="00B42ED3" w:rsidRPr="006053AF">
        <w:rPr>
          <w:sz w:val="28"/>
          <w:szCs w:val="28"/>
        </w:rPr>
        <w:t xml:space="preserve"> </w:t>
      </w:r>
      <w:r w:rsidRPr="006053AF">
        <w:rPr>
          <w:sz w:val="28"/>
          <w:szCs w:val="28"/>
        </w:rPr>
        <w:t>обеспечивается</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личном</w:t>
      </w:r>
      <w:r w:rsidR="00B42ED3" w:rsidRPr="006053AF">
        <w:rPr>
          <w:sz w:val="28"/>
          <w:szCs w:val="28"/>
        </w:rPr>
        <w:t xml:space="preserve"> </w:t>
      </w:r>
      <w:r w:rsidRPr="006053AF">
        <w:rPr>
          <w:sz w:val="28"/>
          <w:szCs w:val="28"/>
        </w:rPr>
        <w:t>обращении</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(представителя</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месту</w:t>
      </w:r>
      <w:r w:rsidR="00B42ED3" w:rsidRPr="006053AF">
        <w:rPr>
          <w:sz w:val="28"/>
          <w:szCs w:val="28"/>
        </w:rPr>
        <w:t xml:space="preserve"> </w:t>
      </w:r>
      <w:r w:rsidRPr="006053AF">
        <w:rPr>
          <w:sz w:val="28"/>
          <w:szCs w:val="28"/>
        </w:rPr>
        <w:t>пребывания</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(представителя</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МФЦ</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заявлением</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p>
    <w:p w:rsidR="008C1D08" w:rsidRPr="006053AF" w:rsidRDefault="001E6DF3" w:rsidP="00A849B6">
      <w:pPr>
        <w:ind w:firstLine="709"/>
        <w:jc w:val="both"/>
        <w:rPr>
          <w:sz w:val="28"/>
          <w:szCs w:val="28"/>
        </w:rPr>
      </w:pPr>
      <w:r w:rsidRPr="006053AF">
        <w:rPr>
          <w:sz w:val="28"/>
          <w:szCs w:val="28"/>
        </w:rPr>
        <w:t>2.14</w:t>
      </w:r>
      <w:r w:rsidR="008C1D08" w:rsidRPr="006053AF">
        <w:rPr>
          <w:sz w:val="28"/>
          <w:szCs w:val="28"/>
        </w:rPr>
        <w:t>.3.</w:t>
      </w:r>
      <w:r w:rsidR="00B42ED3" w:rsidRPr="006053AF">
        <w:rPr>
          <w:sz w:val="28"/>
          <w:szCs w:val="28"/>
        </w:rPr>
        <w:t xml:space="preserve"> </w:t>
      </w:r>
      <w:r w:rsidR="008C1D08" w:rsidRPr="006053AF">
        <w:rPr>
          <w:sz w:val="28"/>
          <w:szCs w:val="28"/>
        </w:rPr>
        <w:t>Взаимодействие</w:t>
      </w:r>
      <w:r w:rsidR="00B42ED3" w:rsidRPr="006053AF">
        <w:rPr>
          <w:sz w:val="28"/>
          <w:szCs w:val="28"/>
        </w:rPr>
        <w:t xml:space="preserve"> </w:t>
      </w:r>
      <w:r w:rsidR="008C1D08" w:rsidRPr="006053AF">
        <w:rPr>
          <w:sz w:val="28"/>
          <w:szCs w:val="28"/>
        </w:rPr>
        <w:t>заявителя</w:t>
      </w:r>
      <w:r w:rsidR="00B42ED3" w:rsidRPr="006053AF">
        <w:rPr>
          <w:sz w:val="28"/>
          <w:szCs w:val="28"/>
        </w:rPr>
        <w:t xml:space="preserve"> </w:t>
      </w:r>
      <w:r w:rsidR="008C1D08" w:rsidRPr="006053AF">
        <w:rPr>
          <w:sz w:val="28"/>
          <w:szCs w:val="28"/>
        </w:rPr>
        <w:t>(его</w:t>
      </w:r>
      <w:r w:rsidR="00B42ED3" w:rsidRPr="006053AF">
        <w:rPr>
          <w:sz w:val="28"/>
          <w:szCs w:val="28"/>
        </w:rPr>
        <w:t xml:space="preserve"> </w:t>
      </w:r>
      <w:r w:rsidR="008C1D08" w:rsidRPr="006053AF">
        <w:rPr>
          <w:sz w:val="28"/>
          <w:szCs w:val="28"/>
        </w:rPr>
        <w:t>представителя)</w:t>
      </w:r>
      <w:r w:rsidR="00B42ED3" w:rsidRPr="006053AF">
        <w:rPr>
          <w:sz w:val="28"/>
          <w:szCs w:val="28"/>
        </w:rPr>
        <w:t xml:space="preserve"> </w:t>
      </w:r>
      <w:r w:rsidR="008C1D08" w:rsidRPr="006053AF">
        <w:rPr>
          <w:sz w:val="28"/>
          <w:szCs w:val="28"/>
        </w:rPr>
        <w:t>с</w:t>
      </w:r>
      <w:r w:rsidR="00B42ED3" w:rsidRPr="006053AF">
        <w:rPr>
          <w:sz w:val="28"/>
          <w:szCs w:val="28"/>
        </w:rPr>
        <w:t xml:space="preserve"> </w:t>
      </w:r>
      <w:r w:rsidR="008C1D08" w:rsidRPr="006053AF">
        <w:rPr>
          <w:sz w:val="28"/>
          <w:szCs w:val="28"/>
        </w:rPr>
        <w:t>должностными</w:t>
      </w:r>
      <w:r w:rsidR="00B42ED3" w:rsidRPr="006053AF">
        <w:rPr>
          <w:sz w:val="28"/>
          <w:szCs w:val="28"/>
        </w:rPr>
        <w:t xml:space="preserve"> </w:t>
      </w:r>
      <w:r w:rsidR="008C1D08" w:rsidRPr="006053AF">
        <w:rPr>
          <w:sz w:val="28"/>
          <w:szCs w:val="28"/>
        </w:rPr>
        <w:t>лицами</w:t>
      </w:r>
      <w:r w:rsidR="00B42ED3" w:rsidRPr="006053AF">
        <w:rPr>
          <w:sz w:val="28"/>
          <w:szCs w:val="28"/>
        </w:rPr>
        <w:t xml:space="preserve"> </w:t>
      </w:r>
      <w:r w:rsidR="008C1D08" w:rsidRPr="006053AF">
        <w:rPr>
          <w:sz w:val="28"/>
          <w:szCs w:val="28"/>
        </w:rPr>
        <w:t>МФЦ,</w:t>
      </w:r>
      <w:r w:rsidR="00B42ED3" w:rsidRPr="006053AF">
        <w:rPr>
          <w:sz w:val="28"/>
          <w:szCs w:val="28"/>
        </w:rPr>
        <w:t xml:space="preserve"> </w:t>
      </w:r>
      <w:r w:rsidR="0045526B" w:rsidRPr="006053AF">
        <w:rPr>
          <w:sz w:val="28"/>
          <w:szCs w:val="28"/>
        </w:rPr>
        <w:t>администрации</w:t>
      </w:r>
      <w:r w:rsidR="00B42ED3" w:rsidRPr="006053AF">
        <w:rPr>
          <w:sz w:val="28"/>
          <w:szCs w:val="28"/>
        </w:rPr>
        <w:t xml:space="preserve"> </w:t>
      </w:r>
      <w:r w:rsidR="008C1D08" w:rsidRPr="006053AF">
        <w:rPr>
          <w:sz w:val="28"/>
          <w:szCs w:val="28"/>
        </w:rPr>
        <w:t>при</w:t>
      </w:r>
      <w:r w:rsidR="00B42ED3" w:rsidRPr="006053AF">
        <w:rPr>
          <w:sz w:val="28"/>
          <w:szCs w:val="28"/>
        </w:rPr>
        <w:t xml:space="preserve"> </w:t>
      </w:r>
      <w:r w:rsidR="008C1D08" w:rsidRPr="006053AF">
        <w:rPr>
          <w:sz w:val="28"/>
          <w:szCs w:val="28"/>
        </w:rPr>
        <w:t>предоставлении</w:t>
      </w:r>
      <w:r w:rsidR="00B42ED3" w:rsidRPr="006053AF">
        <w:rPr>
          <w:sz w:val="28"/>
          <w:szCs w:val="28"/>
        </w:rPr>
        <w:t xml:space="preserve"> </w:t>
      </w:r>
      <w:r w:rsidR="008C1D08" w:rsidRPr="006053AF">
        <w:rPr>
          <w:sz w:val="28"/>
          <w:szCs w:val="28"/>
        </w:rPr>
        <w:t>муниципальной</w:t>
      </w:r>
      <w:r w:rsidR="00B42ED3" w:rsidRPr="006053AF">
        <w:rPr>
          <w:sz w:val="28"/>
          <w:szCs w:val="28"/>
        </w:rPr>
        <w:t xml:space="preserve">  </w:t>
      </w:r>
      <w:r w:rsidR="008C1D08" w:rsidRPr="006053AF">
        <w:rPr>
          <w:sz w:val="28"/>
          <w:szCs w:val="28"/>
        </w:rPr>
        <w:t>услуги</w:t>
      </w:r>
      <w:r w:rsidR="00B42ED3" w:rsidRPr="006053AF">
        <w:rPr>
          <w:sz w:val="28"/>
          <w:szCs w:val="28"/>
        </w:rPr>
        <w:t xml:space="preserve"> </w:t>
      </w:r>
      <w:r w:rsidR="008C1D08" w:rsidRPr="006053AF">
        <w:rPr>
          <w:sz w:val="28"/>
          <w:szCs w:val="28"/>
        </w:rPr>
        <w:t>осуществляется</w:t>
      </w:r>
      <w:r w:rsidR="00B42ED3" w:rsidRPr="006053AF">
        <w:rPr>
          <w:sz w:val="28"/>
          <w:szCs w:val="28"/>
        </w:rPr>
        <w:t xml:space="preserve"> </w:t>
      </w:r>
      <w:r w:rsidR="008C1D08" w:rsidRPr="006053AF">
        <w:rPr>
          <w:sz w:val="28"/>
          <w:szCs w:val="28"/>
        </w:rPr>
        <w:t>два</w:t>
      </w:r>
      <w:r w:rsidR="00B42ED3" w:rsidRPr="006053AF">
        <w:rPr>
          <w:sz w:val="28"/>
          <w:szCs w:val="28"/>
        </w:rPr>
        <w:t xml:space="preserve"> </w:t>
      </w:r>
      <w:r w:rsidR="008C1D08" w:rsidRPr="006053AF">
        <w:rPr>
          <w:sz w:val="28"/>
          <w:szCs w:val="28"/>
        </w:rPr>
        <w:t>раза</w:t>
      </w:r>
      <w:r w:rsidR="00B42ED3" w:rsidRPr="006053AF">
        <w:rPr>
          <w:sz w:val="28"/>
          <w:szCs w:val="28"/>
        </w:rPr>
        <w:t xml:space="preserve"> </w:t>
      </w:r>
      <w:r w:rsidR="008C1D08" w:rsidRPr="006053AF">
        <w:rPr>
          <w:sz w:val="28"/>
          <w:szCs w:val="28"/>
        </w:rPr>
        <w:t>-</w:t>
      </w:r>
      <w:r w:rsidR="00B42ED3" w:rsidRPr="006053AF">
        <w:rPr>
          <w:sz w:val="28"/>
          <w:szCs w:val="28"/>
        </w:rPr>
        <w:t xml:space="preserve"> </w:t>
      </w:r>
      <w:r w:rsidR="008C1D08" w:rsidRPr="006053AF">
        <w:rPr>
          <w:sz w:val="28"/>
          <w:szCs w:val="28"/>
        </w:rPr>
        <w:t>при</w:t>
      </w:r>
      <w:r w:rsidR="00B42ED3" w:rsidRPr="006053AF">
        <w:rPr>
          <w:sz w:val="28"/>
          <w:szCs w:val="28"/>
        </w:rPr>
        <w:t xml:space="preserve"> </w:t>
      </w:r>
      <w:r w:rsidR="008C1D08" w:rsidRPr="006053AF">
        <w:rPr>
          <w:sz w:val="28"/>
          <w:szCs w:val="28"/>
        </w:rPr>
        <w:t>представлении</w:t>
      </w:r>
      <w:r w:rsidR="00B42ED3" w:rsidRPr="006053AF">
        <w:rPr>
          <w:sz w:val="28"/>
          <w:szCs w:val="28"/>
        </w:rPr>
        <w:t xml:space="preserve"> </w:t>
      </w:r>
      <w:r w:rsidR="008C1D08" w:rsidRPr="006053AF">
        <w:rPr>
          <w:sz w:val="28"/>
          <w:szCs w:val="28"/>
        </w:rPr>
        <w:t>в</w:t>
      </w:r>
      <w:r w:rsidR="00B42ED3" w:rsidRPr="006053AF">
        <w:rPr>
          <w:sz w:val="28"/>
          <w:szCs w:val="28"/>
        </w:rPr>
        <w:t xml:space="preserve"> </w:t>
      </w:r>
      <w:r w:rsidR="008C1D08" w:rsidRPr="006053AF">
        <w:rPr>
          <w:sz w:val="28"/>
          <w:szCs w:val="28"/>
        </w:rPr>
        <w:t>МФЦ,</w:t>
      </w:r>
      <w:r w:rsidR="00B42ED3" w:rsidRPr="006053AF">
        <w:rPr>
          <w:sz w:val="28"/>
          <w:szCs w:val="28"/>
        </w:rPr>
        <w:t xml:space="preserve"> </w:t>
      </w:r>
      <w:r w:rsidR="0045526B" w:rsidRPr="006053AF">
        <w:rPr>
          <w:sz w:val="28"/>
          <w:szCs w:val="28"/>
        </w:rPr>
        <w:t>администрацию</w:t>
      </w:r>
      <w:r w:rsidR="00B42ED3" w:rsidRPr="006053AF">
        <w:rPr>
          <w:sz w:val="28"/>
          <w:szCs w:val="28"/>
        </w:rPr>
        <w:t xml:space="preserve"> </w:t>
      </w:r>
      <w:r w:rsidR="008C1D08" w:rsidRPr="006053AF">
        <w:rPr>
          <w:sz w:val="28"/>
          <w:szCs w:val="28"/>
        </w:rPr>
        <w:t>заявления</w:t>
      </w:r>
      <w:r w:rsidR="00B42ED3" w:rsidRPr="006053AF">
        <w:rPr>
          <w:sz w:val="28"/>
          <w:szCs w:val="28"/>
        </w:rPr>
        <w:t xml:space="preserve"> </w:t>
      </w:r>
      <w:r w:rsidR="008C1D08" w:rsidRPr="006053AF">
        <w:rPr>
          <w:sz w:val="28"/>
          <w:szCs w:val="28"/>
        </w:rPr>
        <w:t>со</w:t>
      </w:r>
      <w:r w:rsidR="00B42ED3" w:rsidRPr="006053AF">
        <w:rPr>
          <w:sz w:val="28"/>
          <w:szCs w:val="28"/>
        </w:rPr>
        <w:t xml:space="preserve"> </w:t>
      </w:r>
      <w:r w:rsidR="008C1D08" w:rsidRPr="006053AF">
        <w:rPr>
          <w:sz w:val="28"/>
          <w:szCs w:val="28"/>
        </w:rPr>
        <w:t>всеми</w:t>
      </w:r>
      <w:r w:rsidR="00B42ED3" w:rsidRPr="006053AF">
        <w:rPr>
          <w:sz w:val="28"/>
          <w:szCs w:val="28"/>
        </w:rPr>
        <w:t xml:space="preserve"> </w:t>
      </w:r>
      <w:r w:rsidR="008C1D08" w:rsidRPr="006053AF">
        <w:rPr>
          <w:sz w:val="28"/>
          <w:szCs w:val="28"/>
        </w:rPr>
        <w:t>необходимыми</w:t>
      </w:r>
      <w:r w:rsidR="00B42ED3" w:rsidRPr="006053AF">
        <w:rPr>
          <w:sz w:val="28"/>
          <w:szCs w:val="28"/>
        </w:rPr>
        <w:t xml:space="preserve"> </w:t>
      </w:r>
      <w:r w:rsidR="008C1D08" w:rsidRPr="006053AF">
        <w:rPr>
          <w:sz w:val="28"/>
          <w:szCs w:val="28"/>
        </w:rPr>
        <w:t>документами</w:t>
      </w:r>
      <w:r w:rsidR="00B42ED3" w:rsidRPr="006053AF">
        <w:rPr>
          <w:sz w:val="28"/>
          <w:szCs w:val="28"/>
        </w:rPr>
        <w:t xml:space="preserve"> </w:t>
      </w:r>
      <w:r w:rsidR="008C1D08" w:rsidRPr="006053AF">
        <w:rPr>
          <w:sz w:val="28"/>
          <w:szCs w:val="28"/>
        </w:rPr>
        <w:t>для</w:t>
      </w:r>
      <w:r w:rsidR="00B42ED3" w:rsidRPr="006053AF">
        <w:rPr>
          <w:sz w:val="28"/>
          <w:szCs w:val="28"/>
        </w:rPr>
        <w:t xml:space="preserve"> </w:t>
      </w:r>
      <w:r w:rsidR="008C1D08" w:rsidRPr="006053AF">
        <w:rPr>
          <w:sz w:val="28"/>
          <w:szCs w:val="28"/>
        </w:rPr>
        <w:t>получения</w:t>
      </w:r>
      <w:r w:rsidR="00B42ED3" w:rsidRPr="006053AF">
        <w:rPr>
          <w:sz w:val="28"/>
          <w:szCs w:val="28"/>
        </w:rPr>
        <w:t xml:space="preserve"> </w:t>
      </w:r>
      <w:r w:rsidR="008C1D08" w:rsidRPr="006053AF">
        <w:rPr>
          <w:sz w:val="28"/>
          <w:szCs w:val="28"/>
        </w:rPr>
        <w:t>муниципальной</w:t>
      </w:r>
      <w:r w:rsidR="00B42ED3" w:rsidRPr="006053AF">
        <w:rPr>
          <w:sz w:val="28"/>
          <w:szCs w:val="28"/>
        </w:rPr>
        <w:t xml:space="preserve"> </w:t>
      </w:r>
      <w:r w:rsidR="008C1D08" w:rsidRPr="006053AF">
        <w:rPr>
          <w:sz w:val="28"/>
          <w:szCs w:val="28"/>
        </w:rPr>
        <w:t>услуги</w:t>
      </w:r>
      <w:r w:rsidR="00B42ED3" w:rsidRPr="006053AF">
        <w:rPr>
          <w:sz w:val="28"/>
          <w:szCs w:val="28"/>
        </w:rPr>
        <w:t xml:space="preserve"> </w:t>
      </w:r>
      <w:r w:rsidR="008C1D08" w:rsidRPr="006053AF">
        <w:rPr>
          <w:sz w:val="28"/>
          <w:szCs w:val="28"/>
        </w:rPr>
        <w:t>и</w:t>
      </w:r>
      <w:r w:rsidR="00B42ED3" w:rsidRPr="006053AF">
        <w:rPr>
          <w:sz w:val="28"/>
          <w:szCs w:val="28"/>
        </w:rPr>
        <w:t xml:space="preserve"> </w:t>
      </w:r>
      <w:r w:rsidR="008C1D08" w:rsidRPr="006053AF">
        <w:rPr>
          <w:sz w:val="28"/>
          <w:szCs w:val="28"/>
        </w:rPr>
        <w:t>при</w:t>
      </w:r>
      <w:r w:rsidR="00B42ED3" w:rsidRPr="006053AF">
        <w:rPr>
          <w:sz w:val="28"/>
          <w:szCs w:val="28"/>
        </w:rPr>
        <w:t xml:space="preserve"> </w:t>
      </w:r>
      <w:r w:rsidR="008C1D08" w:rsidRPr="006053AF">
        <w:rPr>
          <w:sz w:val="28"/>
          <w:szCs w:val="28"/>
        </w:rPr>
        <w:t>получении</w:t>
      </w:r>
      <w:r w:rsidR="00B42ED3" w:rsidRPr="006053AF">
        <w:rPr>
          <w:sz w:val="28"/>
          <w:szCs w:val="28"/>
        </w:rPr>
        <w:t xml:space="preserve"> </w:t>
      </w:r>
      <w:r w:rsidR="008C1D08" w:rsidRPr="006053AF">
        <w:rPr>
          <w:sz w:val="28"/>
          <w:szCs w:val="28"/>
        </w:rPr>
        <w:t>результата</w:t>
      </w:r>
      <w:r w:rsidR="00B42ED3" w:rsidRPr="006053AF">
        <w:rPr>
          <w:sz w:val="28"/>
          <w:szCs w:val="28"/>
        </w:rPr>
        <w:t xml:space="preserve"> </w:t>
      </w:r>
      <w:r w:rsidR="008C1D08" w:rsidRPr="006053AF">
        <w:rPr>
          <w:sz w:val="28"/>
          <w:szCs w:val="28"/>
        </w:rPr>
        <w:t>предоставления</w:t>
      </w:r>
      <w:r w:rsidR="00B42ED3" w:rsidRPr="006053AF">
        <w:rPr>
          <w:sz w:val="28"/>
          <w:szCs w:val="28"/>
        </w:rPr>
        <w:t xml:space="preserve"> </w:t>
      </w:r>
      <w:r w:rsidR="008C1D08" w:rsidRPr="006053AF">
        <w:rPr>
          <w:sz w:val="28"/>
          <w:szCs w:val="28"/>
        </w:rPr>
        <w:t>муниципальной</w:t>
      </w:r>
      <w:r w:rsidR="00B42ED3" w:rsidRPr="006053AF">
        <w:rPr>
          <w:sz w:val="28"/>
          <w:szCs w:val="28"/>
        </w:rPr>
        <w:t xml:space="preserve"> </w:t>
      </w:r>
      <w:r w:rsidR="008C1D08" w:rsidRPr="006053AF">
        <w:rPr>
          <w:sz w:val="28"/>
          <w:szCs w:val="28"/>
        </w:rPr>
        <w:t>услуги</w:t>
      </w:r>
      <w:r w:rsidR="00B42ED3" w:rsidRPr="006053AF">
        <w:rPr>
          <w:sz w:val="28"/>
          <w:szCs w:val="28"/>
        </w:rPr>
        <w:t xml:space="preserve"> </w:t>
      </w:r>
      <w:r w:rsidR="008C1D08" w:rsidRPr="006053AF">
        <w:rPr>
          <w:sz w:val="28"/>
          <w:szCs w:val="28"/>
        </w:rPr>
        <w:t>заявителем</w:t>
      </w:r>
      <w:r w:rsidR="00B42ED3" w:rsidRPr="006053AF">
        <w:rPr>
          <w:sz w:val="28"/>
          <w:szCs w:val="28"/>
        </w:rPr>
        <w:t xml:space="preserve"> </w:t>
      </w:r>
      <w:r w:rsidR="008C1D08" w:rsidRPr="006053AF">
        <w:rPr>
          <w:sz w:val="28"/>
          <w:szCs w:val="28"/>
        </w:rPr>
        <w:t>непосредственно.</w:t>
      </w:r>
      <w:r w:rsidR="00B42ED3" w:rsidRPr="006053AF">
        <w:rPr>
          <w:sz w:val="28"/>
          <w:szCs w:val="28"/>
        </w:rPr>
        <w:t xml:space="preserve"> </w:t>
      </w:r>
      <w:r w:rsidR="008C1D08" w:rsidRPr="006053AF">
        <w:rPr>
          <w:sz w:val="28"/>
          <w:szCs w:val="28"/>
        </w:rPr>
        <w:t>Продолжительность</w:t>
      </w:r>
      <w:r w:rsidR="00B42ED3" w:rsidRPr="006053AF">
        <w:rPr>
          <w:sz w:val="28"/>
          <w:szCs w:val="28"/>
        </w:rPr>
        <w:t xml:space="preserve"> </w:t>
      </w:r>
      <w:r w:rsidR="008C1D08" w:rsidRPr="006053AF">
        <w:rPr>
          <w:sz w:val="28"/>
          <w:szCs w:val="28"/>
        </w:rPr>
        <w:t>одного</w:t>
      </w:r>
      <w:r w:rsidR="00B42ED3" w:rsidRPr="006053AF">
        <w:rPr>
          <w:sz w:val="28"/>
          <w:szCs w:val="28"/>
        </w:rPr>
        <w:t xml:space="preserve"> </w:t>
      </w:r>
      <w:r w:rsidR="008C1D08" w:rsidRPr="006053AF">
        <w:rPr>
          <w:sz w:val="28"/>
          <w:szCs w:val="28"/>
        </w:rPr>
        <w:t>взаимодействия</w:t>
      </w:r>
      <w:r w:rsidR="00B42ED3" w:rsidRPr="006053AF">
        <w:rPr>
          <w:sz w:val="28"/>
          <w:szCs w:val="28"/>
        </w:rPr>
        <w:t xml:space="preserve"> </w:t>
      </w:r>
      <w:r w:rsidR="008C1D08" w:rsidRPr="006053AF">
        <w:rPr>
          <w:sz w:val="28"/>
          <w:szCs w:val="28"/>
        </w:rPr>
        <w:t>заявителя</w:t>
      </w:r>
      <w:r w:rsidR="00B42ED3" w:rsidRPr="006053AF">
        <w:rPr>
          <w:sz w:val="28"/>
          <w:szCs w:val="28"/>
        </w:rPr>
        <w:t xml:space="preserve"> </w:t>
      </w:r>
      <w:r w:rsidR="008C1D08" w:rsidRPr="006053AF">
        <w:rPr>
          <w:sz w:val="28"/>
          <w:szCs w:val="28"/>
        </w:rPr>
        <w:t>с</w:t>
      </w:r>
      <w:r w:rsidR="00B42ED3" w:rsidRPr="006053AF">
        <w:rPr>
          <w:sz w:val="28"/>
          <w:szCs w:val="28"/>
        </w:rPr>
        <w:t xml:space="preserve"> </w:t>
      </w:r>
      <w:r w:rsidR="008C1D08" w:rsidRPr="006053AF">
        <w:rPr>
          <w:sz w:val="28"/>
          <w:szCs w:val="28"/>
        </w:rPr>
        <w:t>должностным</w:t>
      </w:r>
      <w:r w:rsidR="00B42ED3" w:rsidRPr="006053AF">
        <w:rPr>
          <w:sz w:val="28"/>
          <w:szCs w:val="28"/>
        </w:rPr>
        <w:t xml:space="preserve"> </w:t>
      </w:r>
      <w:r w:rsidR="008C1D08" w:rsidRPr="006053AF">
        <w:rPr>
          <w:sz w:val="28"/>
          <w:szCs w:val="28"/>
        </w:rPr>
        <w:t>лицом</w:t>
      </w:r>
      <w:r w:rsidR="00B42ED3" w:rsidRPr="006053AF">
        <w:rPr>
          <w:sz w:val="28"/>
          <w:szCs w:val="28"/>
        </w:rPr>
        <w:t xml:space="preserve"> </w:t>
      </w:r>
      <w:r w:rsidR="008C1D08" w:rsidRPr="006053AF">
        <w:rPr>
          <w:sz w:val="28"/>
          <w:szCs w:val="28"/>
        </w:rPr>
        <w:t>МФЦ,</w:t>
      </w:r>
      <w:r w:rsidR="00B42ED3" w:rsidRPr="006053AF">
        <w:rPr>
          <w:sz w:val="28"/>
          <w:szCs w:val="28"/>
        </w:rPr>
        <w:t xml:space="preserve"> </w:t>
      </w:r>
      <w:r w:rsidR="0045526B" w:rsidRPr="006053AF">
        <w:rPr>
          <w:sz w:val="28"/>
          <w:szCs w:val="28"/>
        </w:rPr>
        <w:t>администрации</w:t>
      </w:r>
      <w:r w:rsidR="00B42ED3" w:rsidRPr="006053AF">
        <w:rPr>
          <w:sz w:val="28"/>
          <w:szCs w:val="28"/>
        </w:rPr>
        <w:t xml:space="preserve"> </w:t>
      </w:r>
      <w:r w:rsidR="008C1D08" w:rsidRPr="006053AF">
        <w:rPr>
          <w:sz w:val="28"/>
          <w:szCs w:val="28"/>
        </w:rPr>
        <w:t>при</w:t>
      </w:r>
      <w:r w:rsidR="00B42ED3" w:rsidRPr="006053AF">
        <w:rPr>
          <w:sz w:val="28"/>
          <w:szCs w:val="28"/>
        </w:rPr>
        <w:t xml:space="preserve"> </w:t>
      </w:r>
      <w:r w:rsidR="008C1D08" w:rsidRPr="006053AF">
        <w:rPr>
          <w:sz w:val="28"/>
          <w:szCs w:val="28"/>
        </w:rPr>
        <w:t>предоставлении</w:t>
      </w:r>
      <w:r w:rsidR="00B42ED3" w:rsidRPr="006053AF">
        <w:rPr>
          <w:sz w:val="28"/>
          <w:szCs w:val="28"/>
        </w:rPr>
        <w:t xml:space="preserve"> </w:t>
      </w:r>
      <w:r w:rsidR="008C1D08" w:rsidRPr="006053AF">
        <w:rPr>
          <w:sz w:val="28"/>
          <w:szCs w:val="28"/>
        </w:rPr>
        <w:t>муниципальной</w:t>
      </w:r>
      <w:r w:rsidR="00B42ED3" w:rsidRPr="006053AF">
        <w:rPr>
          <w:sz w:val="28"/>
          <w:szCs w:val="28"/>
        </w:rPr>
        <w:t xml:space="preserve"> </w:t>
      </w:r>
      <w:r w:rsidR="008C1D08" w:rsidRPr="006053AF">
        <w:rPr>
          <w:sz w:val="28"/>
          <w:szCs w:val="28"/>
        </w:rPr>
        <w:t>услуги</w:t>
      </w:r>
      <w:r w:rsidR="00B42ED3" w:rsidRPr="006053AF">
        <w:rPr>
          <w:sz w:val="28"/>
          <w:szCs w:val="28"/>
        </w:rPr>
        <w:t xml:space="preserve"> </w:t>
      </w:r>
      <w:r w:rsidR="008C1D08" w:rsidRPr="006053AF">
        <w:rPr>
          <w:sz w:val="28"/>
          <w:szCs w:val="28"/>
        </w:rPr>
        <w:t>не</w:t>
      </w:r>
      <w:r w:rsidR="00B42ED3" w:rsidRPr="006053AF">
        <w:rPr>
          <w:sz w:val="28"/>
          <w:szCs w:val="28"/>
        </w:rPr>
        <w:t xml:space="preserve"> </w:t>
      </w:r>
      <w:r w:rsidR="008C1D08" w:rsidRPr="006053AF">
        <w:rPr>
          <w:sz w:val="28"/>
          <w:szCs w:val="28"/>
        </w:rPr>
        <w:t>превышает</w:t>
      </w:r>
      <w:r w:rsidR="00B42ED3" w:rsidRPr="006053AF">
        <w:rPr>
          <w:sz w:val="28"/>
          <w:szCs w:val="28"/>
        </w:rPr>
        <w:t xml:space="preserve"> </w:t>
      </w:r>
      <w:r w:rsidR="008C1D08" w:rsidRPr="006053AF">
        <w:rPr>
          <w:sz w:val="28"/>
          <w:szCs w:val="28"/>
        </w:rPr>
        <w:t>15</w:t>
      </w:r>
      <w:r w:rsidR="00B42ED3" w:rsidRPr="006053AF">
        <w:rPr>
          <w:sz w:val="28"/>
          <w:szCs w:val="28"/>
        </w:rPr>
        <w:t xml:space="preserve"> </w:t>
      </w:r>
      <w:r w:rsidR="008C1D08" w:rsidRPr="006053AF">
        <w:rPr>
          <w:sz w:val="28"/>
          <w:szCs w:val="28"/>
        </w:rPr>
        <w:t>минут.</w:t>
      </w:r>
      <w:r w:rsidR="00B42ED3" w:rsidRPr="006053AF">
        <w:rPr>
          <w:sz w:val="28"/>
          <w:szCs w:val="28"/>
        </w:rPr>
        <w:t xml:space="preserve"> </w:t>
      </w:r>
      <w:r w:rsidR="008C1D08" w:rsidRPr="006053AF">
        <w:rPr>
          <w:sz w:val="28"/>
          <w:szCs w:val="28"/>
        </w:rPr>
        <w:t>В</w:t>
      </w:r>
      <w:r w:rsidR="00B42ED3" w:rsidRPr="006053AF">
        <w:rPr>
          <w:sz w:val="28"/>
          <w:szCs w:val="28"/>
        </w:rPr>
        <w:t xml:space="preserve"> </w:t>
      </w:r>
      <w:r w:rsidR="008C1D08" w:rsidRPr="006053AF">
        <w:rPr>
          <w:sz w:val="28"/>
          <w:szCs w:val="28"/>
        </w:rPr>
        <w:t>случае</w:t>
      </w:r>
      <w:r w:rsidR="00B42ED3" w:rsidRPr="006053AF">
        <w:rPr>
          <w:sz w:val="28"/>
          <w:szCs w:val="28"/>
        </w:rPr>
        <w:t xml:space="preserve"> </w:t>
      </w:r>
      <w:r w:rsidR="008C1D08" w:rsidRPr="006053AF">
        <w:rPr>
          <w:sz w:val="28"/>
          <w:szCs w:val="28"/>
        </w:rPr>
        <w:t>направления</w:t>
      </w:r>
      <w:r w:rsidR="00B42ED3" w:rsidRPr="006053AF">
        <w:rPr>
          <w:sz w:val="28"/>
          <w:szCs w:val="28"/>
        </w:rPr>
        <w:t xml:space="preserve"> </w:t>
      </w:r>
      <w:r w:rsidR="008C1D08" w:rsidRPr="006053AF">
        <w:rPr>
          <w:sz w:val="28"/>
          <w:szCs w:val="28"/>
        </w:rPr>
        <w:t>заявления</w:t>
      </w:r>
      <w:r w:rsidR="00B42ED3" w:rsidRPr="006053AF">
        <w:rPr>
          <w:sz w:val="28"/>
          <w:szCs w:val="28"/>
        </w:rPr>
        <w:t xml:space="preserve"> </w:t>
      </w:r>
      <w:r w:rsidR="008C1D08" w:rsidRPr="006053AF">
        <w:rPr>
          <w:sz w:val="28"/>
          <w:szCs w:val="28"/>
        </w:rPr>
        <w:t>посредством</w:t>
      </w:r>
      <w:r w:rsidR="00B42ED3" w:rsidRPr="006053AF">
        <w:rPr>
          <w:sz w:val="28"/>
          <w:szCs w:val="28"/>
        </w:rPr>
        <w:t xml:space="preserve"> </w:t>
      </w:r>
      <w:r w:rsidR="008C1D08" w:rsidRPr="006053AF">
        <w:rPr>
          <w:sz w:val="28"/>
          <w:szCs w:val="28"/>
        </w:rPr>
        <w:t>Единого</w:t>
      </w:r>
      <w:r w:rsidR="00B42ED3" w:rsidRPr="006053AF">
        <w:rPr>
          <w:sz w:val="28"/>
          <w:szCs w:val="28"/>
        </w:rPr>
        <w:t xml:space="preserve"> </w:t>
      </w:r>
      <w:r w:rsidR="008C1D08" w:rsidRPr="006053AF">
        <w:rPr>
          <w:sz w:val="28"/>
          <w:szCs w:val="28"/>
        </w:rPr>
        <w:t>портала</w:t>
      </w:r>
      <w:r w:rsidR="00B42ED3" w:rsidRPr="006053AF">
        <w:rPr>
          <w:sz w:val="28"/>
          <w:szCs w:val="28"/>
        </w:rPr>
        <w:t xml:space="preserve"> </w:t>
      </w:r>
      <w:r w:rsidR="008C1D08" w:rsidRPr="006053AF">
        <w:rPr>
          <w:sz w:val="28"/>
          <w:szCs w:val="28"/>
        </w:rPr>
        <w:t>взаимодействие</w:t>
      </w:r>
      <w:r w:rsidR="00B42ED3" w:rsidRPr="006053AF">
        <w:rPr>
          <w:sz w:val="28"/>
          <w:szCs w:val="28"/>
        </w:rPr>
        <w:t xml:space="preserve"> </w:t>
      </w:r>
      <w:r w:rsidR="008C1D08" w:rsidRPr="006053AF">
        <w:rPr>
          <w:sz w:val="28"/>
          <w:szCs w:val="28"/>
        </w:rPr>
        <w:t>заявителя</w:t>
      </w:r>
      <w:r w:rsidR="00B42ED3" w:rsidRPr="006053AF">
        <w:rPr>
          <w:sz w:val="28"/>
          <w:szCs w:val="28"/>
        </w:rPr>
        <w:t xml:space="preserve"> </w:t>
      </w:r>
      <w:r w:rsidR="008C1D08" w:rsidRPr="006053AF">
        <w:rPr>
          <w:sz w:val="28"/>
          <w:szCs w:val="28"/>
        </w:rPr>
        <w:t>с</w:t>
      </w:r>
      <w:r w:rsidR="00B42ED3" w:rsidRPr="006053AF">
        <w:rPr>
          <w:sz w:val="28"/>
          <w:szCs w:val="28"/>
        </w:rPr>
        <w:t xml:space="preserve"> </w:t>
      </w:r>
      <w:r w:rsidR="008C1D08" w:rsidRPr="006053AF">
        <w:rPr>
          <w:sz w:val="28"/>
          <w:szCs w:val="28"/>
        </w:rPr>
        <w:t>должностными</w:t>
      </w:r>
      <w:r w:rsidR="00B42ED3" w:rsidRPr="006053AF">
        <w:rPr>
          <w:sz w:val="28"/>
          <w:szCs w:val="28"/>
        </w:rPr>
        <w:t xml:space="preserve"> </w:t>
      </w:r>
      <w:r w:rsidR="008C1D08" w:rsidRPr="006053AF">
        <w:rPr>
          <w:sz w:val="28"/>
          <w:szCs w:val="28"/>
        </w:rPr>
        <w:t>лицами</w:t>
      </w:r>
      <w:r w:rsidR="00B42ED3" w:rsidRPr="006053AF">
        <w:rPr>
          <w:sz w:val="28"/>
          <w:szCs w:val="28"/>
        </w:rPr>
        <w:t xml:space="preserve"> </w:t>
      </w:r>
      <w:r w:rsidR="008C1D08" w:rsidRPr="006053AF">
        <w:rPr>
          <w:sz w:val="28"/>
          <w:szCs w:val="28"/>
        </w:rPr>
        <w:t>МФЦ,</w:t>
      </w:r>
      <w:r w:rsidR="00B42ED3" w:rsidRPr="006053AF">
        <w:rPr>
          <w:sz w:val="28"/>
          <w:szCs w:val="28"/>
        </w:rPr>
        <w:t xml:space="preserve"> </w:t>
      </w:r>
      <w:r w:rsidR="0045526B" w:rsidRPr="006053AF">
        <w:rPr>
          <w:sz w:val="28"/>
          <w:szCs w:val="28"/>
        </w:rPr>
        <w:t>администрации</w:t>
      </w:r>
      <w:r w:rsidR="00B42ED3" w:rsidRPr="006053AF">
        <w:rPr>
          <w:sz w:val="28"/>
          <w:szCs w:val="28"/>
        </w:rPr>
        <w:t xml:space="preserve"> </w:t>
      </w:r>
      <w:r w:rsidR="008C1D08" w:rsidRPr="006053AF">
        <w:rPr>
          <w:sz w:val="28"/>
          <w:szCs w:val="28"/>
        </w:rPr>
        <w:t>осуществляется</w:t>
      </w:r>
      <w:r w:rsidR="00B42ED3" w:rsidRPr="006053AF">
        <w:rPr>
          <w:sz w:val="28"/>
          <w:szCs w:val="28"/>
        </w:rPr>
        <w:t xml:space="preserve"> </w:t>
      </w:r>
      <w:r w:rsidR="008C1D08" w:rsidRPr="006053AF">
        <w:rPr>
          <w:sz w:val="28"/>
          <w:szCs w:val="28"/>
        </w:rPr>
        <w:t>два</w:t>
      </w:r>
      <w:r w:rsidR="00B42ED3" w:rsidRPr="006053AF">
        <w:rPr>
          <w:sz w:val="28"/>
          <w:szCs w:val="28"/>
        </w:rPr>
        <w:t xml:space="preserve"> </w:t>
      </w:r>
      <w:r w:rsidR="008C1D08" w:rsidRPr="006053AF">
        <w:rPr>
          <w:sz w:val="28"/>
          <w:szCs w:val="28"/>
        </w:rPr>
        <w:t>раза</w:t>
      </w:r>
      <w:r w:rsidR="00B42ED3" w:rsidRPr="006053AF">
        <w:rPr>
          <w:sz w:val="28"/>
          <w:szCs w:val="28"/>
        </w:rPr>
        <w:t xml:space="preserve"> </w:t>
      </w:r>
      <w:r w:rsidR="008C1D08" w:rsidRPr="006053AF">
        <w:rPr>
          <w:sz w:val="28"/>
          <w:szCs w:val="28"/>
        </w:rPr>
        <w:t>-</w:t>
      </w:r>
      <w:r w:rsidR="00B42ED3" w:rsidRPr="006053AF">
        <w:rPr>
          <w:sz w:val="28"/>
          <w:szCs w:val="28"/>
        </w:rPr>
        <w:t xml:space="preserve"> </w:t>
      </w:r>
      <w:r w:rsidR="008C1D08" w:rsidRPr="006053AF">
        <w:rPr>
          <w:sz w:val="28"/>
          <w:szCs w:val="28"/>
        </w:rPr>
        <w:t>при</w:t>
      </w:r>
      <w:r w:rsidR="00B42ED3" w:rsidRPr="006053AF">
        <w:rPr>
          <w:sz w:val="28"/>
          <w:szCs w:val="28"/>
        </w:rPr>
        <w:t xml:space="preserve"> </w:t>
      </w:r>
      <w:r w:rsidR="008C1D08" w:rsidRPr="006053AF">
        <w:rPr>
          <w:sz w:val="28"/>
          <w:szCs w:val="28"/>
        </w:rPr>
        <w:t>представлении</w:t>
      </w:r>
      <w:r w:rsidR="00B42ED3" w:rsidRPr="006053AF">
        <w:rPr>
          <w:sz w:val="28"/>
          <w:szCs w:val="28"/>
        </w:rPr>
        <w:t xml:space="preserve"> </w:t>
      </w:r>
      <w:r w:rsidR="008C1D08" w:rsidRPr="006053AF">
        <w:rPr>
          <w:sz w:val="28"/>
          <w:szCs w:val="28"/>
        </w:rPr>
        <w:t>в</w:t>
      </w:r>
      <w:r w:rsidR="00B42ED3" w:rsidRPr="006053AF">
        <w:rPr>
          <w:sz w:val="28"/>
          <w:szCs w:val="28"/>
        </w:rPr>
        <w:t xml:space="preserve"> </w:t>
      </w:r>
      <w:r w:rsidR="008C1D08" w:rsidRPr="006053AF">
        <w:rPr>
          <w:sz w:val="28"/>
          <w:szCs w:val="28"/>
        </w:rPr>
        <w:t>МФЦ,</w:t>
      </w:r>
      <w:r w:rsidR="00B42ED3" w:rsidRPr="006053AF">
        <w:rPr>
          <w:sz w:val="28"/>
          <w:szCs w:val="28"/>
        </w:rPr>
        <w:t xml:space="preserve"> </w:t>
      </w:r>
      <w:r w:rsidR="0045526B" w:rsidRPr="006053AF">
        <w:rPr>
          <w:sz w:val="28"/>
          <w:szCs w:val="28"/>
        </w:rPr>
        <w:t>администрацию</w:t>
      </w:r>
      <w:r w:rsidR="00B42ED3" w:rsidRPr="006053AF">
        <w:rPr>
          <w:sz w:val="28"/>
          <w:szCs w:val="28"/>
        </w:rPr>
        <w:t xml:space="preserve"> </w:t>
      </w:r>
      <w:r w:rsidR="008C1D08" w:rsidRPr="006053AF">
        <w:rPr>
          <w:sz w:val="28"/>
          <w:szCs w:val="28"/>
        </w:rPr>
        <w:t>всех</w:t>
      </w:r>
      <w:r w:rsidR="00B42ED3" w:rsidRPr="006053AF">
        <w:rPr>
          <w:sz w:val="28"/>
          <w:szCs w:val="28"/>
        </w:rPr>
        <w:t xml:space="preserve"> </w:t>
      </w:r>
      <w:r w:rsidR="008C1D08" w:rsidRPr="006053AF">
        <w:rPr>
          <w:sz w:val="28"/>
          <w:szCs w:val="28"/>
        </w:rPr>
        <w:t>необходимых</w:t>
      </w:r>
      <w:r w:rsidR="00B42ED3" w:rsidRPr="006053AF">
        <w:rPr>
          <w:sz w:val="28"/>
          <w:szCs w:val="28"/>
        </w:rPr>
        <w:t xml:space="preserve"> </w:t>
      </w:r>
      <w:r w:rsidR="008C1D08" w:rsidRPr="006053AF">
        <w:rPr>
          <w:sz w:val="28"/>
          <w:szCs w:val="28"/>
        </w:rPr>
        <w:t>документов</w:t>
      </w:r>
      <w:r w:rsidR="00B42ED3" w:rsidRPr="006053AF">
        <w:rPr>
          <w:sz w:val="28"/>
          <w:szCs w:val="28"/>
        </w:rPr>
        <w:t xml:space="preserve"> </w:t>
      </w:r>
      <w:r w:rsidR="008C1D08" w:rsidRPr="006053AF">
        <w:rPr>
          <w:sz w:val="28"/>
          <w:szCs w:val="28"/>
        </w:rPr>
        <w:t>для</w:t>
      </w:r>
      <w:r w:rsidR="00B42ED3" w:rsidRPr="006053AF">
        <w:rPr>
          <w:sz w:val="28"/>
          <w:szCs w:val="28"/>
        </w:rPr>
        <w:t xml:space="preserve"> </w:t>
      </w:r>
      <w:r w:rsidR="008C1D08" w:rsidRPr="006053AF">
        <w:rPr>
          <w:sz w:val="28"/>
          <w:szCs w:val="28"/>
        </w:rPr>
        <w:t>получения</w:t>
      </w:r>
      <w:r w:rsidR="00B42ED3" w:rsidRPr="006053AF">
        <w:rPr>
          <w:sz w:val="28"/>
          <w:szCs w:val="28"/>
        </w:rPr>
        <w:t xml:space="preserve"> </w:t>
      </w:r>
      <w:r w:rsidR="008C1D08" w:rsidRPr="006053AF">
        <w:rPr>
          <w:sz w:val="28"/>
          <w:szCs w:val="28"/>
        </w:rPr>
        <w:t>муниципальной</w:t>
      </w:r>
      <w:r w:rsidR="00B42ED3" w:rsidRPr="006053AF">
        <w:rPr>
          <w:sz w:val="28"/>
          <w:szCs w:val="28"/>
        </w:rPr>
        <w:t xml:space="preserve"> </w:t>
      </w:r>
      <w:r w:rsidR="008C1D08" w:rsidRPr="006053AF">
        <w:rPr>
          <w:sz w:val="28"/>
          <w:szCs w:val="28"/>
        </w:rPr>
        <w:t>услуги</w:t>
      </w:r>
      <w:r w:rsidR="00B42ED3" w:rsidRPr="006053AF">
        <w:rPr>
          <w:sz w:val="28"/>
          <w:szCs w:val="28"/>
        </w:rPr>
        <w:t xml:space="preserve"> </w:t>
      </w:r>
      <w:r w:rsidR="008C1D08" w:rsidRPr="006053AF">
        <w:rPr>
          <w:sz w:val="28"/>
          <w:szCs w:val="28"/>
        </w:rPr>
        <w:t>и</w:t>
      </w:r>
      <w:r w:rsidR="00B42ED3" w:rsidRPr="006053AF">
        <w:rPr>
          <w:sz w:val="28"/>
          <w:szCs w:val="28"/>
        </w:rPr>
        <w:t xml:space="preserve"> </w:t>
      </w:r>
      <w:r w:rsidR="008C1D08" w:rsidRPr="006053AF">
        <w:rPr>
          <w:sz w:val="28"/>
          <w:szCs w:val="28"/>
        </w:rPr>
        <w:t>при</w:t>
      </w:r>
      <w:r w:rsidR="00B42ED3" w:rsidRPr="006053AF">
        <w:rPr>
          <w:sz w:val="28"/>
          <w:szCs w:val="28"/>
        </w:rPr>
        <w:t xml:space="preserve"> </w:t>
      </w:r>
      <w:r w:rsidR="008C1D08" w:rsidRPr="006053AF">
        <w:rPr>
          <w:sz w:val="28"/>
          <w:szCs w:val="28"/>
        </w:rPr>
        <w:t>получении</w:t>
      </w:r>
      <w:r w:rsidR="00B42ED3" w:rsidRPr="006053AF">
        <w:rPr>
          <w:sz w:val="28"/>
          <w:szCs w:val="28"/>
        </w:rPr>
        <w:t xml:space="preserve"> </w:t>
      </w:r>
      <w:r w:rsidR="008C1D08" w:rsidRPr="006053AF">
        <w:rPr>
          <w:sz w:val="28"/>
          <w:szCs w:val="28"/>
        </w:rPr>
        <w:t>результата</w:t>
      </w:r>
      <w:r w:rsidR="00B42ED3" w:rsidRPr="006053AF">
        <w:rPr>
          <w:sz w:val="28"/>
          <w:szCs w:val="28"/>
        </w:rPr>
        <w:t xml:space="preserve"> </w:t>
      </w:r>
      <w:r w:rsidR="008C1D08" w:rsidRPr="006053AF">
        <w:rPr>
          <w:sz w:val="28"/>
          <w:szCs w:val="28"/>
        </w:rPr>
        <w:t>предоставления</w:t>
      </w:r>
      <w:r w:rsidR="00B42ED3" w:rsidRPr="006053AF">
        <w:rPr>
          <w:sz w:val="28"/>
          <w:szCs w:val="28"/>
        </w:rPr>
        <w:t xml:space="preserve"> </w:t>
      </w:r>
      <w:r w:rsidR="008C1D08" w:rsidRPr="006053AF">
        <w:rPr>
          <w:sz w:val="28"/>
          <w:szCs w:val="28"/>
        </w:rPr>
        <w:t>муниципальной</w:t>
      </w:r>
      <w:r w:rsidR="00B42ED3" w:rsidRPr="006053AF">
        <w:rPr>
          <w:sz w:val="28"/>
          <w:szCs w:val="28"/>
        </w:rPr>
        <w:t xml:space="preserve"> </w:t>
      </w:r>
      <w:r w:rsidR="008C1D08" w:rsidRPr="006053AF">
        <w:rPr>
          <w:sz w:val="28"/>
          <w:szCs w:val="28"/>
        </w:rPr>
        <w:t>услуги</w:t>
      </w:r>
      <w:r w:rsidR="00B42ED3" w:rsidRPr="006053AF">
        <w:rPr>
          <w:sz w:val="28"/>
          <w:szCs w:val="28"/>
        </w:rPr>
        <w:t xml:space="preserve"> </w:t>
      </w:r>
      <w:r w:rsidR="008C1D08" w:rsidRPr="006053AF">
        <w:rPr>
          <w:sz w:val="28"/>
          <w:szCs w:val="28"/>
        </w:rPr>
        <w:t>заявителем</w:t>
      </w:r>
      <w:r w:rsidR="00B42ED3" w:rsidRPr="006053AF">
        <w:rPr>
          <w:sz w:val="28"/>
          <w:szCs w:val="28"/>
        </w:rPr>
        <w:t xml:space="preserve"> </w:t>
      </w:r>
      <w:r w:rsidR="008C1D08" w:rsidRPr="006053AF">
        <w:rPr>
          <w:sz w:val="28"/>
          <w:szCs w:val="28"/>
        </w:rPr>
        <w:t>непосредственно.</w:t>
      </w:r>
      <w:r w:rsidR="00B42ED3" w:rsidRPr="006053AF">
        <w:rPr>
          <w:sz w:val="28"/>
          <w:szCs w:val="28"/>
        </w:rPr>
        <w:t xml:space="preserve"> </w:t>
      </w:r>
      <w:r w:rsidR="008C1D08" w:rsidRPr="006053AF">
        <w:rPr>
          <w:sz w:val="28"/>
          <w:szCs w:val="28"/>
        </w:rPr>
        <w:t>Продолжительность</w:t>
      </w:r>
      <w:r w:rsidR="00B42ED3" w:rsidRPr="006053AF">
        <w:rPr>
          <w:sz w:val="28"/>
          <w:szCs w:val="28"/>
        </w:rPr>
        <w:t xml:space="preserve"> </w:t>
      </w:r>
      <w:r w:rsidR="008C1D08" w:rsidRPr="006053AF">
        <w:rPr>
          <w:sz w:val="28"/>
          <w:szCs w:val="28"/>
        </w:rPr>
        <w:t>одного</w:t>
      </w:r>
      <w:r w:rsidR="00B42ED3" w:rsidRPr="006053AF">
        <w:rPr>
          <w:sz w:val="28"/>
          <w:szCs w:val="28"/>
        </w:rPr>
        <w:t xml:space="preserve"> </w:t>
      </w:r>
      <w:r w:rsidR="008C1D08" w:rsidRPr="006053AF">
        <w:rPr>
          <w:sz w:val="28"/>
          <w:szCs w:val="28"/>
        </w:rPr>
        <w:t>взаимодействия</w:t>
      </w:r>
      <w:r w:rsidR="00B42ED3" w:rsidRPr="006053AF">
        <w:rPr>
          <w:sz w:val="28"/>
          <w:szCs w:val="28"/>
        </w:rPr>
        <w:t xml:space="preserve"> </w:t>
      </w:r>
      <w:r w:rsidR="008C1D08" w:rsidRPr="006053AF">
        <w:rPr>
          <w:sz w:val="28"/>
          <w:szCs w:val="28"/>
        </w:rPr>
        <w:t>заявителя</w:t>
      </w:r>
      <w:r w:rsidR="00B42ED3" w:rsidRPr="006053AF">
        <w:rPr>
          <w:sz w:val="28"/>
          <w:szCs w:val="28"/>
        </w:rPr>
        <w:t xml:space="preserve"> </w:t>
      </w:r>
      <w:r w:rsidR="008C1D08" w:rsidRPr="006053AF">
        <w:rPr>
          <w:sz w:val="28"/>
          <w:szCs w:val="28"/>
        </w:rPr>
        <w:t>с</w:t>
      </w:r>
      <w:r w:rsidR="00B42ED3" w:rsidRPr="006053AF">
        <w:rPr>
          <w:sz w:val="28"/>
          <w:szCs w:val="28"/>
        </w:rPr>
        <w:t xml:space="preserve"> </w:t>
      </w:r>
      <w:r w:rsidR="008C1D08" w:rsidRPr="006053AF">
        <w:rPr>
          <w:sz w:val="28"/>
          <w:szCs w:val="28"/>
        </w:rPr>
        <w:t>должностным</w:t>
      </w:r>
      <w:r w:rsidR="00B42ED3" w:rsidRPr="006053AF">
        <w:rPr>
          <w:sz w:val="28"/>
          <w:szCs w:val="28"/>
        </w:rPr>
        <w:t xml:space="preserve"> </w:t>
      </w:r>
      <w:r w:rsidR="008C1D08" w:rsidRPr="006053AF">
        <w:rPr>
          <w:sz w:val="28"/>
          <w:szCs w:val="28"/>
        </w:rPr>
        <w:t>лицом</w:t>
      </w:r>
      <w:r w:rsidR="00B42ED3" w:rsidRPr="006053AF">
        <w:rPr>
          <w:sz w:val="28"/>
          <w:szCs w:val="28"/>
        </w:rPr>
        <w:t xml:space="preserve"> </w:t>
      </w:r>
      <w:r w:rsidR="008C1D08" w:rsidRPr="006053AF">
        <w:rPr>
          <w:sz w:val="28"/>
          <w:szCs w:val="28"/>
        </w:rPr>
        <w:t>МФЦ,</w:t>
      </w:r>
      <w:r w:rsidR="00B42ED3" w:rsidRPr="006053AF">
        <w:rPr>
          <w:sz w:val="28"/>
          <w:szCs w:val="28"/>
        </w:rPr>
        <w:t xml:space="preserve"> </w:t>
      </w:r>
      <w:r w:rsidR="0045526B" w:rsidRPr="006053AF">
        <w:rPr>
          <w:sz w:val="28"/>
          <w:szCs w:val="28"/>
        </w:rPr>
        <w:t>администрации</w:t>
      </w:r>
      <w:r w:rsidR="00B42ED3" w:rsidRPr="006053AF">
        <w:rPr>
          <w:sz w:val="28"/>
          <w:szCs w:val="28"/>
        </w:rPr>
        <w:t xml:space="preserve"> </w:t>
      </w:r>
      <w:r w:rsidR="008C1D08" w:rsidRPr="006053AF">
        <w:rPr>
          <w:sz w:val="28"/>
          <w:szCs w:val="28"/>
        </w:rPr>
        <w:t>при</w:t>
      </w:r>
      <w:r w:rsidR="00B42ED3" w:rsidRPr="006053AF">
        <w:rPr>
          <w:sz w:val="28"/>
          <w:szCs w:val="28"/>
        </w:rPr>
        <w:t xml:space="preserve"> </w:t>
      </w:r>
      <w:r w:rsidR="008C1D08" w:rsidRPr="006053AF">
        <w:rPr>
          <w:sz w:val="28"/>
          <w:szCs w:val="28"/>
        </w:rPr>
        <w:t>предоставлении</w:t>
      </w:r>
      <w:r w:rsidR="00B42ED3" w:rsidRPr="006053AF">
        <w:rPr>
          <w:sz w:val="28"/>
          <w:szCs w:val="28"/>
        </w:rPr>
        <w:t xml:space="preserve"> </w:t>
      </w:r>
      <w:r w:rsidR="008C1D08" w:rsidRPr="006053AF">
        <w:rPr>
          <w:sz w:val="28"/>
          <w:szCs w:val="28"/>
        </w:rPr>
        <w:t>муниципальной</w:t>
      </w:r>
      <w:r w:rsidR="00B42ED3" w:rsidRPr="006053AF">
        <w:rPr>
          <w:sz w:val="28"/>
          <w:szCs w:val="28"/>
        </w:rPr>
        <w:t xml:space="preserve"> </w:t>
      </w:r>
      <w:r w:rsidR="008C1D08" w:rsidRPr="006053AF">
        <w:rPr>
          <w:sz w:val="28"/>
          <w:szCs w:val="28"/>
        </w:rPr>
        <w:t>услуги</w:t>
      </w:r>
      <w:r w:rsidR="00B42ED3" w:rsidRPr="006053AF">
        <w:rPr>
          <w:sz w:val="28"/>
          <w:szCs w:val="28"/>
        </w:rPr>
        <w:t xml:space="preserve"> </w:t>
      </w:r>
      <w:r w:rsidR="008C1D08" w:rsidRPr="006053AF">
        <w:rPr>
          <w:sz w:val="28"/>
          <w:szCs w:val="28"/>
        </w:rPr>
        <w:t>не</w:t>
      </w:r>
      <w:r w:rsidR="00B42ED3" w:rsidRPr="006053AF">
        <w:rPr>
          <w:sz w:val="28"/>
          <w:szCs w:val="28"/>
        </w:rPr>
        <w:t xml:space="preserve"> </w:t>
      </w:r>
      <w:r w:rsidR="008C1D08" w:rsidRPr="006053AF">
        <w:rPr>
          <w:sz w:val="28"/>
          <w:szCs w:val="28"/>
        </w:rPr>
        <w:t>превышает</w:t>
      </w:r>
      <w:r w:rsidR="00B42ED3" w:rsidRPr="006053AF">
        <w:rPr>
          <w:sz w:val="28"/>
          <w:szCs w:val="28"/>
        </w:rPr>
        <w:t xml:space="preserve"> </w:t>
      </w:r>
      <w:r w:rsidR="008C1D08" w:rsidRPr="006053AF">
        <w:rPr>
          <w:sz w:val="28"/>
          <w:szCs w:val="28"/>
        </w:rPr>
        <w:t>15</w:t>
      </w:r>
      <w:r w:rsidR="00B42ED3" w:rsidRPr="006053AF">
        <w:rPr>
          <w:sz w:val="28"/>
          <w:szCs w:val="28"/>
        </w:rPr>
        <w:t xml:space="preserve"> </w:t>
      </w:r>
      <w:r w:rsidR="008C1D08" w:rsidRPr="006053AF">
        <w:rPr>
          <w:sz w:val="28"/>
          <w:szCs w:val="28"/>
        </w:rPr>
        <w:t>минут.</w:t>
      </w:r>
    </w:p>
    <w:p w:rsidR="008C1D08" w:rsidRPr="006053AF" w:rsidRDefault="008C1D08" w:rsidP="00A849B6">
      <w:pPr>
        <w:ind w:firstLine="709"/>
        <w:jc w:val="both"/>
        <w:rPr>
          <w:sz w:val="28"/>
          <w:szCs w:val="28"/>
        </w:rPr>
      </w:pPr>
      <w:r w:rsidRPr="006053AF">
        <w:rPr>
          <w:sz w:val="28"/>
          <w:szCs w:val="28"/>
        </w:rPr>
        <w:t>Заявителям</w:t>
      </w:r>
      <w:r w:rsidR="00B42ED3" w:rsidRPr="006053AF">
        <w:rPr>
          <w:sz w:val="28"/>
          <w:szCs w:val="28"/>
        </w:rPr>
        <w:t xml:space="preserve"> </w:t>
      </w:r>
      <w:r w:rsidRPr="006053AF">
        <w:rPr>
          <w:sz w:val="28"/>
          <w:szCs w:val="28"/>
        </w:rPr>
        <w:t>обеспечивается</w:t>
      </w:r>
      <w:r w:rsidR="00B42ED3" w:rsidRPr="006053AF">
        <w:rPr>
          <w:sz w:val="28"/>
          <w:szCs w:val="28"/>
        </w:rPr>
        <w:t xml:space="preserve"> </w:t>
      </w:r>
      <w:r w:rsidRPr="006053AF">
        <w:rPr>
          <w:sz w:val="28"/>
          <w:szCs w:val="28"/>
        </w:rPr>
        <w:t>возможность</w:t>
      </w:r>
      <w:r w:rsidR="00B42ED3" w:rsidRPr="006053AF">
        <w:rPr>
          <w:sz w:val="28"/>
          <w:szCs w:val="28"/>
        </w:rPr>
        <w:t xml:space="preserve"> </w:t>
      </w:r>
      <w:r w:rsidRPr="006053AF">
        <w:rPr>
          <w:sz w:val="28"/>
          <w:szCs w:val="28"/>
        </w:rPr>
        <w:t>оценить</w:t>
      </w:r>
      <w:r w:rsidR="00B42ED3" w:rsidRPr="006053AF">
        <w:rPr>
          <w:sz w:val="28"/>
          <w:szCs w:val="28"/>
        </w:rPr>
        <w:t xml:space="preserve"> </w:t>
      </w:r>
      <w:r w:rsidRPr="006053AF">
        <w:rPr>
          <w:sz w:val="28"/>
          <w:szCs w:val="28"/>
        </w:rPr>
        <w:t>доступность</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качество</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Едином</w:t>
      </w:r>
      <w:r w:rsidR="00B42ED3" w:rsidRPr="006053AF">
        <w:rPr>
          <w:sz w:val="28"/>
          <w:szCs w:val="28"/>
        </w:rPr>
        <w:t xml:space="preserve"> </w:t>
      </w:r>
      <w:r w:rsidRPr="006053AF">
        <w:rPr>
          <w:sz w:val="28"/>
          <w:szCs w:val="28"/>
        </w:rPr>
        <w:t>портале.</w:t>
      </w:r>
    </w:p>
    <w:p w:rsidR="008C1D08" w:rsidRPr="006053AF" w:rsidRDefault="001E6DF3" w:rsidP="00A849B6">
      <w:pPr>
        <w:ind w:firstLine="709"/>
        <w:jc w:val="both"/>
        <w:rPr>
          <w:sz w:val="28"/>
          <w:szCs w:val="28"/>
        </w:rPr>
      </w:pPr>
      <w:r w:rsidRPr="006053AF">
        <w:rPr>
          <w:sz w:val="28"/>
          <w:szCs w:val="28"/>
        </w:rPr>
        <w:t>2.14</w:t>
      </w:r>
      <w:r w:rsidR="008C1D08" w:rsidRPr="006053AF">
        <w:rPr>
          <w:sz w:val="28"/>
          <w:szCs w:val="28"/>
        </w:rPr>
        <w:t>.4.</w:t>
      </w:r>
      <w:r w:rsidR="00B42ED3" w:rsidRPr="006053AF">
        <w:rPr>
          <w:sz w:val="28"/>
          <w:szCs w:val="28"/>
        </w:rPr>
        <w:t xml:space="preserve"> </w:t>
      </w:r>
      <w:r w:rsidR="008C1D08" w:rsidRPr="006053AF">
        <w:rPr>
          <w:sz w:val="28"/>
          <w:szCs w:val="28"/>
        </w:rPr>
        <w:t>Для</w:t>
      </w:r>
      <w:r w:rsidR="00B42ED3" w:rsidRPr="006053AF">
        <w:rPr>
          <w:sz w:val="28"/>
          <w:szCs w:val="28"/>
        </w:rPr>
        <w:t xml:space="preserve"> </w:t>
      </w:r>
      <w:r w:rsidR="008C1D08" w:rsidRPr="006053AF">
        <w:rPr>
          <w:sz w:val="28"/>
          <w:szCs w:val="28"/>
        </w:rPr>
        <w:t>получения</w:t>
      </w:r>
      <w:r w:rsidR="00B42ED3" w:rsidRPr="006053AF">
        <w:rPr>
          <w:sz w:val="28"/>
          <w:szCs w:val="28"/>
        </w:rPr>
        <w:t xml:space="preserve"> </w:t>
      </w:r>
      <w:r w:rsidR="008C1D08" w:rsidRPr="006053AF">
        <w:rPr>
          <w:sz w:val="28"/>
          <w:szCs w:val="28"/>
        </w:rPr>
        <w:t>муниципальной</w:t>
      </w:r>
      <w:r w:rsidR="00B42ED3" w:rsidRPr="006053AF">
        <w:rPr>
          <w:sz w:val="28"/>
          <w:szCs w:val="28"/>
        </w:rPr>
        <w:t xml:space="preserve"> </w:t>
      </w:r>
      <w:r w:rsidR="008C1D08" w:rsidRPr="006053AF">
        <w:rPr>
          <w:sz w:val="28"/>
          <w:szCs w:val="28"/>
        </w:rPr>
        <w:t>услуги</w:t>
      </w:r>
      <w:r w:rsidR="00B42ED3" w:rsidRPr="006053AF">
        <w:rPr>
          <w:sz w:val="28"/>
          <w:szCs w:val="28"/>
        </w:rPr>
        <w:t xml:space="preserve"> </w:t>
      </w:r>
      <w:r w:rsidR="008C1D08" w:rsidRPr="006053AF">
        <w:rPr>
          <w:sz w:val="28"/>
          <w:szCs w:val="28"/>
        </w:rPr>
        <w:t>заявитель</w:t>
      </w:r>
      <w:r w:rsidR="00B42ED3" w:rsidRPr="006053AF">
        <w:rPr>
          <w:sz w:val="28"/>
          <w:szCs w:val="28"/>
        </w:rPr>
        <w:t xml:space="preserve"> </w:t>
      </w:r>
      <w:r w:rsidR="008C1D08" w:rsidRPr="006053AF">
        <w:rPr>
          <w:sz w:val="28"/>
          <w:szCs w:val="28"/>
        </w:rPr>
        <w:t>вправе</w:t>
      </w:r>
      <w:r w:rsidR="00B42ED3" w:rsidRPr="006053AF">
        <w:rPr>
          <w:sz w:val="28"/>
          <w:szCs w:val="28"/>
        </w:rPr>
        <w:t xml:space="preserve"> </w:t>
      </w:r>
      <w:r w:rsidR="008C1D08" w:rsidRPr="006053AF">
        <w:rPr>
          <w:sz w:val="28"/>
          <w:szCs w:val="28"/>
        </w:rPr>
        <w:t>обратиться</w:t>
      </w:r>
      <w:r w:rsidR="00B42ED3" w:rsidRPr="006053AF">
        <w:rPr>
          <w:sz w:val="28"/>
          <w:szCs w:val="28"/>
        </w:rPr>
        <w:t xml:space="preserve"> </w:t>
      </w:r>
      <w:r w:rsidR="008C1D08" w:rsidRPr="006053AF">
        <w:rPr>
          <w:sz w:val="28"/>
          <w:szCs w:val="28"/>
        </w:rPr>
        <w:t>в</w:t>
      </w:r>
      <w:r w:rsidR="00B42ED3" w:rsidRPr="006053AF">
        <w:rPr>
          <w:sz w:val="28"/>
          <w:szCs w:val="28"/>
        </w:rPr>
        <w:t xml:space="preserve"> </w:t>
      </w:r>
      <w:r w:rsidR="008C1D08" w:rsidRPr="006053AF">
        <w:rPr>
          <w:sz w:val="28"/>
          <w:szCs w:val="28"/>
        </w:rPr>
        <w:t>МФЦ</w:t>
      </w:r>
      <w:r w:rsidR="00B42ED3" w:rsidRPr="006053AF">
        <w:rPr>
          <w:sz w:val="28"/>
          <w:szCs w:val="28"/>
        </w:rPr>
        <w:t xml:space="preserve"> </w:t>
      </w:r>
      <w:r w:rsidR="008C1D08" w:rsidRPr="006053AF">
        <w:rPr>
          <w:sz w:val="28"/>
          <w:szCs w:val="28"/>
        </w:rPr>
        <w:t>в</w:t>
      </w:r>
      <w:r w:rsidR="00B42ED3" w:rsidRPr="006053AF">
        <w:rPr>
          <w:sz w:val="28"/>
          <w:szCs w:val="28"/>
        </w:rPr>
        <w:t xml:space="preserve"> </w:t>
      </w:r>
      <w:r w:rsidR="008C1D08" w:rsidRPr="006053AF">
        <w:rPr>
          <w:sz w:val="28"/>
          <w:szCs w:val="28"/>
        </w:rPr>
        <w:t>соответствии</w:t>
      </w:r>
      <w:r w:rsidR="00B42ED3" w:rsidRPr="006053AF">
        <w:rPr>
          <w:sz w:val="28"/>
          <w:szCs w:val="28"/>
        </w:rPr>
        <w:t xml:space="preserve"> </w:t>
      </w:r>
      <w:r w:rsidR="008C1D08" w:rsidRPr="006053AF">
        <w:rPr>
          <w:sz w:val="28"/>
          <w:szCs w:val="28"/>
        </w:rPr>
        <w:t>со</w:t>
      </w:r>
      <w:r w:rsidR="00B42ED3" w:rsidRPr="006053AF">
        <w:rPr>
          <w:sz w:val="28"/>
          <w:szCs w:val="28"/>
        </w:rPr>
        <w:t xml:space="preserve"> </w:t>
      </w:r>
      <w:r w:rsidR="008C1D08" w:rsidRPr="006053AF">
        <w:rPr>
          <w:sz w:val="28"/>
          <w:szCs w:val="28"/>
        </w:rPr>
        <w:t>статьей</w:t>
      </w:r>
      <w:r w:rsidR="00B42ED3" w:rsidRPr="006053AF">
        <w:rPr>
          <w:sz w:val="28"/>
          <w:szCs w:val="28"/>
        </w:rPr>
        <w:t xml:space="preserve"> </w:t>
      </w:r>
      <w:r w:rsidR="008C1D08" w:rsidRPr="006053AF">
        <w:rPr>
          <w:sz w:val="28"/>
          <w:szCs w:val="28"/>
        </w:rPr>
        <w:t>15.1</w:t>
      </w:r>
      <w:r w:rsidR="00B42ED3" w:rsidRPr="006053AF">
        <w:rPr>
          <w:sz w:val="28"/>
          <w:szCs w:val="28"/>
        </w:rPr>
        <w:t xml:space="preserve"> </w:t>
      </w:r>
      <w:r w:rsidR="008C1D08" w:rsidRPr="006053AF">
        <w:rPr>
          <w:sz w:val="28"/>
          <w:szCs w:val="28"/>
        </w:rPr>
        <w:t>Федерального</w:t>
      </w:r>
      <w:r w:rsidR="00B42ED3" w:rsidRPr="006053AF">
        <w:rPr>
          <w:sz w:val="28"/>
          <w:szCs w:val="28"/>
        </w:rPr>
        <w:t xml:space="preserve"> </w:t>
      </w:r>
      <w:r w:rsidR="008C1D08" w:rsidRPr="006053AF">
        <w:rPr>
          <w:sz w:val="28"/>
          <w:szCs w:val="28"/>
        </w:rPr>
        <w:t>закона</w:t>
      </w:r>
      <w:r w:rsidR="00B42ED3" w:rsidRPr="006053AF">
        <w:rPr>
          <w:sz w:val="28"/>
          <w:szCs w:val="28"/>
        </w:rPr>
        <w:t xml:space="preserve"> </w:t>
      </w:r>
      <w:r w:rsidR="008C1D08" w:rsidRPr="006053AF">
        <w:rPr>
          <w:sz w:val="28"/>
          <w:szCs w:val="28"/>
        </w:rPr>
        <w:t>от</w:t>
      </w:r>
      <w:r w:rsidR="00B42ED3" w:rsidRPr="006053AF">
        <w:rPr>
          <w:sz w:val="28"/>
          <w:szCs w:val="28"/>
        </w:rPr>
        <w:t xml:space="preserve"> </w:t>
      </w:r>
      <w:r w:rsidR="008C1D08" w:rsidRPr="006053AF">
        <w:rPr>
          <w:sz w:val="28"/>
          <w:szCs w:val="28"/>
        </w:rPr>
        <w:t>27</w:t>
      </w:r>
      <w:r w:rsidR="00B42ED3" w:rsidRPr="006053AF">
        <w:rPr>
          <w:sz w:val="28"/>
          <w:szCs w:val="28"/>
        </w:rPr>
        <w:t xml:space="preserve"> </w:t>
      </w:r>
      <w:r w:rsidR="008C1D08" w:rsidRPr="006053AF">
        <w:rPr>
          <w:sz w:val="28"/>
          <w:szCs w:val="28"/>
        </w:rPr>
        <w:t>июля</w:t>
      </w:r>
      <w:r w:rsidR="00B42ED3" w:rsidRPr="006053AF">
        <w:rPr>
          <w:sz w:val="28"/>
          <w:szCs w:val="28"/>
        </w:rPr>
        <w:t xml:space="preserve"> </w:t>
      </w:r>
      <w:r w:rsidR="008C1D08" w:rsidRPr="006053AF">
        <w:rPr>
          <w:sz w:val="28"/>
          <w:szCs w:val="28"/>
        </w:rPr>
        <w:t>2010</w:t>
      </w:r>
      <w:r w:rsidR="00B42ED3" w:rsidRPr="006053AF">
        <w:rPr>
          <w:sz w:val="28"/>
          <w:szCs w:val="28"/>
        </w:rPr>
        <w:t xml:space="preserve"> </w:t>
      </w:r>
      <w:r w:rsidR="008C1D08" w:rsidRPr="006053AF">
        <w:rPr>
          <w:sz w:val="28"/>
          <w:szCs w:val="28"/>
        </w:rPr>
        <w:t>года</w:t>
      </w:r>
      <w:r w:rsidR="00B42ED3" w:rsidRPr="006053AF">
        <w:rPr>
          <w:sz w:val="28"/>
          <w:szCs w:val="28"/>
        </w:rPr>
        <w:t xml:space="preserve"> </w:t>
      </w:r>
      <w:r w:rsidR="008C1D08" w:rsidRPr="006053AF">
        <w:rPr>
          <w:sz w:val="28"/>
          <w:szCs w:val="28"/>
        </w:rPr>
        <w:t>№</w:t>
      </w:r>
      <w:r w:rsidR="00B42ED3" w:rsidRPr="006053AF">
        <w:rPr>
          <w:sz w:val="28"/>
          <w:szCs w:val="28"/>
        </w:rPr>
        <w:t xml:space="preserve"> </w:t>
      </w:r>
      <w:r w:rsidR="008C1D08" w:rsidRPr="006053AF">
        <w:rPr>
          <w:sz w:val="28"/>
          <w:szCs w:val="28"/>
        </w:rPr>
        <w:t>210-ФЗ</w:t>
      </w:r>
      <w:r w:rsidR="00B42ED3" w:rsidRPr="006053AF">
        <w:rPr>
          <w:sz w:val="28"/>
          <w:szCs w:val="28"/>
        </w:rPr>
        <w:t xml:space="preserve"> </w:t>
      </w:r>
      <w:r w:rsidR="008C1D08" w:rsidRPr="006053AF">
        <w:rPr>
          <w:sz w:val="28"/>
          <w:szCs w:val="28"/>
        </w:rPr>
        <w:t>«Об</w:t>
      </w:r>
      <w:r w:rsidR="00B42ED3" w:rsidRPr="006053AF">
        <w:rPr>
          <w:sz w:val="28"/>
          <w:szCs w:val="28"/>
        </w:rPr>
        <w:t xml:space="preserve"> </w:t>
      </w:r>
      <w:r w:rsidR="008C1D08" w:rsidRPr="006053AF">
        <w:rPr>
          <w:sz w:val="28"/>
          <w:szCs w:val="28"/>
        </w:rPr>
        <w:t>организации</w:t>
      </w:r>
      <w:r w:rsidR="00B42ED3" w:rsidRPr="006053AF">
        <w:rPr>
          <w:sz w:val="28"/>
          <w:szCs w:val="28"/>
        </w:rPr>
        <w:t xml:space="preserve"> </w:t>
      </w:r>
      <w:r w:rsidR="008C1D08" w:rsidRPr="006053AF">
        <w:rPr>
          <w:sz w:val="28"/>
          <w:szCs w:val="28"/>
        </w:rPr>
        <w:t>предоставления</w:t>
      </w:r>
      <w:r w:rsidR="00B42ED3" w:rsidRPr="006053AF">
        <w:rPr>
          <w:sz w:val="28"/>
          <w:szCs w:val="28"/>
        </w:rPr>
        <w:t xml:space="preserve"> </w:t>
      </w:r>
      <w:r w:rsidR="008C1D08" w:rsidRPr="006053AF">
        <w:rPr>
          <w:sz w:val="28"/>
          <w:szCs w:val="28"/>
        </w:rPr>
        <w:t>государственных</w:t>
      </w:r>
      <w:r w:rsidR="00B42ED3" w:rsidRPr="006053AF">
        <w:rPr>
          <w:sz w:val="28"/>
          <w:szCs w:val="28"/>
        </w:rPr>
        <w:t xml:space="preserve"> </w:t>
      </w:r>
      <w:r w:rsidR="008C1D08" w:rsidRPr="006053AF">
        <w:rPr>
          <w:sz w:val="28"/>
          <w:szCs w:val="28"/>
        </w:rPr>
        <w:t>и</w:t>
      </w:r>
      <w:r w:rsidR="00B42ED3" w:rsidRPr="006053AF">
        <w:rPr>
          <w:sz w:val="28"/>
          <w:szCs w:val="28"/>
        </w:rPr>
        <w:t xml:space="preserve"> </w:t>
      </w:r>
      <w:r w:rsidR="008C1D08" w:rsidRPr="006053AF">
        <w:rPr>
          <w:sz w:val="28"/>
          <w:szCs w:val="28"/>
        </w:rPr>
        <w:t>муниципальных</w:t>
      </w:r>
      <w:r w:rsidR="00B42ED3" w:rsidRPr="006053AF">
        <w:rPr>
          <w:sz w:val="28"/>
          <w:szCs w:val="28"/>
        </w:rPr>
        <w:t xml:space="preserve"> </w:t>
      </w:r>
      <w:r w:rsidR="008C1D08" w:rsidRPr="006053AF">
        <w:rPr>
          <w:sz w:val="28"/>
          <w:szCs w:val="28"/>
        </w:rPr>
        <w:t>услуг»</w:t>
      </w:r>
      <w:r w:rsidR="00B42ED3" w:rsidRPr="006053AF">
        <w:rPr>
          <w:sz w:val="28"/>
          <w:szCs w:val="28"/>
        </w:rPr>
        <w:t xml:space="preserve"> </w:t>
      </w:r>
      <w:r w:rsidR="008C1D08" w:rsidRPr="006053AF">
        <w:rPr>
          <w:sz w:val="28"/>
          <w:szCs w:val="28"/>
        </w:rPr>
        <w:t>путем</w:t>
      </w:r>
      <w:r w:rsidR="00B42ED3" w:rsidRPr="006053AF">
        <w:rPr>
          <w:sz w:val="28"/>
          <w:szCs w:val="28"/>
        </w:rPr>
        <w:t xml:space="preserve"> </w:t>
      </w:r>
      <w:r w:rsidR="008C1D08" w:rsidRPr="006053AF">
        <w:rPr>
          <w:sz w:val="28"/>
          <w:szCs w:val="28"/>
        </w:rPr>
        <w:t>подачи</w:t>
      </w:r>
      <w:r w:rsidR="00B42ED3" w:rsidRPr="006053AF">
        <w:rPr>
          <w:sz w:val="28"/>
          <w:szCs w:val="28"/>
        </w:rPr>
        <w:t xml:space="preserve"> </w:t>
      </w:r>
      <w:r w:rsidR="008C1D08" w:rsidRPr="006053AF">
        <w:rPr>
          <w:sz w:val="28"/>
          <w:szCs w:val="28"/>
        </w:rPr>
        <w:t>комплексного</w:t>
      </w:r>
      <w:r w:rsidR="00B42ED3" w:rsidRPr="006053AF">
        <w:rPr>
          <w:sz w:val="28"/>
          <w:szCs w:val="28"/>
        </w:rPr>
        <w:t xml:space="preserve"> </w:t>
      </w:r>
      <w:r w:rsidR="008C1D08" w:rsidRPr="006053AF">
        <w:rPr>
          <w:sz w:val="28"/>
          <w:szCs w:val="28"/>
        </w:rPr>
        <w:t>запроса</w:t>
      </w:r>
      <w:r w:rsidR="00B42ED3" w:rsidRPr="006053AF">
        <w:rPr>
          <w:sz w:val="28"/>
          <w:szCs w:val="28"/>
        </w:rPr>
        <w:t xml:space="preserve"> </w:t>
      </w:r>
      <w:r w:rsidR="008C1D08" w:rsidRPr="006053AF">
        <w:rPr>
          <w:sz w:val="28"/>
          <w:szCs w:val="28"/>
        </w:rPr>
        <w:t>о</w:t>
      </w:r>
      <w:r w:rsidR="00B42ED3" w:rsidRPr="006053AF">
        <w:rPr>
          <w:sz w:val="28"/>
          <w:szCs w:val="28"/>
        </w:rPr>
        <w:t xml:space="preserve"> </w:t>
      </w:r>
      <w:r w:rsidR="008C1D08" w:rsidRPr="006053AF">
        <w:rPr>
          <w:sz w:val="28"/>
          <w:szCs w:val="28"/>
        </w:rPr>
        <w:t>предоставлении</w:t>
      </w:r>
      <w:r w:rsidR="00B42ED3" w:rsidRPr="006053AF">
        <w:rPr>
          <w:sz w:val="28"/>
          <w:szCs w:val="28"/>
        </w:rPr>
        <w:t xml:space="preserve"> </w:t>
      </w:r>
      <w:r w:rsidR="008C1D08" w:rsidRPr="006053AF">
        <w:rPr>
          <w:sz w:val="28"/>
          <w:szCs w:val="28"/>
        </w:rPr>
        <w:t>нескольких</w:t>
      </w:r>
      <w:r w:rsidR="00B42ED3" w:rsidRPr="006053AF">
        <w:rPr>
          <w:sz w:val="28"/>
          <w:szCs w:val="28"/>
        </w:rPr>
        <w:t xml:space="preserve"> </w:t>
      </w:r>
      <w:r w:rsidR="008C1D08" w:rsidRPr="006053AF">
        <w:rPr>
          <w:sz w:val="28"/>
          <w:szCs w:val="28"/>
        </w:rPr>
        <w:t>государственных</w:t>
      </w:r>
      <w:r w:rsidR="00B42ED3" w:rsidRPr="006053AF">
        <w:rPr>
          <w:sz w:val="28"/>
          <w:szCs w:val="28"/>
        </w:rPr>
        <w:t xml:space="preserve">  </w:t>
      </w:r>
      <w:r w:rsidR="008C1D08" w:rsidRPr="006053AF">
        <w:rPr>
          <w:sz w:val="28"/>
          <w:szCs w:val="28"/>
        </w:rPr>
        <w:t>и</w:t>
      </w:r>
      <w:r w:rsidR="00B42ED3" w:rsidRPr="006053AF">
        <w:rPr>
          <w:sz w:val="28"/>
          <w:szCs w:val="28"/>
        </w:rPr>
        <w:t xml:space="preserve"> </w:t>
      </w:r>
      <w:r w:rsidR="008C1D08" w:rsidRPr="006053AF">
        <w:rPr>
          <w:sz w:val="28"/>
          <w:szCs w:val="28"/>
        </w:rPr>
        <w:t>(или)</w:t>
      </w:r>
      <w:r w:rsidR="00B42ED3" w:rsidRPr="006053AF">
        <w:rPr>
          <w:sz w:val="28"/>
          <w:szCs w:val="28"/>
        </w:rPr>
        <w:t xml:space="preserve"> </w:t>
      </w:r>
      <w:r w:rsidR="008C1D08" w:rsidRPr="006053AF">
        <w:rPr>
          <w:sz w:val="28"/>
          <w:szCs w:val="28"/>
        </w:rPr>
        <w:t>муниципальных</w:t>
      </w:r>
      <w:r w:rsidR="00B42ED3" w:rsidRPr="006053AF">
        <w:rPr>
          <w:sz w:val="28"/>
          <w:szCs w:val="28"/>
        </w:rPr>
        <w:t xml:space="preserve"> </w:t>
      </w:r>
      <w:r w:rsidR="008C1D08" w:rsidRPr="006053AF">
        <w:rPr>
          <w:sz w:val="28"/>
          <w:szCs w:val="28"/>
        </w:rPr>
        <w:t>услуг».</w:t>
      </w:r>
    </w:p>
    <w:p w:rsidR="00D313E5" w:rsidRPr="006053AF" w:rsidRDefault="001E6DF3" w:rsidP="00D313E5">
      <w:pPr>
        <w:ind w:firstLine="709"/>
        <w:jc w:val="both"/>
        <w:rPr>
          <w:sz w:val="28"/>
          <w:szCs w:val="28"/>
        </w:rPr>
      </w:pPr>
      <w:r w:rsidRPr="006053AF">
        <w:rPr>
          <w:sz w:val="28"/>
          <w:szCs w:val="28"/>
        </w:rPr>
        <w:t>2.15</w:t>
      </w:r>
      <w:r w:rsidR="001D1D23" w:rsidRPr="006053AF">
        <w:rPr>
          <w:sz w:val="28"/>
          <w:szCs w:val="28"/>
        </w:rPr>
        <w:t>.</w:t>
      </w:r>
      <w:r w:rsidR="00B42ED3" w:rsidRPr="006053AF">
        <w:rPr>
          <w:sz w:val="28"/>
          <w:szCs w:val="28"/>
        </w:rPr>
        <w:t xml:space="preserve"> </w:t>
      </w:r>
      <w:r w:rsidR="00D313E5" w:rsidRPr="006053AF">
        <w:rPr>
          <w:sz w:val="28"/>
          <w:szCs w:val="28"/>
        </w:rPr>
        <w:t>Иные</w:t>
      </w:r>
      <w:r w:rsidR="00B42ED3" w:rsidRPr="006053AF">
        <w:rPr>
          <w:sz w:val="28"/>
          <w:szCs w:val="28"/>
        </w:rPr>
        <w:t xml:space="preserve"> </w:t>
      </w:r>
      <w:r w:rsidR="00D313E5" w:rsidRPr="006053AF">
        <w:rPr>
          <w:sz w:val="28"/>
          <w:szCs w:val="28"/>
        </w:rPr>
        <w:t>требования,</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том</w:t>
      </w:r>
      <w:r w:rsidR="00B42ED3" w:rsidRPr="006053AF">
        <w:rPr>
          <w:sz w:val="28"/>
          <w:szCs w:val="28"/>
        </w:rPr>
        <w:t xml:space="preserve"> </w:t>
      </w:r>
      <w:r w:rsidR="00D313E5" w:rsidRPr="006053AF">
        <w:rPr>
          <w:sz w:val="28"/>
          <w:szCs w:val="28"/>
        </w:rPr>
        <w:t>числе</w:t>
      </w:r>
      <w:r w:rsidR="00B42ED3" w:rsidRPr="006053AF">
        <w:rPr>
          <w:sz w:val="28"/>
          <w:szCs w:val="28"/>
        </w:rPr>
        <w:t xml:space="preserve"> </w:t>
      </w:r>
      <w:r w:rsidR="00D313E5" w:rsidRPr="006053AF">
        <w:rPr>
          <w:sz w:val="28"/>
          <w:szCs w:val="28"/>
        </w:rPr>
        <w:t>учитывающие</w:t>
      </w:r>
      <w:r w:rsidR="00B42ED3" w:rsidRPr="006053AF">
        <w:rPr>
          <w:sz w:val="28"/>
          <w:szCs w:val="28"/>
        </w:rPr>
        <w:t xml:space="preserve"> </w:t>
      </w:r>
      <w:r w:rsidR="00D313E5" w:rsidRPr="006053AF">
        <w:rPr>
          <w:sz w:val="28"/>
          <w:szCs w:val="28"/>
        </w:rPr>
        <w:t>особенности</w:t>
      </w:r>
      <w:r w:rsidR="00B42ED3" w:rsidRPr="006053AF">
        <w:rPr>
          <w:sz w:val="28"/>
          <w:szCs w:val="28"/>
        </w:rPr>
        <w:t xml:space="preserve"> </w:t>
      </w:r>
      <w:r w:rsidR="00D313E5" w:rsidRPr="006053AF">
        <w:rPr>
          <w:sz w:val="28"/>
          <w:szCs w:val="28"/>
        </w:rPr>
        <w:t>предоставления</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многофункциональных</w:t>
      </w:r>
      <w:r w:rsidR="00B42ED3" w:rsidRPr="006053AF">
        <w:rPr>
          <w:sz w:val="28"/>
          <w:szCs w:val="28"/>
        </w:rPr>
        <w:t xml:space="preserve"> </w:t>
      </w:r>
      <w:r w:rsidR="00D313E5" w:rsidRPr="006053AF">
        <w:rPr>
          <w:sz w:val="28"/>
          <w:szCs w:val="28"/>
        </w:rPr>
        <w:t>центрах,</w:t>
      </w:r>
      <w:r w:rsidR="00B42ED3" w:rsidRPr="006053AF">
        <w:rPr>
          <w:sz w:val="28"/>
          <w:szCs w:val="28"/>
        </w:rPr>
        <w:t xml:space="preserve"> </w:t>
      </w:r>
      <w:r w:rsidR="00D313E5" w:rsidRPr="006053AF">
        <w:rPr>
          <w:sz w:val="28"/>
          <w:szCs w:val="28"/>
        </w:rPr>
        <w:t>особенности</w:t>
      </w:r>
      <w:r w:rsidR="00B42ED3" w:rsidRPr="006053AF">
        <w:rPr>
          <w:sz w:val="28"/>
          <w:szCs w:val="28"/>
        </w:rPr>
        <w:t xml:space="preserve"> </w:t>
      </w:r>
      <w:r w:rsidR="00D313E5" w:rsidRPr="006053AF">
        <w:rPr>
          <w:sz w:val="28"/>
          <w:szCs w:val="28"/>
        </w:rPr>
        <w:t>предоставления</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r w:rsidR="00B42ED3" w:rsidRPr="006053AF">
        <w:rPr>
          <w:sz w:val="28"/>
          <w:szCs w:val="28"/>
        </w:rPr>
        <w:t xml:space="preserve"> </w:t>
      </w:r>
      <w:r w:rsidR="00D313E5" w:rsidRPr="006053AF">
        <w:rPr>
          <w:sz w:val="28"/>
          <w:szCs w:val="28"/>
        </w:rPr>
        <w:t>по</w:t>
      </w:r>
      <w:r w:rsidR="00B42ED3" w:rsidRPr="006053AF">
        <w:rPr>
          <w:sz w:val="28"/>
          <w:szCs w:val="28"/>
        </w:rPr>
        <w:t xml:space="preserve"> </w:t>
      </w:r>
      <w:r w:rsidR="00D313E5" w:rsidRPr="006053AF">
        <w:rPr>
          <w:sz w:val="28"/>
          <w:szCs w:val="28"/>
        </w:rPr>
        <w:t>экстерриториальному</w:t>
      </w:r>
      <w:r w:rsidR="00B42ED3" w:rsidRPr="006053AF">
        <w:rPr>
          <w:sz w:val="28"/>
          <w:szCs w:val="28"/>
        </w:rPr>
        <w:t xml:space="preserve"> </w:t>
      </w:r>
      <w:r w:rsidR="00D313E5" w:rsidRPr="006053AF">
        <w:rPr>
          <w:sz w:val="28"/>
          <w:szCs w:val="28"/>
        </w:rPr>
        <w:t>принципу</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случае,</w:t>
      </w:r>
      <w:r w:rsidR="00B42ED3" w:rsidRPr="006053AF">
        <w:rPr>
          <w:sz w:val="28"/>
          <w:szCs w:val="28"/>
        </w:rPr>
        <w:t xml:space="preserve"> </w:t>
      </w:r>
      <w:r w:rsidR="00D313E5" w:rsidRPr="006053AF">
        <w:rPr>
          <w:sz w:val="28"/>
          <w:szCs w:val="28"/>
        </w:rPr>
        <w:t>если</w:t>
      </w:r>
      <w:r w:rsidR="00B42ED3" w:rsidRPr="006053AF">
        <w:rPr>
          <w:sz w:val="28"/>
          <w:szCs w:val="28"/>
        </w:rPr>
        <w:t xml:space="preserve"> </w:t>
      </w:r>
      <w:r w:rsidR="00D313E5" w:rsidRPr="006053AF">
        <w:rPr>
          <w:sz w:val="28"/>
          <w:szCs w:val="28"/>
        </w:rPr>
        <w:t>муниципальная</w:t>
      </w:r>
      <w:r w:rsidR="00B42ED3" w:rsidRPr="006053AF">
        <w:rPr>
          <w:sz w:val="28"/>
          <w:szCs w:val="28"/>
        </w:rPr>
        <w:t xml:space="preserve"> </w:t>
      </w:r>
      <w:r w:rsidR="00D313E5" w:rsidRPr="006053AF">
        <w:rPr>
          <w:sz w:val="28"/>
          <w:szCs w:val="28"/>
        </w:rPr>
        <w:t>услуга</w:t>
      </w:r>
      <w:r w:rsidR="00B42ED3" w:rsidRPr="006053AF">
        <w:rPr>
          <w:sz w:val="28"/>
          <w:szCs w:val="28"/>
        </w:rPr>
        <w:t xml:space="preserve"> </w:t>
      </w:r>
      <w:r w:rsidR="00D313E5" w:rsidRPr="006053AF">
        <w:rPr>
          <w:sz w:val="28"/>
          <w:szCs w:val="28"/>
        </w:rPr>
        <w:t>предоставляется</w:t>
      </w:r>
      <w:r w:rsidR="00B42ED3" w:rsidRPr="006053AF">
        <w:rPr>
          <w:sz w:val="28"/>
          <w:szCs w:val="28"/>
        </w:rPr>
        <w:t xml:space="preserve"> </w:t>
      </w:r>
      <w:r w:rsidR="00D313E5" w:rsidRPr="006053AF">
        <w:rPr>
          <w:sz w:val="28"/>
          <w:szCs w:val="28"/>
        </w:rPr>
        <w:t>по</w:t>
      </w:r>
      <w:r w:rsidR="00B42ED3" w:rsidRPr="006053AF">
        <w:rPr>
          <w:sz w:val="28"/>
          <w:szCs w:val="28"/>
        </w:rPr>
        <w:t xml:space="preserve"> </w:t>
      </w:r>
      <w:r w:rsidR="00D313E5" w:rsidRPr="006053AF">
        <w:rPr>
          <w:sz w:val="28"/>
          <w:szCs w:val="28"/>
        </w:rPr>
        <w:lastRenderedPageBreak/>
        <w:t>экстерриториальному</w:t>
      </w:r>
      <w:r w:rsidR="00B42ED3" w:rsidRPr="006053AF">
        <w:rPr>
          <w:sz w:val="28"/>
          <w:szCs w:val="28"/>
        </w:rPr>
        <w:t xml:space="preserve"> </w:t>
      </w:r>
      <w:r w:rsidR="00D313E5" w:rsidRPr="006053AF">
        <w:rPr>
          <w:sz w:val="28"/>
          <w:szCs w:val="28"/>
        </w:rPr>
        <w:t>принципу)</w:t>
      </w:r>
      <w:r w:rsidR="00B42ED3" w:rsidRPr="006053AF">
        <w:rPr>
          <w:sz w:val="28"/>
          <w:szCs w:val="28"/>
        </w:rPr>
        <w:t xml:space="preserve"> </w:t>
      </w:r>
      <w:r w:rsidR="00D313E5" w:rsidRPr="006053AF">
        <w:rPr>
          <w:sz w:val="28"/>
          <w:szCs w:val="28"/>
        </w:rPr>
        <w:t>и</w:t>
      </w:r>
      <w:r w:rsidR="00B42ED3" w:rsidRPr="006053AF">
        <w:rPr>
          <w:sz w:val="28"/>
          <w:szCs w:val="28"/>
        </w:rPr>
        <w:t xml:space="preserve"> </w:t>
      </w:r>
      <w:r w:rsidR="00D313E5" w:rsidRPr="006053AF">
        <w:rPr>
          <w:sz w:val="28"/>
          <w:szCs w:val="28"/>
        </w:rPr>
        <w:t>особенности</w:t>
      </w:r>
      <w:r w:rsidR="00B42ED3" w:rsidRPr="006053AF">
        <w:rPr>
          <w:sz w:val="28"/>
          <w:szCs w:val="28"/>
        </w:rPr>
        <w:t xml:space="preserve"> </w:t>
      </w:r>
      <w:r w:rsidR="00D313E5" w:rsidRPr="006053AF">
        <w:rPr>
          <w:sz w:val="28"/>
          <w:szCs w:val="28"/>
        </w:rPr>
        <w:t>предоставления</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электронной</w:t>
      </w:r>
      <w:r w:rsidR="00B42ED3" w:rsidRPr="006053AF">
        <w:rPr>
          <w:sz w:val="28"/>
          <w:szCs w:val="28"/>
        </w:rPr>
        <w:t xml:space="preserve"> </w:t>
      </w:r>
      <w:r w:rsidR="00D313E5" w:rsidRPr="006053AF">
        <w:rPr>
          <w:sz w:val="28"/>
          <w:szCs w:val="28"/>
        </w:rPr>
        <w:t>форме</w:t>
      </w:r>
    </w:p>
    <w:p w:rsidR="00D313E5" w:rsidRPr="006053AF" w:rsidRDefault="001E6DF3" w:rsidP="00D313E5">
      <w:pPr>
        <w:ind w:firstLine="709"/>
        <w:jc w:val="both"/>
        <w:rPr>
          <w:sz w:val="28"/>
          <w:szCs w:val="28"/>
        </w:rPr>
      </w:pPr>
      <w:r w:rsidRPr="006053AF">
        <w:rPr>
          <w:sz w:val="28"/>
          <w:szCs w:val="28"/>
        </w:rPr>
        <w:t>2.15</w:t>
      </w:r>
      <w:r w:rsidR="00D313E5" w:rsidRPr="006053AF">
        <w:rPr>
          <w:sz w:val="28"/>
          <w:szCs w:val="28"/>
        </w:rPr>
        <w:t>.1.</w:t>
      </w:r>
      <w:r w:rsidR="00B42ED3" w:rsidRPr="006053AF">
        <w:rPr>
          <w:sz w:val="28"/>
          <w:szCs w:val="28"/>
        </w:rPr>
        <w:t xml:space="preserve"> </w:t>
      </w:r>
      <w:r w:rsidR="00D313E5" w:rsidRPr="006053AF">
        <w:rPr>
          <w:sz w:val="28"/>
          <w:szCs w:val="28"/>
        </w:rPr>
        <w:t>Для</w:t>
      </w:r>
      <w:r w:rsidR="00B42ED3" w:rsidRPr="006053AF">
        <w:rPr>
          <w:sz w:val="28"/>
          <w:szCs w:val="28"/>
        </w:rPr>
        <w:t xml:space="preserve"> </w:t>
      </w:r>
      <w:r w:rsidR="00D313E5" w:rsidRPr="006053AF">
        <w:rPr>
          <w:sz w:val="28"/>
          <w:szCs w:val="28"/>
        </w:rPr>
        <w:t>получения</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r w:rsidR="00B42ED3" w:rsidRPr="006053AF">
        <w:rPr>
          <w:sz w:val="28"/>
          <w:szCs w:val="28"/>
        </w:rPr>
        <w:t xml:space="preserve"> </w:t>
      </w:r>
      <w:r w:rsidR="00D313E5" w:rsidRPr="006053AF">
        <w:rPr>
          <w:sz w:val="28"/>
          <w:szCs w:val="28"/>
        </w:rPr>
        <w:t>заявителям</w:t>
      </w:r>
      <w:r w:rsidR="00B42ED3" w:rsidRPr="006053AF">
        <w:rPr>
          <w:sz w:val="28"/>
          <w:szCs w:val="28"/>
        </w:rPr>
        <w:t xml:space="preserve"> </w:t>
      </w:r>
      <w:r w:rsidR="00D313E5" w:rsidRPr="006053AF">
        <w:rPr>
          <w:sz w:val="28"/>
          <w:szCs w:val="28"/>
        </w:rPr>
        <w:t>предоставляется</w:t>
      </w:r>
      <w:r w:rsidR="00B42ED3" w:rsidRPr="006053AF">
        <w:rPr>
          <w:sz w:val="28"/>
          <w:szCs w:val="28"/>
        </w:rPr>
        <w:t xml:space="preserve"> </w:t>
      </w:r>
      <w:r w:rsidR="00D313E5" w:rsidRPr="006053AF">
        <w:rPr>
          <w:sz w:val="28"/>
          <w:szCs w:val="28"/>
        </w:rPr>
        <w:t>возможность</w:t>
      </w:r>
      <w:r w:rsidR="00B42ED3" w:rsidRPr="006053AF">
        <w:rPr>
          <w:sz w:val="28"/>
          <w:szCs w:val="28"/>
        </w:rPr>
        <w:t xml:space="preserve"> </w:t>
      </w:r>
      <w:r w:rsidR="00D313E5" w:rsidRPr="006053AF">
        <w:rPr>
          <w:sz w:val="28"/>
          <w:szCs w:val="28"/>
        </w:rPr>
        <w:t>представить</w:t>
      </w:r>
      <w:r w:rsidR="00B42ED3" w:rsidRPr="006053AF">
        <w:rPr>
          <w:sz w:val="28"/>
          <w:szCs w:val="28"/>
        </w:rPr>
        <w:t xml:space="preserve"> </w:t>
      </w:r>
      <w:r w:rsidR="00D313E5" w:rsidRPr="006053AF">
        <w:rPr>
          <w:sz w:val="28"/>
          <w:szCs w:val="28"/>
        </w:rPr>
        <w:t>заявление</w:t>
      </w:r>
      <w:r w:rsidR="00B42ED3" w:rsidRPr="006053AF">
        <w:rPr>
          <w:sz w:val="28"/>
          <w:szCs w:val="28"/>
        </w:rPr>
        <w:t xml:space="preserve"> </w:t>
      </w:r>
      <w:r w:rsidR="00D313E5" w:rsidRPr="006053AF">
        <w:rPr>
          <w:sz w:val="28"/>
          <w:szCs w:val="28"/>
        </w:rPr>
        <w:t>о</w:t>
      </w:r>
      <w:r w:rsidR="00B42ED3" w:rsidRPr="006053AF">
        <w:rPr>
          <w:sz w:val="28"/>
          <w:szCs w:val="28"/>
        </w:rPr>
        <w:t xml:space="preserve"> </w:t>
      </w:r>
      <w:r w:rsidR="00D313E5" w:rsidRPr="006053AF">
        <w:rPr>
          <w:sz w:val="28"/>
          <w:szCs w:val="28"/>
        </w:rPr>
        <w:t>предоставлении</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r w:rsidR="00B42ED3" w:rsidRPr="006053AF">
        <w:rPr>
          <w:sz w:val="28"/>
          <w:szCs w:val="28"/>
        </w:rPr>
        <w:t xml:space="preserve"> </w:t>
      </w:r>
      <w:r w:rsidR="00D313E5" w:rsidRPr="006053AF">
        <w:rPr>
          <w:sz w:val="28"/>
          <w:szCs w:val="28"/>
        </w:rPr>
        <w:t>и</w:t>
      </w:r>
      <w:r w:rsidR="00B42ED3" w:rsidRPr="006053AF">
        <w:rPr>
          <w:sz w:val="28"/>
          <w:szCs w:val="28"/>
        </w:rPr>
        <w:t xml:space="preserve"> </w:t>
      </w:r>
      <w:r w:rsidR="00D313E5" w:rsidRPr="006053AF">
        <w:rPr>
          <w:sz w:val="28"/>
          <w:szCs w:val="28"/>
        </w:rPr>
        <w:t>документы</w:t>
      </w:r>
      <w:r w:rsidR="00B42ED3" w:rsidRPr="006053AF">
        <w:rPr>
          <w:sz w:val="28"/>
          <w:szCs w:val="28"/>
        </w:rPr>
        <w:t xml:space="preserve"> </w:t>
      </w:r>
      <w:r w:rsidR="00D313E5" w:rsidRPr="006053AF">
        <w:rPr>
          <w:sz w:val="28"/>
          <w:szCs w:val="28"/>
        </w:rPr>
        <w:t>(содержащиеся</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них</w:t>
      </w:r>
      <w:r w:rsidR="00B42ED3" w:rsidRPr="006053AF">
        <w:rPr>
          <w:sz w:val="28"/>
          <w:szCs w:val="28"/>
        </w:rPr>
        <w:t xml:space="preserve"> </w:t>
      </w:r>
      <w:r w:rsidR="00D313E5" w:rsidRPr="006053AF">
        <w:rPr>
          <w:sz w:val="28"/>
          <w:szCs w:val="28"/>
        </w:rPr>
        <w:t>сведения),</w:t>
      </w:r>
      <w:r w:rsidR="00B42ED3" w:rsidRPr="006053AF">
        <w:rPr>
          <w:sz w:val="28"/>
          <w:szCs w:val="28"/>
        </w:rPr>
        <w:t xml:space="preserve"> </w:t>
      </w:r>
      <w:r w:rsidR="00D313E5" w:rsidRPr="006053AF">
        <w:rPr>
          <w:sz w:val="28"/>
          <w:szCs w:val="28"/>
        </w:rPr>
        <w:t>необходимые</w:t>
      </w:r>
      <w:r w:rsidR="00B42ED3" w:rsidRPr="006053AF">
        <w:rPr>
          <w:sz w:val="28"/>
          <w:szCs w:val="28"/>
        </w:rPr>
        <w:t xml:space="preserve"> </w:t>
      </w:r>
      <w:r w:rsidR="00D313E5" w:rsidRPr="006053AF">
        <w:rPr>
          <w:sz w:val="28"/>
          <w:szCs w:val="28"/>
        </w:rPr>
        <w:t>для</w:t>
      </w:r>
      <w:r w:rsidR="00B42ED3" w:rsidRPr="006053AF">
        <w:rPr>
          <w:sz w:val="28"/>
          <w:szCs w:val="28"/>
        </w:rPr>
        <w:t xml:space="preserve"> </w:t>
      </w:r>
      <w:r w:rsidR="00D313E5" w:rsidRPr="006053AF">
        <w:rPr>
          <w:sz w:val="28"/>
          <w:szCs w:val="28"/>
        </w:rPr>
        <w:t>предоставления</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том</w:t>
      </w:r>
      <w:r w:rsidR="00B42ED3" w:rsidRPr="006053AF">
        <w:rPr>
          <w:sz w:val="28"/>
          <w:szCs w:val="28"/>
        </w:rPr>
        <w:t xml:space="preserve"> </w:t>
      </w:r>
      <w:r w:rsidR="00D313E5" w:rsidRPr="006053AF">
        <w:rPr>
          <w:sz w:val="28"/>
          <w:szCs w:val="28"/>
        </w:rPr>
        <w:t>числе</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форме</w:t>
      </w:r>
      <w:r w:rsidR="00B42ED3" w:rsidRPr="006053AF">
        <w:rPr>
          <w:sz w:val="28"/>
          <w:szCs w:val="28"/>
        </w:rPr>
        <w:t xml:space="preserve"> </w:t>
      </w:r>
      <w:r w:rsidR="00D313E5" w:rsidRPr="006053AF">
        <w:rPr>
          <w:sz w:val="28"/>
          <w:szCs w:val="28"/>
        </w:rPr>
        <w:t>электронного</w:t>
      </w:r>
      <w:r w:rsidR="00B42ED3" w:rsidRPr="006053AF">
        <w:rPr>
          <w:sz w:val="28"/>
          <w:szCs w:val="28"/>
        </w:rPr>
        <w:t xml:space="preserve"> </w:t>
      </w:r>
      <w:r w:rsidR="00D313E5" w:rsidRPr="006053AF">
        <w:rPr>
          <w:sz w:val="28"/>
          <w:szCs w:val="28"/>
        </w:rPr>
        <w:t>документа:</w:t>
      </w:r>
    </w:p>
    <w:p w:rsidR="00D313E5" w:rsidRPr="006053AF" w:rsidRDefault="00D313E5" w:rsidP="00D313E5">
      <w:pPr>
        <w:ind w:firstLine="709"/>
        <w:jc w:val="both"/>
        <w:rPr>
          <w:sz w:val="28"/>
          <w:szCs w:val="28"/>
        </w:rPr>
      </w:pPr>
      <w:r w:rsidRPr="006053AF">
        <w:rPr>
          <w:sz w:val="28"/>
          <w:szCs w:val="28"/>
        </w:rPr>
        <w:t>в</w:t>
      </w:r>
      <w:r w:rsidR="00B42ED3" w:rsidRPr="006053AF">
        <w:rPr>
          <w:sz w:val="28"/>
          <w:szCs w:val="28"/>
        </w:rPr>
        <w:t xml:space="preserve"> </w:t>
      </w:r>
      <w:r w:rsidR="0045526B" w:rsidRPr="006053AF">
        <w:rPr>
          <w:sz w:val="28"/>
          <w:szCs w:val="28"/>
        </w:rPr>
        <w:t>администрацию</w:t>
      </w:r>
      <w:r w:rsidRPr="006053AF">
        <w:rPr>
          <w:sz w:val="28"/>
          <w:szCs w:val="28"/>
        </w:rPr>
        <w:t>;</w:t>
      </w:r>
    </w:p>
    <w:p w:rsidR="00D313E5" w:rsidRPr="006053AF" w:rsidRDefault="00D313E5" w:rsidP="00D313E5">
      <w:pPr>
        <w:ind w:firstLine="709"/>
        <w:jc w:val="both"/>
        <w:rPr>
          <w:sz w:val="28"/>
          <w:szCs w:val="28"/>
        </w:rPr>
      </w:pPr>
      <w:r w:rsidRPr="006053AF">
        <w:rPr>
          <w:sz w:val="28"/>
          <w:szCs w:val="28"/>
        </w:rPr>
        <w:t>через</w:t>
      </w:r>
      <w:r w:rsidR="00B42ED3" w:rsidRPr="006053AF">
        <w:rPr>
          <w:sz w:val="28"/>
          <w:szCs w:val="28"/>
        </w:rPr>
        <w:t xml:space="preserve"> </w:t>
      </w:r>
      <w:r w:rsidRPr="006053AF">
        <w:rPr>
          <w:sz w:val="28"/>
          <w:szCs w:val="28"/>
        </w:rPr>
        <w:t>МФЦ</w:t>
      </w:r>
      <w:r w:rsidR="00B42ED3" w:rsidRPr="006053AF">
        <w:rPr>
          <w:sz w:val="28"/>
          <w:szCs w:val="28"/>
        </w:rPr>
        <w:t xml:space="preserve"> </w:t>
      </w:r>
      <w:r w:rsidRPr="006053AF">
        <w:rPr>
          <w:sz w:val="28"/>
          <w:szCs w:val="28"/>
        </w:rPr>
        <w:t>в</w:t>
      </w:r>
      <w:r w:rsidR="00B42ED3" w:rsidRPr="006053AF">
        <w:rPr>
          <w:sz w:val="28"/>
          <w:szCs w:val="28"/>
        </w:rPr>
        <w:t xml:space="preserve"> </w:t>
      </w:r>
      <w:r w:rsidR="0045526B" w:rsidRPr="006053AF">
        <w:rPr>
          <w:sz w:val="28"/>
          <w:szCs w:val="28"/>
        </w:rPr>
        <w:t>администрацию</w:t>
      </w:r>
      <w:r w:rsidRPr="006053AF">
        <w:rPr>
          <w:sz w:val="28"/>
          <w:szCs w:val="28"/>
        </w:rPr>
        <w:t>;</w:t>
      </w:r>
    </w:p>
    <w:p w:rsidR="00D313E5" w:rsidRPr="006053AF" w:rsidRDefault="00D313E5" w:rsidP="00D313E5">
      <w:pPr>
        <w:ind w:firstLine="709"/>
        <w:jc w:val="both"/>
        <w:rPr>
          <w:sz w:val="28"/>
          <w:szCs w:val="28"/>
        </w:rPr>
      </w:pPr>
      <w:r w:rsidRPr="006053AF">
        <w:rPr>
          <w:sz w:val="28"/>
          <w:szCs w:val="28"/>
        </w:rPr>
        <w:t>посредством</w:t>
      </w:r>
      <w:r w:rsidR="00B42ED3" w:rsidRPr="006053AF">
        <w:rPr>
          <w:sz w:val="28"/>
          <w:szCs w:val="28"/>
        </w:rPr>
        <w:t xml:space="preserve"> </w:t>
      </w:r>
      <w:r w:rsidRPr="006053AF">
        <w:rPr>
          <w:sz w:val="28"/>
          <w:szCs w:val="28"/>
        </w:rPr>
        <w:t>использования</w:t>
      </w:r>
      <w:r w:rsidR="00B42ED3" w:rsidRPr="006053AF">
        <w:rPr>
          <w:sz w:val="28"/>
          <w:szCs w:val="28"/>
        </w:rPr>
        <w:t xml:space="preserve"> </w:t>
      </w:r>
      <w:r w:rsidRPr="006053AF">
        <w:rPr>
          <w:sz w:val="28"/>
          <w:szCs w:val="28"/>
        </w:rPr>
        <w:t>информационно-телекоммуникационных</w:t>
      </w:r>
      <w:r w:rsidR="00B42ED3" w:rsidRPr="006053AF">
        <w:rPr>
          <w:sz w:val="28"/>
          <w:szCs w:val="28"/>
        </w:rPr>
        <w:t xml:space="preserve"> </w:t>
      </w:r>
      <w:r w:rsidRPr="006053AF">
        <w:rPr>
          <w:sz w:val="28"/>
          <w:szCs w:val="28"/>
        </w:rPr>
        <w:t>технологий,</w:t>
      </w:r>
      <w:r w:rsidR="00B42ED3" w:rsidRPr="006053AF">
        <w:rPr>
          <w:sz w:val="28"/>
          <w:szCs w:val="28"/>
        </w:rPr>
        <w:t xml:space="preserve"> </w:t>
      </w:r>
      <w:r w:rsidRPr="006053AF">
        <w:rPr>
          <w:sz w:val="28"/>
          <w:szCs w:val="28"/>
        </w:rPr>
        <w:t>включая</w:t>
      </w:r>
      <w:r w:rsidR="00B42ED3" w:rsidRPr="006053AF">
        <w:rPr>
          <w:sz w:val="28"/>
          <w:szCs w:val="28"/>
        </w:rPr>
        <w:t xml:space="preserve"> </w:t>
      </w:r>
      <w:r w:rsidRPr="006053AF">
        <w:rPr>
          <w:sz w:val="28"/>
          <w:szCs w:val="28"/>
        </w:rPr>
        <w:t>использование,</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применением</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подписи,</w:t>
      </w:r>
      <w:r w:rsidR="00B42ED3" w:rsidRPr="006053AF">
        <w:rPr>
          <w:sz w:val="28"/>
          <w:szCs w:val="28"/>
        </w:rPr>
        <w:t xml:space="preserve"> </w:t>
      </w:r>
      <w:r w:rsidRPr="006053AF">
        <w:rPr>
          <w:sz w:val="28"/>
          <w:szCs w:val="28"/>
        </w:rPr>
        <w:t>вид</w:t>
      </w:r>
      <w:r w:rsidR="00B42ED3" w:rsidRPr="006053AF">
        <w:rPr>
          <w:sz w:val="28"/>
          <w:szCs w:val="28"/>
        </w:rPr>
        <w:t xml:space="preserve"> </w:t>
      </w:r>
      <w:r w:rsidRPr="006053AF">
        <w:rPr>
          <w:sz w:val="28"/>
          <w:szCs w:val="28"/>
        </w:rPr>
        <w:t>которой</w:t>
      </w:r>
      <w:r w:rsidR="00B42ED3" w:rsidRPr="006053AF">
        <w:rPr>
          <w:sz w:val="28"/>
          <w:szCs w:val="28"/>
        </w:rPr>
        <w:t xml:space="preserve"> </w:t>
      </w:r>
      <w:r w:rsidRPr="006053AF">
        <w:rPr>
          <w:sz w:val="28"/>
          <w:szCs w:val="28"/>
        </w:rPr>
        <w:t>должен</w:t>
      </w:r>
      <w:r w:rsidR="00B42ED3" w:rsidRPr="006053AF">
        <w:rPr>
          <w:sz w:val="28"/>
          <w:szCs w:val="28"/>
        </w:rPr>
        <w:t xml:space="preserve"> </w:t>
      </w:r>
      <w:r w:rsidRPr="006053AF">
        <w:rPr>
          <w:sz w:val="28"/>
          <w:szCs w:val="28"/>
        </w:rPr>
        <w:t>соответствов</w:t>
      </w:r>
      <w:r w:rsidR="00273E7C" w:rsidRPr="006053AF">
        <w:rPr>
          <w:sz w:val="28"/>
          <w:szCs w:val="28"/>
        </w:rPr>
        <w:t>ать</w:t>
      </w:r>
      <w:r w:rsidR="00B42ED3" w:rsidRPr="006053AF">
        <w:rPr>
          <w:sz w:val="28"/>
          <w:szCs w:val="28"/>
        </w:rPr>
        <w:t xml:space="preserve"> </w:t>
      </w:r>
      <w:r w:rsidR="00273E7C" w:rsidRPr="006053AF">
        <w:rPr>
          <w:sz w:val="28"/>
          <w:szCs w:val="28"/>
        </w:rPr>
        <w:t>требованиям,</w:t>
      </w:r>
      <w:r w:rsidR="00B42ED3" w:rsidRPr="006053AF">
        <w:rPr>
          <w:sz w:val="28"/>
          <w:szCs w:val="28"/>
        </w:rPr>
        <w:t xml:space="preserve"> </w:t>
      </w:r>
      <w:r w:rsidR="00273E7C" w:rsidRPr="006053AF">
        <w:rPr>
          <w:sz w:val="28"/>
          <w:szCs w:val="28"/>
        </w:rPr>
        <w:t>установленным</w:t>
      </w:r>
      <w:r w:rsidR="00B42ED3" w:rsidRPr="006053AF">
        <w:rPr>
          <w:sz w:val="28"/>
          <w:szCs w:val="28"/>
        </w:rPr>
        <w:t xml:space="preserve"> </w:t>
      </w:r>
      <w:r w:rsidRPr="006053AF">
        <w:rPr>
          <w:sz w:val="28"/>
          <w:szCs w:val="28"/>
        </w:rPr>
        <w:t>«Правилами</w:t>
      </w:r>
      <w:r w:rsidR="00B42ED3" w:rsidRPr="006053AF">
        <w:rPr>
          <w:sz w:val="28"/>
          <w:szCs w:val="28"/>
        </w:rPr>
        <w:t xml:space="preserve"> </w:t>
      </w:r>
      <w:r w:rsidRPr="006053AF">
        <w:rPr>
          <w:sz w:val="28"/>
          <w:szCs w:val="28"/>
        </w:rPr>
        <w:t>использования</w:t>
      </w:r>
      <w:r w:rsidR="00B42ED3" w:rsidRPr="006053AF">
        <w:rPr>
          <w:sz w:val="28"/>
          <w:szCs w:val="28"/>
        </w:rPr>
        <w:t xml:space="preserve"> </w:t>
      </w:r>
      <w:r w:rsidRPr="006053AF">
        <w:rPr>
          <w:sz w:val="28"/>
          <w:szCs w:val="28"/>
        </w:rPr>
        <w:t>усиленной</w:t>
      </w:r>
      <w:r w:rsidR="00B42ED3" w:rsidRPr="006053AF">
        <w:rPr>
          <w:sz w:val="28"/>
          <w:szCs w:val="28"/>
        </w:rPr>
        <w:t xml:space="preserve"> </w:t>
      </w:r>
      <w:r w:rsidRPr="006053AF">
        <w:rPr>
          <w:sz w:val="28"/>
          <w:szCs w:val="28"/>
        </w:rPr>
        <w:t>квалифицированной</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подписи</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обращении</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получением</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утвержденных</w:t>
      </w:r>
      <w:r w:rsidR="00B42ED3" w:rsidRPr="006053AF">
        <w:rPr>
          <w:sz w:val="28"/>
          <w:szCs w:val="28"/>
        </w:rPr>
        <w:t xml:space="preserve"> </w:t>
      </w:r>
      <w:r w:rsidRPr="006053AF">
        <w:rPr>
          <w:sz w:val="28"/>
          <w:szCs w:val="28"/>
        </w:rPr>
        <w:t>постановлением</w:t>
      </w:r>
      <w:r w:rsidR="00B42ED3" w:rsidRPr="006053AF">
        <w:rPr>
          <w:sz w:val="28"/>
          <w:szCs w:val="28"/>
        </w:rPr>
        <w:t xml:space="preserve"> </w:t>
      </w:r>
      <w:r w:rsidRPr="006053AF">
        <w:rPr>
          <w:sz w:val="28"/>
          <w:szCs w:val="28"/>
        </w:rPr>
        <w:t>Правительства</w:t>
      </w:r>
      <w:r w:rsidR="00B42ED3" w:rsidRPr="006053AF">
        <w:rPr>
          <w:sz w:val="28"/>
          <w:szCs w:val="28"/>
        </w:rPr>
        <w:t xml:space="preserve"> </w:t>
      </w:r>
      <w:r w:rsidRPr="006053AF">
        <w:rPr>
          <w:sz w:val="28"/>
          <w:szCs w:val="28"/>
        </w:rPr>
        <w:t>РФ</w:t>
      </w:r>
      <w:r w:rsidR="00B42ED3" w:rsidRPr="006053AF">
        <w:rPr>
          <w:sz w:val="28"/>
          <w:szCs w:val="28"/>
        </w:rPr>
        <w:t xml:space="preserve"> </w:t>
      </w:r>
      <w:r w:rsidRPr="006053AF">
        <w:rPr>
          <w:sz w:val="28"/>
          <w:szCs w:val="28"/>
        </w:rPr>
        <w:t>от</w:t>
      </w:r>
      <w:r w:rsidR="00B42ED3" w:rsidRPr="006053AF">
        <w:rPr>
          <w:sz w:val="28"/>
          <w:szCs w:val="28"/>
        </w:rPr>
        <w:t xml:space="preserve"> </w:t>
      </w:r>
      <w:r w:rsidRPr="006053AF">
        <w:rPr>
          <w:sz w:val="28"/>
          <w:szCs w:val="28"/>
        </w:rPr>
        <w:t>25</w:t>
      </w:r>
      <w:r w:rsidR="00B42ED3" w:rsidRPr="006053AF">
        <w:rPr>
          <w:sz w:val="28"/>
          <w:szCs w:val="28"/>
        </w:rPr>
        <w:t xml:space="preserve"> </w:t>
      </w:r>
      <w:r w:rsidRPr="006053AF">
        <w:rPr>
          <w:sz w:val="28"/>
          <w:szCs w:val="28"/>
        </w:rPr>
        <w:t>августа</w:t>
      </w:r>
      <w:r w:rsidR="00B42ED3" w:rsidRPr="006053AF">
        <w:rPr>
          <w:sz w:val="28"/>
          <w:szCs w:val="28"/>
        </w:rPr>
        <w:t xml:space="preserve"> </w:t>
      </w:r>
      <w:r w:rsidRPr="006053AF">
        <w:rPr>
          <w:sz w:val="28"/>
          <w:szCs w:val="28"/>
        </w:rPr>
        <w:t>2012</w:t>
      </w:r>
      <w:r w:rsidR="00B42ED3" w:rsidRPr="006053AF">
        <w:rPr>
          <w:sz w:val="28"/>
          <w:szCs w:val="28"/>
        </w:rPr>
        <w:t xml:space="preserve"> </w:t>
      </w:r>
      <w:r w:rsidRPr="006053AF">
        <w:rPr>
          <w:sz w:val="28"/>
          <w:szCs w:val="28"/>
        </w:rPr>
        <w:t>г.</w:t>
      </w:r>
      <w:r w:rsidR="00B42ED3" w:rsidRPr="006053AF">
        <w:rPr>
          <w:sz w:val="28"/>
          <w:szCs w:val="28"/>
        </w:rPr>
        <w:t xml:space="preserve"> </w:t>
      </w:r>
      <w:r w:rsidRPr="006053AF">
        <w:rPr>
          <w:sz w:val="28"/>
          <w:szCs w:val="28"/>
        </w:rPr>
        <w:t>N</w:t>
      </w:r>
      <w:r w:rsidR="00B42ED3" w:rsidRPr="006053AF">
        <w:rPr>
          <w:sz w:val="28"/>
          <w:szCs w:val="28"/>
        </w:rPr>
        <w:t xml:space="preserve"> </w:t>
      </w:r>
      <w:r w:rsidRPr="006053AF">
        <w:rPr>
          <w:sz w:val="28"/>
          <w:szCs w:val="28"/>
        </w:rPr>
        <w:t>852</w:t>
      </w:r>
      <w:r w:rsidR="00B42ED3" w:rsidRPr="006053AF">
        <w:rPr>
          <w:sz w:val="28"/>
          <w:szCs w:val="28"/>
        </w:rPr>
        <w:t xml:space="preserve"> </w:t>
      </w:r>
      <w:r w:rsidRPr="006053AF">
        <w:rPr>
          <w:sz w:val="28"/>
          <w:szCs w:val="28"/>
        </w:rPr>
        <w:t>"Об</w:t>
      </w:r>
      <w:r w:rsidR="00B42ED3" w:rsidRPr="006053AF">
        <w:rPr>
          <w:sz w:val="28"/>
          <w:szCs w:val="28"/>
        </w:rPr>
        <w:t xml:space="preserve"> </w:t>
      </w:r>
      <w:r w:rsidRPr="006053AF">
        <w:rPr>
          <w:sz w:val="28"/>
          <w:szCs w:val="28"/>
        </w:rPr>
        <w:t>утверждении</w:t>
      </w:r>
      <w:r w:rsidR="00B42ED3" w:rsidRPr="006053AF">
        <w:rPr>
          <w:sz w:val="28"/>
          <w:szCs w:val="28"/>
        </w:rPr>
        <w:t xml:space="preserve"> </w:t>
      </w:r>
      <w:r w:rsidRPr="006053AF">
        <w:rPr>
          <w:sz w:val="28"/>
          <w:szCs w:val="28"/>
        </w:rPr>
        <w:t>Правил</w:t>
      </w:r>
      <w:r w:rsidR="00B42ED3" w:rsidRPr="006053AF">
        <w:rPr>
          <w:sz w:val="28"/>
          <w:szCs w:val="28"/>
        </w:rPr>
        <w:t xml:space="preserve"> </w:t>
      </w:r>
      <w:r w:rsidRPr="006053AF">
        <w:rPr>
          <w:sz w:val="28"/>
          <w:szCs w:val="28"/>
        </w:rPr>
        <w:t>использования</w:t>
      </w:r>
      <w:r w:rsidR="00B42ED3" w:rsidRPr="006053AF">
        <w:rPr>
          <w:sz w:val="28"/>
          <w:szCs w:val="28"/>
        </w:rPr>
        <w:t xml:space="preserve"> </w:t>
      </w:r>
      <w:r w:rsidRPr="006053AF">
        <w:rPr>
          <w:sz w:val="28"/>
          <w:szCs w:val="28"/>
        </w:rPr>
        <w:t>усиленной</w:t>
      </w:r>
      <w:r w:rsidR="00B42ED3" w:rsidRPr="006053AF">
        <w:rPr>
          <w:sz w:val="28"/>
          <w:szCs w:val="28"/>
        </w:rPr>
        <w:t xml:space="preserve"> </w:t>
      </w:r>
      <w:r w:rsidRPr="006053AF">
        <w:rPr>
          <w:sz w:val="28"/>
          <w:szCs w:val="28"/>
        </w:rPr>
        <w:t>квалифицированной</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подписи</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обращении</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получением</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внесении</w:t>
      </w:r>
      <w:r w:rsidR="00B42ED3" w:rsidRPr="006053AF">
        <w:rPr>
          <w:sz w:val="28"/>
          <w:szCs w:val="28"/>
        </w:rPr>
        <w:t xml:space="preserve"> </w:t>
      </w:r>
      <w:r w:rsidRPr="006053AF">
        <w:rPr>
          <w:sz w:val="28"/>
          <w:szCs w:val="28"/>
        </w:rPr>
        <w:t>изменения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Правила</w:t>
      </w:r>
      <w:r w:rsidR="00B42ED3" w:rsidRPr="006053AF">
        <w:rPr>
          <w:sz w:val="28"/>
          <w:szCs w:val="28"/>
        </w:rPr>
        <w:t xml:space="preserve"> </w:t>
      </w:r>
      <w:r w:rsidRPr="006053AF">
        <w:rPr>
          <w:sz w:val="28"/>
          <w:szCs w:val="28"/>
        </w:rPr>
        <w:t>разработки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утверждения</w:t>
      </w:r>
      <w:r w:rsidR="00B42ED3" w:rsidRPr="006053AF">
        <w:rPr>
          <w:sz w:val="28"/>
          <w:szCs w:val="28"/>
        </w:rPr>
        <w:t xml:space="preserve"> </w:t>
      </w:r>
      <w:r w:rsidRPr="006053AF">
        <w:rPr>
          <w:sz w:val="28"/>
          <w:szCs w:val="28"/>
        </w:rPr>
        <w:t>административных</w:t>
      </w:r>
      <w:r w:rsidR="00B42ED3" w:rsidRPr="006053AF">
        <w:rPr>
          <w:sz w:val="28"/>
          <w:szCs w:val="28"/>
        </w:rPr>
        <w:t xml:space="preserve"> </w:t>
      </w:r>
      <w:r w:rsidRPr="006053AF">
        <w:rPr>
          <w:sz w:val="28"/>
          <w:szCs w:val="28"/>
        </w:rPr>
        <w:t>регламентов</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изменениями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дополнениями)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постановления</w:t>
      </w:r>
      <w:r w:rsidR="00B42ED3" w:rsidRPr="006053AF">
        <w:rPr>
          <w:sz w:val="28"/>
          <w:szCs w:val="28"/>
        </w:rPr>
        <w:t xml:space="preserve"> </w:t>
      </w:r>
      <w:r w:rsidRPr="006053AF">
        <w:rPr>
          <w:sz w:val="28"/>
          <w:szCs w:val="28"/>
        </w:rPr>
        <w:t>Правительства</w:t>
      </w:r>
      <w:r w:rsidR="00B42ED3" w:rsidRPr="006053AF">
        <w:rPr>
          <w:sz w:val="28"/>
          <w:szCs w:val="28"/>
        </w:rPr>
        <w:t xml:space="preserve"> </w:t>
      </w:r>
      <w:r w:rsidRPr="006053AF">
        <w:rPr>
          <w:sz w:val="28"/>
          <w:szCs w:val="28"/>
        </w:rPr>
        <w:t>РФ</w:t>
      </w:r>
      <w:r w:rsidR="00B42ED3" w:rsidRPr="006053AF">
        <w:rPr>
          <w:sz w:val="28"/>
          <w:szCs w:val="28"/>
        </w:rPr>
        <w:t xml:space="preserve"> </w:t>
      </w:r>
      <w:r w:rsidRPr="006053AF">
        <w:rPr>
          <w:sz w:val="28"/>
          <w:szCs w:val="28"/>
        </w:rPr>
        <w:t>от</w:t>
      </w:r>
      <w:r w:rsidR="00B42ED3" w:rsidRPr="006053AF">
        <w:rPr>
          <w:sz w:val="28"/>
          <w:szCs w:val="28"/>
        </w:rPr>
        <w:t xml:space="preserve"> </w:t>
      </w:r>
      <w:r w:rsidRPr="006053AF">
        <w:rPr>
          <w:sz w:val="28"/>
          <w:szCs w:val="28"/>
        </w:rPr>
        <w:t>25</w:t>
      </w:r>
      <w:r w:rsidR="00B42ED3" w:rsidRPr="006053AF">
        <w:rPr>
          <w:sz w:val="28"/>
          <w:szCs w:val="28"/>
        </w:rPr>
        <w:t xml:space="preserve"> </w:t>
      </w:r>
      <w:r w:rsidRPr="006053AF">
        <w:rPr>
          <w:sz w:val="28"/>
          <w:szCs w:val="28"/>
        </w:rPr>
        <w:t>июня</w:t>
      </w:r>
      <w:r w:rsidR="00B42ED3" w:rsidRPr="006053AF">
        <w:rPr>
          <w:sz w:val="28"/>
          <w:szCs w:val="28"/>
        </w:rPr>
        <w:t xml:space="preserve"> </w:t>
      </w:r>
      <w:r w:rsidRPr="006053AF">
        <w:rPr>
          <w:sz w:val="28"/>
          <w:szCs w:val="28"/>
        </w:rPr>
        <w:t>2012</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634</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видах</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подписи,</w:t>
      </w:r>
      <w:r w:rsidR="00B42ED3" w:rsidRPr="006053AF">
        <w:rPr>
          <w:sz w:val="28"/>
          <w:szCs w:val="28"/>
        </w:rPr>
        <w:t xml:space="preserve"> </w:t>
      </w:r>
      <w:r w:rsidRPr="006053AF">
        <w:rPr>
          <w:sz w:val="28"/>
          <w:szCs w:val="28"/>
        </w:rPr>
        <w:t>использование</w:t>
      </w:r>
      <w:r w:rsidR="00B42ED3" w:rsidRPr="006053AF">
        <w:rPr>
          <w:sz w:val="28"/>
          <w:szCs w:val="28"/>
        </w:rPr>
        <w:t xml:space="preserve"> </w:t>
      </w:r>
      <w:r w:rsidRPr="006053AF">
        <w:rPr>
          <w:sz w:val="28"/>
          <w:szCs w:val="28"/>
        </w:rPr>
        <w:t>которых</w:t>
      </w:r>
      <w:r w:rsidR="00B42ED3" w:rsidRPr="006053AF">
        <w:rPr>
          <w:sz w:val="28"/>
          <w:szCs w:val="28"/>
        </w:rPr>
        <w:t xml:space="preserve"> </w:t>
      </w:r>
      <w:r w:rsidRPr="006053AF">
        <w:rPr>
          <w:sz w:val="28"/>
          <w:szCs w:val="28"/>
        </w:rPr>
        <w:t>допускается</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обращении</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получением</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(далее</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электронная</w:t>
      </w:r>
      <w:r w:rsidR="00B42ED3" w:rsidRPr="006053AF">
        <w:rPr>
          <w:sz w:val="28"/>
          <w:szCs w:val="28"/>
        </w:rPr>
        <w:t xml:space="preserve"> </w:t>
      </w:r>
      <w:r w:rsidRPr="006053AF">
        <w:rPr>
          <w:sz w:val="28"/>
          <w:szCs w:val="28"/>
        </w:rPr>
        <w:t>подпись).</w:t>
      </w:r>
    </w:p>
    <w:p w:rsidR="00D313E5" w:rsidRPr="006053AF" w:rsidRDefault="00D313E5" w:rsidP="00D313E5">
      <w:pPr>
        <w:ind w:firstLine="709"/>
        <w:jc w:val="both"/>
        <w:rPr>
          <w:sz w:val="28"/>
          <w:szCs w:val="28"/>
        </w:rPr>
      </w:pPr>
      <w:r w:rsidRPr="006053AF">
        <w:rPr>
          <w:sz w:val="28"/>
          <w:szCs w:val="28"/>
        </w:rPr>
        <w:t>Заявления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документы,</w:t>
      </w:r>
      <w:r w:rsidR="00B42ED3" w:rsidRPr="006053AF">
        <w:rPr>
          <w:sz w:val="28"/>
          <w:szCs w:val="28"/>
        </w:rPr>
        <w:t xml:space="preserve"> </w:t>
      </w:r>
      <w:r w:rsidRPr="006053AF">
        <w:rPr>
          <w:sz w:val="28"/>
          <w:szCs w:val="28"/>
        </w:rPr>
        <w:t>необходимые</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предоставляемые</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форме</w:t>
      </w:r>
      <w:r w:rsidR="00B42ED3" w:rsidRPr="006053AF">
        <w:rPr>
          <w:sz w:val="28"/>
          <w:szCs w:val="28"/>
        </w:rPr>
        <w:t xml:space="preserve"> </w:t>
      </w:r>
      <w:r w:rsidRPr="006053AF">
        <w:rPr>
          <w:sz w:val="28"/>
          <w:szCs w:val="28"/>
        </w:rPr>
        <w:t>электронных</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подписываются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соответствии</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требованиями</w:t>
      </w:r>
      <w:r w:rsidR="00B42ED3" w:rsidRPr="006053AF">
        <w:rPr>
          <w:sz w:val="28"/>
          <w:szCs w:val="28"/>
        </w:rPr>
        <w:t xml:space="preserve"> </w:t>
      </w:r>
      <w:r w:rsidRPr="006053AF">
        <w:rPr>
          <w:sz w:val="28"/>
          <w:szCs w:val="28"/>
        </w:rPr>
        <w:t>статей</w:t>
      </w:r>
      <w:r w:rsidR="00B42ED3" w:rsidRPr="006053AF">
        <w:rPr>
          <w:sz w:val="28"/>
          <w:szCs w:val="28"/>
        </w:rPr>
        <w:t xml:space="preserve"> </w:t>
      </w:r>
      <w:r w:rsidRPr="006053AF">
        <w:rPr>
          <w:sz w:val="28"/>
          <w:szCs w:val="28"/>
        </w:rPr>
        <w:t>21.1</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21.2</w:t>
      </w:r>
      <w:r w:rsidR="00B42ED3" w:rsidRPr="006053AF">
        <w:rPr>
          <w:sz w:val="28"/>
          <w:szCs w:val="28"/>
        </w:rPr>
        <w:t xml:space="preserve"> </w:t>
      </w:r>
      <w:r w:rsidRPr="006053AF">
        <w:rPr>
          <w:sz w:val="28"/>
          <w:szCs w:val="28"/>
        </w:rPr>
        <w:t>Федерального</w:t>
      </w:r>
      <w:r w:rsidR="00B42ED3" w:rsidRPr="006053AF">
        <w:rPr>
          <w:sz w:val="28"/>
          <w:szCs w:val="28"/>
        </w:rPr>
        <w:t xml:space="preserve"> </w:t>
      </w:r>
      <w:r w:rsidRPr="006053AF">
        <w:rPr>
          <w:sz w:val="28"/>
          <w:szCs w:val="28"/>
        </w:rPr>
        <w:t>закона</w:t>
      </w:r>
      <w:r w:rsidR="00B42ED3" w:rsidRPr="006053AF">
        <w:rPr>
          <w:sz w:val="28"/>
          <w:szCs w:val="28"/>
        </w:rPr>
        <w:t xml:space="preserve"> </w:t>
      </w:r>
      <w:r w:rsidRPr="006053AF">
        <w:rPr>
          <w:sz w:val="28"/>
          <w:szCs w:val="28"/>
        </w:rPr>
        <w:t>от</w:t>
      </w:r>
      <w:r w:rsidR="00B42ED3" w:rsidRPr="006053AF">
        <w:rPr>
          <w:sz w:val="28"/>
          <w:szCs w:val="28"/>
        </w:rPr>
        <w:t xml:space="preserve"> </w:t>
      </w:r>
      <w:r w:rsidRPr="006053AF">
        <w:rPr>
          <w:sz w:val="28"/>
          <w:szCs w:val="28"/>
        </w:rPr>
        <w:t>27</w:t>
      </w:r>
      <w:r w:rsidR="00B42ED3" w:rsidRPr="006053AF">
        <w:rPr>
          <w:sz w:val="28"/>
          <w:szCs w:val="28"/>
        </w:rPr>
        <w:t xml:space="preserve"> </w:t>
      </w:r>
      <w:r w:rsidRPr="006053AF">
        <w:rPr>
          <w:sz w:val="28"/>
          <w:szCs w:val="28"/>
        </w:rPr>
        <w:t>июля</w:t>
      </w:r>
      <w:r w:rsidR="00B42ED3" w:rsidRPr="006053AF">
        <w:rPr>
          <w:sz w:val="28"/>
          <w:szCs w:val="28"/>
        </w:rPr>
        <w:t xml:space="preserve"> </w:t>
      </w:r>
      <w:r w:rsidRPr="006053AF">
        <w:rPr>
          <w:sz w:val="28"/>
          <w:szCs w:val="28"/>
        </w:rPr>
        <w:t>2010</w:t>
      </w:r>
      <w:r w:rsidR="00B42ED3" w:rsidRPr="006053AF">
        <w:rPr>
          <w:sz w:val="28"/>
          <w:szCs w:val="28"/>
        </w:rPr>
        <w:t xml:space="preserve"> </w:t>
      </w:r>
      <w:r w:rsidRPr="006053AF">
        <w:rPr>
          <w:sz w:val="28"/>
          <w:szCs w:val="28"/>
        </w:rPr>
        <w:t>года</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210-ФЗ</w:t>
      </w:r>
      <w:r w:rsidR="00B42ED3" w:rsidRPr="006053AF">
        <w:rPr>
          <w:sz w:val="28"/>
          <w:szCs w:val="28"/>
        </w:rPr>
        <w:t xml:space="preserve"> </w:t>
      </w:r>
      <w:r w:rsidRPr="006053AF">
        <w:rPr>
          <w:sz w:val="28"/>
          <w:szCs w:val="28"/>
        </w:rPr>
        <w:t>«Об</w:t>
      </w:r>
      <w:r w:rsidR="00B42ED3" w:rsidRPr="006053AF">
        <w:rPr>
          <w:sz w:val="28"/>
          <w:szCs w:val="28"/>
        </w:rPr>
        <w:t xml:space="preserve"> </w:t>
      </w:r>
      <w:r w:rsidRPr="006053AF">
        <w:rPr>
          <w:sz w:val="28"/>
          <w:szCs w:val="28"/>
        </w:rPr>
        <w:t>организации</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государственных</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Федерального</w:t>
      </w:r>
      <w:r w:rsidR="00B42ED3" w:rsidRPr="006053AF">
        <w:rPr>
          <w:sz w:val="28"/>
          <w:szCs w:val="28"/>
        </w:rPr>
        <w:t xml:space="preserve"> </w:t>
      </w:r>
      <w:r w:rsidRPr="006053AF">
        <w:rPr>
          <w:sz w:val="28"/>
          <w:szCs w:val="28"/>
        </w:rPr>
        <w:t>закона</w:t>
      </w:r>
      <w:r w:rsidR="00B42ED3" w:rsidRPr="006053AF">
        <w:rPr>
          <w:sz w:val="28"/>
          <w:szCs w:val="28"/>
        </w:rPr>
        <w:t xml:space="preserve"> </w:t>
      </w:r>
      <w:r w:rsidRPr="006053AF">
        <w:rPr>
          <w:sz w:val="28"/>
          <w:szCs w:val="28"/>
        </w:rPr>
        <w:t>от</w:t>
      </w:r>
      <w:r w:rsidR="00B42ED3" w:rsidRPr="006053AF">
        <w:rPr>
          <w:sz w:val="28"/>
          <w:szCs w:val="28"/>
        </w:rPr>
        <w:t xml:space="preserve"> </w:t>
      </w:r>
      <w:r w:rsidRPr="006053AF">
        <w:rPr>
          <w:sz w:val="28"/>
          <w:szCs w:val="28"/>
        </w:rPr>
        <w:t>6</w:t>
      </w:r>
      <w:r w:rsidR="00B42ED3" w:rsidRPr="006053AF">
        <w:rPr>
          <w:sz w:val="28"/>
          <w:szCs w:val="28"/>
        </w:rPr>
        <w:t xml:space="preserve"> </w:t>
      </w:r>
      <w:r w:rsidRPr="006053AF">
        <w:rPr>
          <w:sz w:val="28"/>
          <w:szCs w:val="28"/>
        </w:rPr>
        <w:t>апреля</w:t>
      </w:r>
      <w:r w:rsidR="00B42ED3" w:rsidRPr="006053AF">
        <w:rPr>
          <w:sz w:val="28"/>
          <w:szCs w:val="28"/>
        </w:rPr>
        <w:t xml:space="preserve"> </w:t>
      </w:r>
      <w:r w:rsidRPr="006053AF">
        <w:rPr>
          <w:sz w:val="28"/>
          <w:szCs w:val="28"/>
        </w:rPr>
        <w:t>2011</w:t>
      </w:r>
      <w:r w:rsidR="00B42ED3" w:rsidRPr="006053AF">
        <w:rPr>
          <w:sz w:val="28"/>
          <w:szCs w:val="28"/>
        </w:rPr>
        <w:t xml:space="preserve"> </w:t>
      </w:r>
      <w:r w:rsidRPr="006053AF">
        <w:rPr>
          <w:sz w:val="28"/>
          <w:szCs w:val="28"/>
        </w:rPr>
        <w:t>года</w:t>
      </w:r>
      <w:r w:rsidR="00B42ED3" w:rsidRPr="006053AF">
        <w:rPr>
          <w:sz w:val="28"/>
          <w:szCs w:val="28"/>
        </w:rPr>
        <w:t xml:space="preserve"> </w:t>
      </w:r>
      <w:r w:rsidRPr="006053AF">
        <w:rPr>
          <w:sz w:val="28"/>
          <w:szCs w:val="28"/>
        </w:rPr>
        <w:t>№</w:t>
      </w:r>
      <w:r w:rsidR="00B42ED3" w:rsidRPr="006053AF">
        <w:rPr>
          <w:sz w:val="28"/>
          <w:szCs w:val="28"/>
        </w:rPr>
        <w:t xml:space="preserve"> </w:t>
      </w:r>
      <w:r w:rsidRPr="006053AF">
        <w:rPr>
          <w:sz w:val="28"/>
          <w:szCs w:val="28"/>
        </w:rPr>
        <w:t>63-ФЗ</w:t>
      </w:r>
      <w:r w:rsidR="00B42ED3" w:rsidRPr="006053AF">
        <w:rPr>
          <w:sz w:val="28"/>
          <w:szCs w:val="28"/>
        </w:rPr>
        <w:t xml:space="preserve"> </w:t>
      </w:r>
      <w:r w:rsidRPr="006053AF">
        <w:rPr>
          <w:sz w:val="28"/>
          <w:szCs w:val="28"/>
        </w:rPr>
        <w:t>«Об</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подписи».</w:t>
      </w:r>
    </w:p>
    <w:p w:rsidR="00D313E5" w:rsidRPr="006053AF" w:rsidRDefault="00D313E5" w:rsidP="00D313E5">
      <w:pPr>
        <w:ind w:firstLine="709"/>
        <w:jc w:val="both"/>
        <w:rPr>
          <w:sz w:val="28"/>
          <w:szCs w:val="28"/>
        </w:rPr>
      </w:pPr>
      <w:r w:rsidRPr="006053AF">
        <w:rPr>
          <w:sz w:val="28"/>
          <w:szCs w:val="28"/>
        </w:rPr>
        <w:t>В</w:t>
      </w:r>
      <w:r w:rsidR="00B42ED3" w:rsidRPr="006053AF">
        <w:rPr>
          <w:sz w:val="28"/>
          <w:szCs w:val="28"/>
        </w:rPr>
        <w:t xml:space="preserve"> </w:t>
      </w:r>
      <w:r w:rsidRPr="006053AF">
        <w:rPr>
          <w:sz w:val="28"/>
          <w:szCs w:val="28"/>
        </w:rPr>
        <w:t>случае</w:t>
      </w:r>
      <w:r w:rsidR="00B42ED3" w:rsidRPr="006053AF">
        <w:rPr>
          <w:sz w:val="28"/>
          <w:szCs w:val="28"/>
        </w:rPr>
        <w:t xml:space="preserve"> </w:t>
      </w:r>
      <w:r w:rsidRPr="006053AF">
        <w:rPr>
          <w:sz w:val="28"/>
          <w:szCs w:val="28"/>
        </w:rPr>
        <w:t>направления</w:t>
      </w:r>
      <w:r w:rsidR="00B42ED3" w:rsidRPr="006053AF">
        <w:rPr>
          <w:sz w:val="28"/>
          <w:szCs w:val="28"/>
        </w:rPr>
        <w:t xml:space="preserve"> </w:t>
      </w:r>
      <w:r w:rsidRPr="006053AF">
        <w:rPr>
          <w:sz w:val="28"/>
          <w:szCs w:val="28"/>
        </w:rPr>
        <w:t>заявлений</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форме</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использованием</w:t>
      </w:r>
      <w:r w:rsidR="00B42ED3" w:rsidRPr="006053AF">
        <w:rPr>
          <w:sz w:val="28"/>
          <w:szCs w:val="28"/>
        </w:rPr>
        <w:t xml:space="preserve"> </w:t>
      </w:r>
      <w:r w:rsidRPr="006053AF">
        <w:rPr>
          <w:sz w:val="28"/>
          <w:szCs w:val="28"/>
        </w:rPr>
        <w:t>Единого</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Регионального</w:t>
      </w:r>
      <w:r w:rsidR="00B42ED3" w:rsidRPr="006053AF">
        <w:rPr>
          <w:sz w:val="28"/>
          <w:szCs w:val="28"/>
        </w:rPr>
        <w:t xml:space="preserve"> </w:t>
      </w:r>
      <w:r w:rsidRPr="006053AF">
        <w:rPr>
          <w:sz w:val="28"/>
          <w:szCs w:val="28"/>
        </w:rPr>
        <w:t>портала,</w:t>
      </w:r>
      <w:r w:rsidR="00B42ED3" w:rsidRPr="006053AF">
        <w:rPr>
          <w:sz w:val="28"/>
          <w:szCs w:val="28"/>
        </w:rPr>
        <w:t xml:space="preserve"> </w:t>
      </w:r>
      <w:r w:rsidRPr="006053AF">
        <w:rPr>
          <w:sz w:val="28"/>
          <w:szCs w:val="28"/>
        </w:rPr>
        <w:t>заявление</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документы</w:t>
      </w:r>
      <w:r w:rsidR="00B42ED3" w:rsidRPr="006053AF">
        <w:rPr>
          <w:sz w:val="28"/>
          <w:szCs w:val="28"/>
        </w:rPr>
        <w:t xml:space="preserve"> </w:t>
      </w:r>
      <w:r w:rsidRPr="006053AF">
        <w:rPr>
          <w:sz w:val="28"/>
          <w:szCs w:val="28"/>
        </w:rPr>
        <w:t>должны</w:t>
      </w:r>
      <w:r w:rsidR="00B42ED3" w:rsidRPr="006053AF">
        <w:rPr>
          <w:sz w:val="28"/>
          <w:szCs w:val="28"/>
        </w:rPr>
        <w:t xml:space="preserve"> </w:t>
      </w:r>
      <w:r w:rsidRPr="006053AF">
        <w:rPr>
          <w:sz w:val="28"/>
          <w:szCs w:val="28"/>
        </w:rPr>
        <w:t>быть</w:t>
      </w:r>
      <w:r w:rsidR="00B42ED3" w:rsidRPr="006053AF">
        <w:rPr>
          <w:sz w:val="28"/>
          <w:szCs w:val="28"/>
        </w:rPr>
        <w:t xml:space="preserve"> </w:t>
      </w:r>
      <w:r w:rsidRPr="006053AF">
        <w:rPr>
          <w:sz w:val="28"/>
          <w:szCs w:val="28"/>
        </w:rPr>
        <w:t>подписаны</w:t>
      </w:r>
      <w:r w:rsidR="00B42ED3" w:rsidRPr="006053AF">
        <w:rPr>
          <w:sz w:val="28"/>
          <w:szCs w:val="28"/>
        </w:rPr>
        <w:t xml:space="preserve"> </w:t>
      </w:r>
      <w:r w:rsidRPr="006053AF">
        <w:rPr>
          <w:sz w:val="28"/>
          <w:szCs w:val="28"/>
        </w:rPr>
        <w:t>усиленной</w:t>
      </w:r>
      <w:r w:rsidR="00B42ED3" w:rsidRPr="006053AF">
        <w:rPr>
          <w:sz w:val="28"/>
          <w:szCs w:val="28"/>
        </w:rPr>
        <w:t xml:space="preserve"> </w:t>
      </w:r>
      <w:r w:rsidRPr="006053AF">
        <w:rPr>
          <w:sz w:val="28"/>
          <w:szCs w:val="28"/>
        </w:rPr>
        <w:t>квалифицированной</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подписью,</w:t>
      </w:r>
      <w:r w:rsidR="00B42ED3" w:rsidRPr="006053AF">
        <w:rPr>
          <w:sz w:val="28"/>
          <w:szCs w:val="28"/>
        </w:rPr>
        <w:t xml:space="preserve"> </w:t>
      </w:r>
      <w:r w:rsidRPr="006053AF">
        <w:rPr>
          <w:sz w:val="28"/>
          <w:szCs w:val="28"/>
        </w:rPr>
        <w:t>которые</w:t>
      </w:r>
      <w:r w:rsidR="00B42ED3" w:rsidRPr="006053AF">
        <w:rPr>
          <w:sz w:val="28"/>
          <w:szCs w:val="28"/>
        </w:rPr>
        <w:t xml:space="preserve"> </w:t>
      </w:r>
      <w:r w:rsidRPr="006053AF">
        <w:rPr>
          <w:sz w:val="28"/>
          <w:szCs w:val="28"/>
        </w:rPr>
        <w:t>допускаются</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использованию</w:t>
      </w:r>
      <w:r w:rsidR="00B42ED3" w:rsidRPr="006053AF">
        <w:rPr>
          <w:sz w:val="28"/>
          <w:szCs w:val="28"/>
        </w:rPr>
        <w:t xml:space="preserve"> </w:t>
      </w:r>
      <w:r w:rsidRPr="006053AF">
        <w:rPr>
          <w:sz w:val="28"/>
          <w:szCs w:val="28"/>
        </w:rPr>
        <w:t>при</w:t>
      </w:r>
      <w:r w:rsidR="00B42ED3" w:rsidRPr="006053AF">
        <w:rPr>
          <w:sz w:val="28"/>
          <w:szCs w:val="28"/>
        </w:rPr>
        <w:t xml:space="preserve"> </w:t>
      </w:r>
      <w:r w:rsidRPr="006053AF">
        <w:rPr>
          <w:sz w:val="28"/>
          <w:szCs w:val="28"/>
        </w:rPr>
        <w:t>обращении</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получением</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оказываемой</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применением</w:t>
      </w:r>
      <w:r w:rsidR="00B42ED3" w:rsidRPr="006053AF">
        <w:rPr>
          <w:sz w:val="28"/>
          <w:szCs w:val="28"/>
        </w:rPr>
        <w:t xml:space="preserve"> </w:t>
      </w:r>
      <w:r w:rsidRPr="006053AF">
        <w:rPr>
          <w:sz w:val="28"/>
          <w:szCs w:val="28"/>
        </w:rPr>
        <w:t>усиленной</w:t>
      </w:r>
      <w:r w:rsidR="00B42ED3" w:rsidRPr="006053AF">
        <w:rPr>
          <w:sz w:val="28"/>
          <w:szCs w:val="28"/>
        </w:rPr>
        <w:t xml:space="preserve"> </w:t>
      </w:r>
      <w:r w:rsidRPr="006053AF">
        <w:rPr>
          <w:sz w:val="28"/>
          <w:szCs w:val="28"/>
        </w:rPr>
        <w:t>квалифицированной</w:t>
      </w:r>
      <w:r w:rsidR="00B42ED3" w:rsidRPr="006053AF">
        <w:rPr>
          <w:sz w:val="28"/>
          <w:szCs w:val="28"/>
        </w:rPr>
        <w:t xml:space="preserve"> </w:t>
      </w:r>
      <w:r w:rsidRPr="006053AF">
        <w:rPr>
          <w:sz w:val="28"/>
          <w:szCs w:val="28"/>
        </w:rPr>
        <w:t>электронной</w:t>
      </w:r>
      <w:r w:rsidR="00B42ED3" w:rsidRPr="006053AF">
        <w:rPr>
          <w:sz w:val="28"/>
          <w:szCs w:val="28"/>
        </w:rPr>
        <w:t xml:space="preserve"> </w:t>
      </w:r>
      <w:r w:rsidRPr="006053AF">
        <w:rPr>
          <w:sz w:val="28"/>
          <w:szCs w:val="28"/>
        </w:rPr>
        <w:t>подписи,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определяются</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основании</w:t>
      </w:r>
      <w:r w:rsidR="00B42ED3" w:rsidRPr="006053AF">
        <w:rPr>
          <w:sz w:val="28"/>
          <w:szCs w:val="28"/>
        </w:rPr>
        <w:t xml:space="preserve"> </w:t>
      </w:r>
      <w:r w:rsidRPr="006053AF">
        <w:rPr>
          <w:sz w:val="28"/>
          <w:szCs w:val="28"/>
        </w:rPr>
        <w:t>утверждаемой</w:t>
      </w:r>
      <w:r w:rsidR="00B42ED3" w:rsidRPr="006053AF">
        <w:rPr>
          <w:sz w:val="28"/>
          <w:szCs w:val="28"/>
        </w:rPr>
        <w:t xml:space="preserve"> </w:t>
      </w:r>
      <w:r w:rsidRPr="006053AF">
        <w:rPr>
          <w:sz w:val="28"/>
          <w:szCs w:val="28"/>
        </w:rPr>
        <w:t>органом,</w:t>
      </w:r>
      <w:r w:rsidR="00B42ED3" w:rsidRPr="006053AF">
        <w:rPr>
          <w:sz w:val="28"/>
          <w:szCs w:val="28"/>
        </w:rPr>
        <w:t xml:space="preserve"> </w:t>
      </w:r>
      <w:r w:rsidRPr="006053AF">
        <w:rPr>
          <w:sz w:val="28"/>
          <w:szCs w:val="28"/>
        </w:rPr>
        <w:t>предоставляющим</w:t>
      </w:r>
      <w:r w:rsidR="00B42ED3" w:rsidRPr="006053AF">
        <w:rPr>
          <w:sz w:val="28"/>
          <w:szCs w:val="28"/>
        </w:rPr>
        <w:t xml:space="preserve"> </w:t>
      </w:r>
      <w:r w:rsidRPr="006053AF">
        <w:rPr>
          <w:sz w:val="28"/>
          <w:szCs w:val="28"/>
        </w:rPr>
        <w:t>муниципальную</w:t>
      </w:r>
      <w:r w:rsidR="00B42ED3" w:rsidRPr="006053AF">
        <w:rPr>
          <w:sz w:val="28"/>
          <w:szCs w:val="28"/>
        </w:rPr>
        <w:t xml:space="preserve"> </w:t>
      </w:r>
      <w:r w:rsidRPr="006053AF">
        <w:rPr>
          <w:sz w:val="28"/>
          <w:szCs w:val="28"/>
        </w:rPr>
        <w:t>услугу,</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согласованию</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Федеральной</w:t>
      </w:r>
      <w:r w:rsidR="00B42ED3" w:rsidRPr="006053AF">
        <w:rPr>
          <w:sz w:val="28"/>
          <w:szCs w:val="28"/>
        </w:rPr>
        <w:t xml:space="preserve"> </w:t>
      </w:r>
      <w:r w:rsidRPr="006053AF">
        <w:rPr>
          <w:sz w:val="28"/>
          <w:szCs w:val="28"/>
        </w:rPr>
        <w:t>службой</w:t>
      </w:r>
      <w:r w:rsidR="00B42ED3" w:rsidRPr="006053AF">
        <w:rPr>
          <w:sz w:val="28"/>
          <w:szCs w:val="28"/>
        </w:rPr>
        <w:t xml:space="preserve"> </w:t>
      </w:r>
      <w:r w:rsidRPr="006053AF">
        <w:rPr>
          <w:sz w:val="28"/>
          <w:szCs w:val="28"/>
        </w:rPr>
        <w:t>безопасности</w:t>
      </w:r>
      <w:r w:rsidR="00B42ED3" w:rsidRPr="006053AF">
        <w:rPr>
          <w:sz w:val="28"/>
          <w:szCs w:val="28"/>
        </w:rPr>
        <w:t xml:space="preserve"> </w:t>
      </w:r>
      <w:r w:rsidRPr="006053AF">
        <w:rPr>
          <w:sz w:val="28"/>
          <w:szCs w:val="28"/>
        </w:rPr>
        <w:t>Российской</w:t>
      </w:r>
      <w:r w:rsidR="00B42ED3" w:rsidRPr="006053AF">
        <w:rPr>
          <w:sz w:val="28"/>
          <w:szCs w:val="28"/>
        </w:rPr>
        <w:t xml:space="preserve"> </w:t>
      </w:r>
      <w:r w:rsidRPr="006053AF">
        <w:rPr>
          <w:sz w:val="28"/>
          <w:szCs w:val="28"/>
        </w:rPr>
        <w:t>Федерации</w:t>
      </w:r>
      <w:r w:rsidR="00B42ED3" w:rsidRPr="006053AF">
        <w:rPr>
          <w:sz w:val="28"/>
          <w:szCs w:val="28"/>
        </w:rPr>
        <w:t xml:space="preserve"> </w:t>
      </w:r>
      <w:r w:rsidRPr="006053AF">
        <w:rPr>
          <w:sz w:val="28"/>
          <w:szCs w:val="28"/>
        </w:rPr>
        <w:t>модели</w:t>
      </w:r>
      <w:r w:rsidR="00B42ED3" w:rsidRPr="006053AF">
        <w:rPr>
          <w:sz w:val="28"/>
          <w:szCs w:val="28"/>
        </w:rPr>
        <w:t xml:space="preserve"> </w:t>
      </w:r>
      <w:r w:rsidRPr="006053AF">
        <w:rPr>
          <w:sz w:val="28"/>
          <w:szCs w:val="28"/>
        </w:rPr>
        <w:t>угроз</w:t>
      </w:r>
      <w:r w:rsidR="00B42ED3" w:rsidRPr="006053AF">
        <w:rPr>
          <w:sz w:val="28"/>
          <w:szCs w:val="28"/>
        </w:rPr>
        <w:t xml:space="preserve"> </w:t>
      </w:r>
      <w:r w:rsidRPr="006053AF">
        <w:rPr>
          <w:sz w:val="28"/>
          <w:szCs w:val="28"/>
        </w:rPr>
        <w:t>безопасности</w:t>
      </w:r>
      <w:r w:rsidR="00B42ED3" w:rsidRPr="006053AF">
        <w:rPr>
          <w:sz w:val="28"/>
          <w:szCs w:val="28"/>
        </w:rPr>
        <w:t xml:space="preserve"> </w:t>
      </w:r>
      <w:r w:rsidRPr="006053AF">
        <w:rPr>
          <w:sz w:val="28"/>
          <w:szCs w:val="28"/>
        </w:rPr>
        <w:t>информации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информационной</w:t>
      </w:r>
      <w:r w:rsidR="00B42ED3" w:rsidRPr="006053AF">
        <w:rPr>
          <w:sz w:val="28"/>
          <w:szCs w:val="28"/>
        </w:rPr>
        <w:t xml:space="preserve"> </w:t>
      </w:r>
      <w:r w:rsidRPr="006053AF">
        <w:rPr>
          <w:sz w:val="28"/>
          <w:szCs w:val="28"/>
        </w:rPr>
        <w:t>системе,</w:t>
      </w:r>
      <w:r w:rsidR="00B42ED3" w:rsidRPr="006053AF">
        <w:rPr>
          <w:sz w:val="28"/>
          <w:szCs w:val="28"/>
        </w:rPr>
        <w:t xml:space="preserve"> </w:t>
      </w:r>
      <w:r w:rsidRPr="006053AF">
        <w:rPr>
          <w:sz w:val="28"/>
          <w:szCs w:val="28"/>
        </w:rPr>
        <w:t>используемой</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целях</w:t>
      </w:r>
      <w:r w:rsidR="00B42ED3" w:rsidRPr="006053AF">
        <w:rPr>
          <w:sz w:val="28"/>
          <w:szCs w:val="28"/>
        </w:rPr>
        <w:t xml:space="preserve"> </w:t>
      </w:r>
      <w:r w:rsidRPr="006053AF">
        <w:rPr>
          <w:sz w:val="28"/>
          <w:szCs w:val="28"/>
        </w:rPr>
        <w:t>приема</w:t>
      </w:r>
      <w:r w:rsidR="00B42ED3" w:rsidRPr="006053AF">
        <w:rPr>
          <w:sz w:val="28"/>
          <w:szCs w:val="28"/>
        </w:rPr>
        <w:t xml:space="preserve"> </w:t>
      </w:r>
      <w:r w:rsidRPr="006053AF">
        <w:rPr>
          <w:sz w:val="28"/>
          <w:szCs w:val="28"/>
        </w:rPr>
        <w:t>обращений</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получением</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такой</w:t>
      </w:r>
      <w:r w:rsidR="00B42ED3" w:rsidRPr="006053AF">
        <w:rPr>
          <w:sz w:val="28"/>
          <w:szCs w:val="28"/>
        </w:rPr>
        <w:t xml:space="preserve"> </w:t>
      </w:r>
      <w:r w:rsidRPr="006053AF">
        <w:rPr>
          <w:sz w:val="28"/>
          <w:szCs w:val="28"/>
        </w:rPr>
        <w:t>услуги.</w:t>
      </w:r>
    </w:p>
    <w:p w:rsidR="00D313E5" w:rsidRPr="006053AF" w:rsidRDefault="001E6DF3" w:rsidP="00D313E5">
      <w:pPr>
        <w:ind w:firstLine="709"/>
        <w:jc w:val="both"/>
        <w:rPr>
          <w:sz w:val="28"/>
          <w:szCs w:val="28"/>
        </w:rPr>
      </w:pPr>
      <w:r w:rsidRPr="006053AF">
        <w:rPr>
          <w:sz w:val="28"/>
          <w:szCs w:val="28"/>
        </w:rPr>
        <w:t>2.15</w:t>
      </w:r>
      <w:r w:rsidR="00D313E5" w:rsidRPr="006053AF">
        <w:rPr>
          <w:sz w:val="28"/>
          <w:szCs w:val="28"/>
        </w:rPr>
        <w:t>.2.</w:t>
      </w:r>
      <w:r w:rsidR="00B42ED3" w:rsidRPr="006053AF">
        <w:rPr>
          <w:sz w:val="28"/>
          <w:szCs w:val="28"/>
        </w:rPr>
        <w:t xml:space="preserve"> </w:t>
      </w:r>
      <w:r w:rsidR="00D313E5" w:rsidRPr="006053AF">
        <w:rPr>
          <w:sz w:val="28"/>
          <w:szCs w:val="28"/>
        </w:rPr>
        <w:t>Заявителям</w:t>
      </w:r>
      <w:r w:rsidR="00B42ED3" w:rsidRPr="006053AF">
        <w:rPr>
          <w:sz w:val="28"/>
          <w:szCs w:val="28"/>
        </w:rPr>
        <w:t xml:space="preserve"> </w:t>
      </w:r>
      <w:r w:rsidR="00D313E5" w:rsidRPr="006053AF">
        <w:rPr>
          <w:sz w:val="28"/>
          <w:szCs w:val="28"/>
        </w:rPr>
        <w:t>обеспечивается</w:t>
      </w:r>
      <w:r w:rsidR="00B42ED3" w:rsidRPr="006053AF">
        <w:rPr>
          <w:sz w:val="28"/>
          <w:szCs w:val="28"/>
        </w:rPr>
        <w:t xml:space="preserve"> </w:t>
      </w:r>
      <w:r w:rsidR="00D313E5" w:rsidRPr="006053AF">
        <w:rPr>
          <w:sz w:val="28"/>
          <w:szCs w:val="28"/>
        </w:rPr>
        <w:t>возможность</w:t>
      </w:r>
      <w:r w:rsidR="00B42ED3" w:rsidRPr="006053AF">
        <w:rPr>
          <w:sz w:val="28"/>
          <w:szCs w:val="28"/>
        </w:rPr>
        <w:t xml:space="preserve"> </w:t>
      </w:r>
      <w:r w:rsidR="00D313E5" w:rsidRPr="006053AF">
        <w:rPr>
          <w:sz w:val="28"/>
          <w:szCs w:val="28"/>
        </w:rPr>
        <w:t>получения</w:t>
      </w:r>
      <w:r w:rsidR="00B42ED3" w:rsidRPr="006053AF">
        <w:rPr>
          <w:sz w:val="28"/>
          <w:szCs w:val="28"/>
        </w:rPr>
        <w:t xml:space="preserve"> </w:t>
      </w:r>
      <w:r w:rsidR="00D313E5" w:rsidRPr="006053AF">
        <w:rPr>
          <w:sz w:val="28"/>
          <w:szCs w:val="28"/>
        </w:rPr>
        <w:t>информации</w:t>
      </w:r>
      <w:r w:rsidR="00B42ED3" w:rsidRPr="006053AF">
        <w:rPr>
          <w:sz w:val="28"/>
          <w:szCs w:val="28"/>
        </w:rPr>
        <w:t xml:space="preserve"> </w:t>
      </w:r>
      <w:r w:rsidR="00D313E5" w:rsidRPr="006053AF">
        <w:rPr>
          <w:sz w:val="28"/>
          <w:szCs w:val="28"/>
        </w:rPr>
        <w:t>о</w:t>
      </w:r>
      <w:r w:rsidR="00B42ED3" w:rsidRPr="006053AF">
        <w:rPr>
          <w:sz w:val="28"/>
          <w:szCs w:val="28"/>
        </w:rPr>
        <w:t xml:space="preserve"> </w:t>
      </w:r>
      <w:r w:rsidR="00D313E5" w:rsidRPr="006053AF">
        <w:rPr>
          <w:sz w:val="28"/>
          <w:szCs w:val="28"/>
        </w:rPr>
        <w:t>предоставляемой</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услуге</w:t>
      </w:r>
      <w:r w:rsidR="00B42ED3" w:rsidRPr="006053AF">
        <w:rPr>
          <w:sz w:val="28"/>
          <w:szCs w:val="28"/>
        </w:rPr>
        <w:t xml:space="preserve"> </w:t>
      </w:r>
      <w:r w:rsidR="00D313E5" w:rsidRPr="006053AF">
        <w:rPr>
          <w:sz w:val="28"/>
          <w:szCs w:val="28"/>
        </w:rPr>
        <w:t>на</w:t>
      </w:r>
      <w:r w:rsidR="00B42ED3" w:rsidRPr="006053AF">
        <w:rPr>
          <w:sz w:val="28"/>
          <w:szCs w:val="28"/>
        </w:rPr>
        <w:t xml:space="preserve"> </w:t>
      </w:r>
      <w:r w:rsidR="00D313E5" w:rsidRPr="006053AF">
        <w:rPr>
          <w:sz w:val="28"/>
          <w:szCs w:val="28"/>
        </w:rPr>
        <w:t>Едином</w:t>
      </w:r>
      <w:r w:rsidR="00B42ED3" w:rsidRPr="006053AF">
        <w:rPr>
          <w:sz w:val="28"/>
          <w:szCs w:val="28"/>
        </w:rPr>
        <w:t xml:space="preserve"> </w:t>
      </w:r>
      <w:r w:rsidR="00D313E5" w:rsidRPr="006053AF">
        <w:rPr>
          <w:sz w:val="28"/>
          <w:szCs w:val="28"/>
        </w:rPr>
        <w:t>и</w:t>
      </w:r>
      <w:r w:rsidR="00B42ED3" w:rsidRPr="006053AF">
        <w:rPr>
          <w:sz w:val="28"/>
          <w:szCs w:val="28"/>
        </w:rPr>
        <w:t xml:space="preserve"> </w:t>
      </w:r>
      <w:r w:rsidR="00D313E5" w:rsidRPr="006053AF">
        <w:rPr>
          <w:sz w:val="28"/>
          <w:szCs w:val="28"/>
        </w:rPr>
        <w:t>Региональном</w:t>
      </w:r>
      <w:r w:rsidR="00B42ED3" w:rsidRPr="006053AF">
        <w:rPr>
          <w:sz w:val="28"/>
          <w:szCs w:val="28"/>
        </w:rPr>
        <w:t xml:space="preserve"> </w:t>
      </w:r>
      <w:r w:rsidR="00D313E5" w:rsidRPr="006053AF">
        <w:rPr>
          <w:sz w:val="28"/>
          <w:szCs w:val="28"/>
        </w:rPr>
        <w:t>портале.</w:t>
      </w:r>
    </w:p>
    <w:p w:rsidR="00D313E5" w:rsidRPr="006053AF" w:rsidRDefault="00D313E5" w:rsidP="00D313E5">
      <w:pPr>
        <w:ind w:firstLine="709"/>
        <w:jc w:val="both"/>
        <w:rPr>
          <w:sz w:val="28"/>
          <w:szCs w:val="28"/>
        </w:rPr>
      </w:pPr>
      <w:r w:rsidRPr="006053AF">
        <w:rPr>
          <w:sz w:val="28"/>
          <w:szCs w:val="28"/>
        </w:rPr>
        <w:t>Для</w:t>
      </w:r>
      <w:r w:rsidR="00B42ED3" w:rsidRPr="006053AF">
        <w:rPr>
          <w:sz w:val="28"/>
          <w:szCs w:val="28"/>
        </w:rPr>
        <w:t xml:space="preserve"> </w:t>
      </w:r>
      <w:r w:rsidRPr="006053AF">
        <w:rPr>
          <w:sz w:val="28"/>
          <w:szCs w:val="28"/>
        </w:rPr>
        <w:t>получения</w:t>
      </w:r>
      <w:r w:rsidR="00B42ED3" w:rsidRPr="006053AF">
        <w:rPr>
          <w:sz w:val="28"/>
          <w:szCs w:val="28"/>
        </w:rPr>
        <w:t xml:space="preserve"> </w:t>
      </w:r>
      <w:r w:rsidRPr="006053AF">
        <w:rPr>
          <w:sz w:val="28"/>
          <w:szCs w:val="28"/>
        </w:rPr>
        <w:t>доступа</w:t>
      </w:r>
      <w:r w:rsidR="00B42ED3" w:rsidRPr="006053AF">
        <w:rPr>
          <w:sz w:val="28"/>
          <w:szCs w:val="28"/>
        </w:rPr>
        <w:t xml:space="preserve"> </w:t>
      </w:r>
      <w:r w:rsidRPr="006053AF">
        <w:rPr>
          <w:sz w:val="28"/>
          <w:szCs w:val="28"/>
        </w:rPr>
        <w:t>к</w:t>
      </w:r>
      <w:r w:rsidR="00B42ED3" w:rsidRPr="006053AF">
        <w:rPr>
          <w:sz w:val="28"/>
          <w:szCs w:val="28"/>
        </w:rPr>
        <w:t xml:space="preserve"> </w:t>
      </w:r>
      <w:r w:rsidRPr="006053AF">
        <w:rPr>
          <w:sz w:val="28"/>
          <w:szCs w:val="28"/>
        </w:rPr>
        <w:t>возможностям</w:t>
      </w:r>
      <w:r w:rsidR="00B42ED3" w:rsidRPr="006053AF">
        <w:rPr>
          <w:sz w:val="28"/>
          <w:szCs w:val="28"/>
        </w:rPr>
        <w:t xml:space="preserve"> </w:t>
      </w:r>
      <w:r w:rsidRPr="006053AF">
        <w:rPr>
          <w:sz w:val="28"/>
          <w:szCs w:val="28"/>
        </w:rPr>
        <w:t>Единого</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Регионального</w:t>
      </w:r>
      <w:r w:rsidR="00B42ED3" w:rsidRPr="006053AF">
        <w:rPr>
          <w:sz w:val="28"/>
          <w:szCs w:val="28"/>
        </w:rPr>
        <w:t xml:space="preserve"> </w:t>
      </w:r>
      <w:r w:rsidRPr="006053AF">
        <w:rPr>
          <w:sz w:val="28"/>
          <w:szCs w:val="28"/>
        </w:rPr>
        <w:t>портала</w:t>
      </w:r>
      <w:r w:rsidR="00B42ED3" w:rsidRPr="006053AF">
        <w:rPr>
          <w:sz w:val="28"/>
          <w:szCs w:val="28"/>
        </w:rPr>
        <w:t xml:space="preserve"> </w:t>
      </w:r>
      <w:r w:rsidRPr="006053AF">
        <w:rPr>
          <w:sz w:val="28"/>
          <w:szCs w:val="28"/>
        </w:rPr>
        <w:t>необходимо</w:t>
      </w:r>
      <w:r w:rsidR="00B42ED3" w:rsidRPr="006053AF">
        <w:rPr>
          <w:sz w:val="28"/>
          <w:szCs w:val="28"/>
        </w:rPr>
        <w:t xml:space="preserve"> </w:t>
      </w:r>
      <w:r w:rsidRPr="006053AF">
        <w:rPr>
          <w:sz w:val="28"/>
          <w:szCs w:val="28"/>
        </w:rPr>
        <w:t>выбрать</w:t>
      </w:r>
      <w:r w:rsidR="00B42ED3" w:rsidRPr="006053AF">
        <w:rPr>
          <w:sz w:val="28"/>
          <w:szCs w:val="28"/>
        </w:rPr>
        <w:t xml:space="preserve"> </w:t>
      </w:r>
      <w:r w:rsidRPr="006053AF">
        <w:rPr>
          <w:sz w:val="28"/>
          <w:szCs w:val="28"/>
        </w:rPr>
        <w:t>субъект</w:t>
      </w:r>
      <w:r w:rsidR="00B42ED3" w:rsidRPr="006053AF">
        <w:rPr>
          <w:sz w:val="28"/>
          <w:szCs w:val="28"/>
        </w:rPr>
        <w:t xml:space="preserve"> </w:t>
      </w:r>
      <w:r w:rsidRPr="006053AF">
        <w:rPr>
          <w:sz w:val="28"/>
          <w:szCs w:val="28"/>
        </w:rPr>
        <w:t>Российской</w:t>
      </w:r>
      <w:r w:rsidR="00B42ED3" w:rsidRPr="006053AF">
        <w:rPr>
          <w:sz w:val="28"/>
          <w:szCs w:val="28"/>
        </w:rPr>
        <w:t xml:space="preserve"> </w:t>
      </w:r>
      <w:r w:rsidRPr="006053AF">
        <w:rPr>
          <w:sz w:val="28"/>
          <w:szCs w:val="28"/>
        </w:rPr>
        <w:t>Федерации,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после</w:t>
      </w:r>
      <w:r w:rsidR="00B42ED3" w:rsidRPr="006053AF">
        <w:rPr>
          <w:sz w:val="28"/>
          <w:szCs w:val="28"/>
        </w:rPr>
        <w:t xml:space="preserve"> </w:t>
      </w:r>
      <w:r w:rsidRPr="006053AF">
        <w:rPr>
          <w:sz w:val="28"/>
          <w:szCs w:val="28"/>
        </w:rPr>
        <w:t>открытия</w:t>
      </w:r>
      <w:r w:rsidR="00B42ED3" w:rsidRPr="006053AF">
        <w:rPr>
          <w:sz w:val="28"/>
          <w:szCs w:val="28"/>
        </w:rPr>
        <w:t xml:space="preserve"> </w:t>
      </w:r>
      <w:r w:rsidRPr="006053AF">
        <w:rPr>
          <w:sz w:val="28"/>
          <w:szCs w:val="28"/>
        </w:rPr>
        <w:t>списка</w:t>
      </w:r>
      <w:r w:rsidR="00B42ED3" w:rsidRPr="006053AF">
        <w:rPr>
          <w:sz w:val="28"/>
          <w:szCs w:val="28"/>
        </w:rPr>
        <w:t xml:space="preserve"> </w:t>
      </w:r>
      <w:r w:rsidRPr="006053AF">
        <w:rPr>
          <w:sz w:val="28"/>
          <w:szCs w:val="28"/>
        </w:rPr>
        <w:t>территориальных</w:t>
      </w:r>
      <w:r w:rsidR="00B42ED3" w:rsidRPr="006053AF">
        <w:rPr>
          <w:sz w:val="28"/>
          <w:szCs w:val="28"/>
        </w:rPr>
        <w:t xml:space="preserve"> </w:t>
      </w:r>
      <w:r w:rsidRPr="006053AF">
        <w:rPr>
          <w:sz w:val="28"/>
          <w:szCs w:val="28"/>
        </w:rPr>
        <w:t>федеральных</w:t>
      </w:r>
      <w:r w:rsidR="00B42ED3" w:rsidRPr="006053AF">
        <w:rPr>
          <w:sz w:val="28"/>
          <w:szCs w:val="28"/>
        </w:rPr>
        <w:t xml:space="preserve"> </w:t>
      </w:r>
      <w:r w:rsidRPr="006053AF">
        <w:rPr>
          <w:sz w:val="28"/>
          <w:szCs w:val="28"/>
        </w:rPr>
        <w:t>органов</w:t>
      </w:r>
      <w:r w:rsidR="00B42ED3" w:rsidRPr="006053AF">
        <w:rPr>
          <w:sz w:val="28"/>
          <w:szCs w:val="28"/>
        </w:rPr>
        <w:t xml:space="preserve"> </w:t>
      </w:r>
      <w:r w:rsidRPr="006053AF">
        <w:rPr>
          <w:sz w:val="28"/>
          <w:szCs w:val="28"/>
        </w:rPr>
        <w:t>исполнительной</w:t>
      </w:r>
      <w:r w:rsidR="00B42ED3" w:rsidRPr="006053AF">
        <w:rPr>
          <w:sz w:val="28"/>
          <w:szCs w:val="28"/>
        </w:rPr>
        <w:t xml:space="preserve"> </w:t>
      </w:r>
      <w:r w:rsidRPr="006053AF">
        <w:rPr>
          <w:sz w:val="28"/>
          <w:szCs w:val="28"/>
        </w:rPr>
        <w:t>власти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этом</w:t>
      </w:r>
      <w:r w:rsidR="00B42ED3" w:rsidRPr="006053AF">
        <w:rPr>
          <w:sz w:val="28"/>
          <w:szCs w:val="28"/>
        </w:rPr>
        <w:t xml:space="preserve"> </w:t>
      </w:r>
      <w:r w:rsidRPr="006053AF">
        <w:rPr>
          <w:sz w:val="28"/>
          <w:szCs w:val="28"/>
        </w:rPr>
        <w:t>субъекте</w:t>
      </w:r>
      <w:r w:rsidR="00B42ED3" w:rsidRPr="006053AF">
        <w:rPr>
          <w:sz w:val="28"/>
          <w:szCs w:val="28"/>
        </w:rPr>
        <w:t xml:space="preserve"> </w:t>
      </w:r>
      <w:r w:rsidRPr="006053AF">
        <w:rPr>
          <w:sz w:val="28"/>
          <w:szCs w:val="28"/>
        </w:rPr>
        <w:t>Российской</w:t>
      </w:r>
      <w:r w:rsidR="00B42ED3" w:rsidRPr="006053AF">
        <w:rPr>
          <w:sz w:val="28"/>
          <w:szCs w:val="28"/>
        </w:rPr>
        <w:t xml:space="preserve"> </w:t>
      </w:r>
      <w:r w:rsidRPr="006053AF">
        <w:rPr>
          <w:sz w:val="28"/>
          <w:szCs w:val="28"/>
        </w:rPr>
        <w:t>Федерации,</w:t>
      </w:r>
      <w:r w:rsidR="00B42ED3" w:rsidRPr="006053AF">
        <w:rPr>
          <w:sz w:val="28"/>
          <w:szCs w:val="28"/>
        </w:rPr>
        <w:t xml:space="preserve"> </w:t>
      </w:r>
      <w:r w:rsidRPr="006053AF">
        <w:rPr>
          <w:sz w:val="28"/>
          <w:szCs w:val="28"/>
        </w:rPr>
        <w:t>органов</w:t>
      </w:r>
      <w:r w:rsidR="00B42ED3" w:rsidRPr="006053AF">
        <w:rPr>
          <w:sz w:val="28"/>
          <w:szCs w:val="28"/>
        </w:rPr>
        <w:t xml:space="preserve"> </w:t>
      </w:r>
      <w:r w:rsidRPr="006053AF">
        <w:rPr>
          <w:sz w:val="28"/>
          <w:szCs w:val="28"/>
        </w:rPr>
        <w:t>исполнительной</w:t>
      </w:r>
      <w:r w:rsidR="00B42ED3" w:rsidRPr="006053AF">
        <w:rPr>
          <w:sz w:val="28"/>
          <w:szCs w:val="28"/>
        </w:rPr>
        <w:t xml:space="preserve"> </w:t>
      </w:r>
      <w:r w:rsidRPr="006053AF">
        <w:rPr>
          <w:sz w:val="28"/>
          <w:szCs w:val="28"/>
        </w:rPr>
        <w:t>власти</w:t>
      </w:r>
      <w:r w:rsidR="00B42ED3" w:rsidRPr="006053AF">
        <w:rPr>
          <w:sz w:val="28"/>
          <w:szCs w:val="28"/>
        </w:rPr>
        <w:t xml:space="preserve"> </w:t>
      </w:r>
      <w:r w:rsidRPr="006053AF">
        <w:rPr>
          <w:sz w:val="28"/>
          <w:szCs w:val="28"/>
        </w:rPr>
        <w:t>субъекта</w:t>
      </w:r>
      <w:r w:rsidR="00B42ED3" w:rsidRPr="006053AF">
        <w:rPr>
          <w:sz w:val="28"/>
          <w:szCs w:val="28"/>
        </w:rPr>
        <w:t xml:space="preserve"> </w:t>
      </w:r>
      <w:r w:rsidRPr="006053AF">
        <w:rPr>
          <w:sz w:val="28"/>
          <w:szCs w:val="28"/>
        </w:rPr>
        <w:t>Российской</w:t>
      </w:r>
      <w:r w:rsidR="00B42ED3" w:rsidRPr="006053AF">
        <w:rPr>
          <w:sz w:val="28"/>
          <w:szCs w:val="28"/>
        </w:rPr>
        <w:t xml:space="preserve"> </w:t>
      </w:r>
      <w:r w:rsidRPr="006053AF">
        <w:rPr>
          <w:sz w:val="28"/>
          <w:szCs w:val="28"/>
        </w:rPr>
        <w:t>Федерации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органов</w:t>
      </w:r>
      <w:r w:rsidR="00B42ED3" w:rsidRPr="006053AF">
        <w:rPr>
          <w:sz w:val="28"/>
          <w:szCs w:val="28"/>
        </w:rPr>
        <w:t xml:space="preserve"> </w:t>
      </w:r>
      <w:r w:rsidRPr="006053AF">
        <w:rPr>
          <w:sz w:val="28"/>
          <w:szCs w:val="28"/>
        </w:rPr>
        <w:t>местного</w:t>
      </w:r>
      <w:r w:rsidR="00B42ED3" w:rsidRPr="006053AF">
        <w:rPr>
          <w:sz w:val="28"/>
          <w:szCs w:val="28"/>
        </w:rPr>
        <w:t xml:space="preserve"> </w:t>
      </w:r>
      <w:r w:rsidRPr="006053AF">
        <w:rPr>
          <w:sz w:val="28"/>
          <w:szCs w:val="28"/>
        </w:rPr>
        <w:t>самоуправления</w:t>
      </w:r>
      <w:r w:rsidR="00B42ED3" w:rsidRPr="006053AF">
        <w:rPr>
          <w:sz w:val="28"/>
          <w:szCs w:val="28"/>
        </w:rPr>
        <w:t xml:space="preserve"> </w:t>
      </w:r>
      <w:r w:rsidRPr="006053AF">
        <w:rPr>
          <w:sz w:val="28"/>
          <w:szCs w:val="28"/>
        </w:rPr>
        <w:t>выбрать</w:t>
      </w:r>
      <w:r w:rsidR="00B42ED3" w:rsidRPr="006053AF">
        <w:rPr>
          <w:sz w:val="28"/>
          <w:szCs w:val="28"/>
        </w:rPr>
        <w:t xml:space="preserve"> </w:t>
      </w:r>
      <w:r w:rsidRPr="006053AF">
        <w:rPr>
          <w:sz w:val="28"/>
          <w:szCs w:val="28"/>
        </w:rPr>
        <w:t>администрацию</w:t>
      </w:r>
      <w:r w:rsidR="00B42ED3" w:rsidRPr="006053AF">
        <w:rPr>
          <w:sz w:val="28"/>
          <w:szCs w:val="28"/>
        </w:rPr>
        <w:t xml:space="preserve"> </w:t>
      </w:r>
      <w:r w:rsidRPr="006053AF">
        <w:rPr>
          <w:sz w:val="28"/>
          <w:szCs w:val="28"/>
        </w:rPr>
        <w:t>(указать</w:t>
      </w:r>
      <w:r w:rsidR="00B42ED3" w:rsidRPr="006053AF">
        <w:rPr>
          <w:sz w:val="28"/>
          <w:szCs w:val="28"/>
        </w:rPr>
        <w:t xml:space="preserve"> </w:t>
      </w:r>
      <w:r w:rsidRPr="006053AF">
        <w:rPr>
          <w:sz w:val="28"/>
          <w:szCs w:val="28"/>
        </w:rPr>
        <w:t>наименование</w:t>
      </w:r>
      <w:r w:rsidR="00B42ED3" w:rsidRPr="006053AF">
        <w:rPr>
          <w:sz w:val="28"/>
          <w:szCs w:val="28"/>
        </w:rPr>
        <w:t xml:space="preserve"> </w:t>
      </w:r>
      <w:r w:rsidRPr="006053AF">
        <w:rPr>
          <w:sz w:val="28"/>
          <w:szCs w:val="28"/>
        </w:rPr>
        <w:t>администрации</w:t>
      </w:r>
      <w:r w:rsidR="00B42ED3" w:rsidRPr="006053AF">
        <w:rPr>
          <w:sz w:val="28"/>
          <w:szCs w:val="28"/>
        </w:rPr>
        <w:t xml:space="preserve"> </w:t>
      </w:r>
      <w:r w:rsidRPr="006053AF">
        <w:rPr>
          <w:sz w:val="28"/>
          <w:szCs w:val="28"/>
        </w:rPr>
        <w:t>согласно</w:t>
      </w:r>
      <w:r w:rsidR="00B42ED3" w:rsidRPr="006053AF">
        <w:rPr>
          <w:sz w:val="28"/>
          <w:szCs w:val="28"/>
        </w:rPr>
        <w:t xml:space="preserve"> </w:t>
      </w:r>
      <w:r w:rsidRPr="006053AF">
        <w:rPr>
          <w:sz w:val="28"/>
          <w:szCs w:val="28"/>
        </w:rPr>
        <w:t>Уставу)</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перечнем</w:t>
      </w:r>
      <w:r w:rsidR="00B42ED3" w:rsidRPr="006053AF">
        <w:rPr>
          <w:sz w:val="28"/>
          <w:szCs w:val="28"/>
        </w:rPr>
        <w:t xml:space="preserve"> </w:t>
      </w:r>
      <w:r w:rsidRPr="006053AF">
        <w:rPr>
          <w:sz w:val="28"/>
          <w:szCs w:val="28"/>
        </w:rPr>
        <w:t>оказываемых</w:t>
      </w:r>
      <w:r w:rsidR="00B42ED3" w:rsidRPr="006053AF">
        <w:rPr>
          <w:sz w:val="28"/>
          <w:szCs w:val="28"/>
        </w:rPr>
        <w:t xml:space="preserve"> </w:t>
      </w:r>
      <w:r w:rsidRPr="006053AF">
        <w:rPr>
          <w:sz w:val="28"/>
          <w:szCs w:val="28"/>
        </w:rPr>
        <w:t>муниципальных</w:t>
      </w:r>
      <w:r w:rsidR="00B42ED3" w:rsidRPr="006053AF">
        <w:rPr>
          <w:sz w:val="28"/>
          <w:szCs w:val="28"/>
        </w:rPr>
        <w:t xml:space="preserve"> </w:t>
      </w:r>
      <w:r w:rsidRPr="006053AF">
        <w:rPr>
          <w:sz w:val="28"/>
          <w:szCs w:val="28"/>
        </w:rPr>
        <w:t>услуг</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информацией</w:t>
      </w:r>
      <w:r w:rsidR="00B42ED3" w:rsidRPr="006053AF">
        <w:rPr>
          <w:sz w:val="28"/>
          <w:szCs w:val="28"/>
        </w:rPr>
        <w:t xml:space="preserve"> </w:t>
      </w:r>
      <w:r w:rsidRPr="006053AF">
        <w:rPr>
          <w:sz w:val="28"/>
          <w:szCs w:val="28"/>
        </w:rPr>
        <w:t>по</w:t>
      </w:r>
      <w:r w:rsidR="00B42ED3" w:rsidRPr="006053AF">
        <w:rPr>
          <w:sz w:val="28"/>
          <w:szCs w:val="28"/>
        </w:rPr>
        <w:t xml:space="preserve"> </w:t>
      </w:r>
      <w:r w:rsidRPr="006053AF">
        <w:rPr>
          <w:sz w:val="28"/>
          <w:szCs w:val="28"/>
        </w:rPr>
        <w:t>каждой</w:t>
      </w:r>
      <w:r w:rsidR="00B42ED3" w:rsidRPr="006053AF">
        <w:rPr>
          <w:sz w:val="28"/>
          <w:szCs w:val="28"/>
        </w:rPr>
        <w:t xml:space="preserve"> </w:t>
      </w:r>
      <w:r w:rsidRPr="006053AF">
        <w:rPr>
          <w:sz w:val="28"/>
          <w:szCs w:val="28"/>
        </w:rPr>
        <w:t>услуге.</w:t>
      </w:r>
      <w:r w:rsidR="00B42ED3" w:rsidRPr="006053AF">
        <w:rPr>
          <w:sz w:val="28"/>
          <w:szCs w:val="28"/>
        </w:rPr>
        <w:t xml:space="preserve"> </w:t>
      </w:r>
    </w:p>
    <w:p w:rsidR="00D313E5" w:rsidRPr="006053AF" w:rsidRDefault="00D313E5" w:rsidP="00D313E5">
      <w:pPr>
        <w:ind w:firstLine="709"/>
        <w:jc w:val="both"/>
        <w:rPr>
          <w:sz w:val="28"/>
          <w:szCs w:val="28"/>
        </w:rPr>
      </w:pPr>
      <w:r w:rsidRPr="006053AF">
        <w:rPr>
          <w:sz w:val="28"/>
          <w:szCs w:val="28"/>
        </w:rPr>
        <w:t>В</w:t>
      </w:r>
      <w:r w:rsidR="00B42ED3" w:rsidRPr="006053AF">
        <w:rPr>
          <w:sz w:val="28"/>
          <w:szCs w:val="28"/>
        </w:rPr>
        <w:t xml:space="preserve"> </w:t>
      </w:r>
      <w:r w:rsidRPr="006053AF">
        <w:rPr>
          <w:sz w:val="28"/>
          <w:szCs w:val="28"/>
        </w:rPr>
        <w:t>карточке</w:t>
      </w:r>
      <w:r w:rsidR="00B42ED3" w:rsidRPr="006053AF">
        <w:rPr>
          <w:sz w:val="28"/>
          <w:szCs w:val="28"/>
        </w:rPr>
        <w:t xml:space="preserve"> </w:t>
      </w:r>
      <w:r w:rsidRPr="006053AF">
        <w:rPr>
          <w:sz w:val="28"/>
          <w:szCs w:val="28"/>
        </w:rPr>
        <w:t>каждой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содержится</w:t>
      </w:r>
      <w:r w:rsidR="00B42ED3" w:rsidRPr="006053AF">
        <w:rPr>
          <w:sz w:val="28"/>
          <w:szCs w:val="28"/>
        </w:rPr>
        <w:t xml:space="preserve"> </w:t>
      </w:r>
      <w:r w:rsidRPr="006053AF">
        <w:rPr>
          <w:sz w:val="28"/>
          <w:szCs w:val="28"/>
        </w:rPr>
        <w:t>описание</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подробная</w:t>
      </w:r>
      <w:r w:rsidR="00B42ED3" w:rsidRPr="006053AF">
        <w:rPr>
          <w:sz w:val="28"/>
          <w:szCs w:val="28"/>
        </w:rPr>
        <w:t xml:space="preserve"> </w:t>
      </w:r>
      <w:r w:rsidRPr="006053AF">
        <w:rPr>
          <w:sz w:val="28"/>
          <w:szCs w:val="28"/>
        </w:rPr>
        <w:t>информация</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порядке</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способах</w:t>
      </w:r>
      <w:r w:rsidR="00B42ED3" w:rsidRPr="006053AF">
        <w:rPr>
          <w:sz w:val="28"/>
          <w:szCs w:val="28"/>
        </w:rPr>
        <w:t xml:space="preserve"> </w:t>
      </w:r>
      <w:r w:rsidRPr="006053AF">
        <w:rPr>
          <w:sz w:val="28"/>
          <w:szCs w:val="28"/>
        </w:rPr>
        <w:t>обращения</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услугой,</w:t>
      </w:r>
      <w:r w:rsidR="00B42ED3" w:rsidRPr="006053AF">
        <w:rPr>
          <w:sz w:val="28"/>
          <w:szCs w:val="28"/>
        </w:rPr>
        <w:t xml:space="preserve"> </w:t>
      </w:r>
      <w:r w:rsidRPr="006053AF">
        <w:rPr>
          <w:sz w:val="28"/>
          <w:szCs w:val="28"/>
        </w:rPr>
        <w:t>перечень</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lastRenderedPageBreak/>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получения</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информация</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сроках</w:t>
      </w:r>
      <w:r w:rsidR="00B42ED3" w:rsidRPr="006053AF">
        <w:rPr>
          <w:sz w:val="28"/>
          <w:szCs w:val="28"/>
        </w:rPr>
        <w:t xml:space="preserve"> </w:t>
      </w:r>
      <w:r w:rsidRPr="006053AF">
        <w:rPr>
          <w:sz w:val="28"/>
          <w:szCs w:val="28"/>
        </w:rPr>
        <w:t>ее</w:t>
      </w:r>
      <w:r w:rsidR="00B42ED3" w:rsidRPr="006053AF">
        <w:rPr>
          <w:sz w:val="28"/>
          <w:szCs w:val="28"/>
        </w:rPr>
        <w:t xml:space="preserve"> </w:t>
      </w:r>
      <w:r w:rsidRPr="006053AF">
        <w:rPr>
          <w:sz w:val="28"/>
          <w:szCs w:val="28"/>
        </w:rPr>
        <w:t>исполнения,</w:t>
      </w:r>
      <w:r w:rsidR="00B42ED3" w:rsidRPr="006053AF">
        <w:rPr>
          <w:sz w:val="28"/>
          <w:szCs w:val="28"/>
        </w:rPr>
        <w:t xml:space="preserve"> </w:t>
      </w:r>
      <w:r w:rsidRPr="006053AF">
        <w:rPr>
          <w:sz w:val="28"/>
          <w:szCs w:val="28"/>
        </w:rPr>
        <w:t>а</w:t>
      </w:r>
      <w:r w:rsidR="00B42ED3" w:rsidRPr="006053AF">
        <w:rPr>
          <w:sz w:val="28"/>
          <w:szCs w:val="28"/>
        </w:rPr>
        <w:t xml:space="preserve"> </w:t>
      </w:r>
      <w:r w:rsidRPr="006053AF">
        <w:rPr>
          <w:sz w:val="28"/>
          <w:szCs w:val="28"/>
        </w:rPr>
        <w:t>также</w:t>
      </w:r>
      <w:r w:rsidR="00B42ED3" w:rsidRPr="006053AF">
        <w:rPr>
          <w:sz w:val="28"/>
          <w:szCs w:val="28"/>
        </w:rPr>
        <w:t xml:space="preserve"> </w:t>
      </w:r>
      <w:r w:rsidRPr="006053AF">
        <w:rPr>
          <w:sz w:val="28"/>
          <w:szCs w:val="28"/>
        </w:rPr>
        <w:t>бланки</w:t>
      </w:r>
      <w:r w:rsidR="00B42ED3" w:rsidRPr="006053AF">
        <w:rPr>
          <w:sz w:val="28"/>
          <w:szCs w:val="28"/>
        </w:rPr>
        <w:t xml:space="preserve"> </w:t>
      </w:r>
      <w:r w:rsidRPr="006053AF">
        <w:rPr>
          <w:sz w:val="28"/>
          <w:szCs w:val="28"/>
        </w:rPr>
        <w:t>заявлений</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форм,</w:t>
      </w:r>
      <w:r w:rsidR="00B42ED3" w:rsidRPr="006053AF">
        <w:rPr>
          <w:sz w:val="28"/>
          <w:szCs w:val="28"/>
        </w:rPr>
        <w:t xml:space="preserve"> </w:t>
      </w:r>
      <w:r w:rsidRPr="006053AF">
        <w:rPr>
          <w:sz w:val="28"/>
          <w:szCs w:val="28"/>
        </w:rPr>
        <w:t>которые</w:t>
      </w:r>
      <w:r w:rsidR="00B42ED3" w:rsidRPr="006053AF">
        <w:rPr>
          <w:sz w:val="28"/>
          <w:szCs w:val="28"/>
        </w:rPr>
        <w:t xml:space="preserve"> </w:t>
      </w:r>
      <w:r w:rsidRPr="006053AF">
        <w:rPr>
          <w:sz w:val="28"/>
          <w:szCs w:val="28"/>
        </w:rPr>
        <w:t>необходимо</w:t>
      </w:r>
      <w:r w:rsidR="00B42ED3" w:rsidRPr="006053AF">
        <w:rPr>
          <w:sz w:val="28"/>
          <w:szCs w:val="28"/>
        </w:rPr>
        <w:t xml:space="preserve"> </w:t>
      </w:r>
      <w:r w:rsidRPr="006053AF">
        <w:rPr>
          <w:sz w:val="28"/>
          <w:szCs w:val="28"/>
        </w:rPr>
        <w:t>заполнить</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обращения</w:t>
      </w:r>
      <w:r w:rsidR="00B42ED3" w:rsidRPr="006053AF">
        <w:rPr>
          <w:sz w:val="28"/>
          <w:szCs w:val="28"/>
        </w:rPr>
        <w:t xml:space="preserve"> </w:t>
      </w:r>
      <w:r w:rsidRPr="006053AF">
        <w:rPr>
          <w:sz w:val="28"/>
          <w:szCs w:val="28"/>
        </w:rPr>
        <w:t>за</w:t>
      </w:r>
      <w:r w:rsidR="00B42ED3" w:rsidRPr="006053AF">
        <w:rPr>
          <w:sz w:val="28"/>
          <w:szCs w:val="28"/>
        </w:rPr>
        <w:t xml:space="preserve"> </w:t>
      </w:r>
      <w:r w:rsidRPr="006053AF">
        <w:rPr>
          <w:sz w:val="28"/>
          <w:szCs w:val="28"/>
        </w:rPr>
        <w:t>услугой.</w:t>
      </w:r>
      <w:r w:rsidR="00B42ED3" w:rsidRPr="006053AF">
        <w:rPr>
          <w:sz w:val="28"/>
          <w:szCs w:val="28"/>
        </w:rPr>
        <w:t xml:space="preserve"> </w:t>
      </w:r>
    </w:p>
    <w:p w:rsidR="00D313E5" w:rsidRPr="006053AF" w:rsidRDefault="00D313E5" w:rsidP="00D313E5">
      <w:pPr>
        <w:ind w:firstLine="709"/>
        <w:jc w:val="both"/>
        <w:rPr>
          <w:sz w:val="28"/>
          <w:szCs w:val="28"/>
        </w:rPr>
      </w:pPr>
      <w:r w:rsidRPr="006053AF">
        <w:rPr>
          <w:sz w:val="28"/>
          <w:szCs w:val="28"/>
        </w:rPr>
        <w:t>Подача</w:t>
      </w:r>
      <w:r w:rsidR="00B42ED3" w:rsidRPr="006053AF">
        <w:rPr>
          <w:sz w:val="28"/>
          <w:szCs w:val="28"/>
        </w:rPr>
        <w:t xml:space="preserve"> </w:t>
      </w:r>
      <w:r w:rsidRPr="006053AF">
        <w:rPr>
          <w:sz w:val="28"/>
          <w:szCs w:val="28"/>
        </w:rPr>
        <w:t>заявителем</w:t>
      </w:r>
      <w:r w:rsidR="00B42ED3" w:rsidRPr="006053AF">
        <w:rPr>
          <w:sz w:val="28"/>
          <w:szCs w:val="28"/>
        </w:rPr>
        <w:t xml:space="preserve"> </w:t>
      </w:r>
      <w:r w:rsidRPr="006053AF">
        <w:rPr>
          <w:sz w:val="28"/>
          <w:szCs w:val="28"/>
        </w:rPr>
        <w:t>запроса</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иных</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прием</w:t>
      </w:r>
      <w:r w:rsidR="00B42ED3" w:rsidRPr="006053AF">
        <w:rPr>
          <w:sz w:val="28"/>
          <w:szCs w:val="28"/>
        </w:rPr>
        <w:t xml:space="preserve"> </w:t>
      </w:r>
      <w:r w:rsidRPr="006053AF">
        <w:rPr>
          <w:sz w:val="28"/>
          <w:szCs w:val="28"/>
        </w:rPr>
        <w:t>таких</w:t>
      </w:r>
      <w:r w:rsidR="00B42ED3" w:rsidRPr="006053AF">
        <w:rPr>
          <w:sz w:val="28"/>
          <w:szCs w:val="28"/>
        </w:rPr>
        <w:t xml:space="preserve"> </w:t>
      </w:r>
      <w:r w:rsidRPr="006053AF">
        <w:rPr>
          <w:sz w:val="28"/>
          <w:szCs w:val="28"/>
        </w:rPr>
        <w:t>запросов</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осуществляется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следующем</w:t>
      </w:r>
      <w:r w:rsidR="00B42ED3" w:rsidRPr="006053AF">
        <w:rPr>
          <w:sz w:val="28"/>
          <w:szCs w:val="28"/>
        </w:rPr>
        <w:t xml:space="preserve"> </w:t>
      </w:r>
      <w:r w:rsidRPr="006053AF">
        <w:rPr>
          <w:sz w:val="28"/>
          <w:szCs w:val="28"/>
        </w:rPr>
        <w:t>порядке:</w:t>
      </w:r>
    </w:p>
    <w:p w:rsidR="00D313E5" w:rsidRPr="006053AF" w:rsidRDefault="00D313E5" w:rsidP="00D313E5">
      <w:pPr>
        <w:ind w:firstLine="709"/>
        <w:jc w:val="both"/>
        <w:rPr>
          <w:sz w:val="28"/>
          <w:szCs w:val="28"/>
        </w:rPr>
      </w:pPr>
      <w:r w:rsidRPr="006053AF">
        <w:rPr>
          <w:sz w:val="28"/>
          <w:szCs w:val="28"/>
        </w:rPr>
        <w:t>подача</w:t>
      </w:r>
      <w:r w:rsidR="00B42ED3" w:rsidRPr="006053AF">
        <w:rPr>
          <w:sz w:val="28"/>
          <w:szCs w:val="28"/>
        </w:rPr>
        <w:t xml:space="preserve"> </w:t>
      </w:r>
      <w:r w:rsidRPr="006053AF">
        <w:rPr>
          <w:sz w:val="28"/>
          <w:szCs w:val="28"/>
        </w:rPr>
        <w:t>запроса</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предоставление</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электронном</w:t>
      </w:r>
      <w:r w:rsidR="00B42ED3" w:rsidRPr="006053AF">
        <w:rPr>
          <w:sz w:val="28"/>
          <w:szCs w:val="28"/>
        </w:rPr>
        <w:t xml:space="preserve"> </w:t>
      </w:r>
      <w:r w:rsidRPr="006053AF">
        <w:rPr>
          <w:sz w:val="28"/>
          <w:szCs w:val="28"/>
        </w:rPr>
        <w:t>виде</w:t>
      </w:r>
      <w:r w:rsidR="00B42ED3" w:rsidRPr="006053AF">
        <w:rPr>
          <w:sz w:val="28"/>
          <w:szCs w:val="28"/>
        </w:rPr>
        <w:t xml:space="preserve"> </w:t>
      </w:r>
      <w:r w:rsidRPr="006053AF">
        <w:rPr>
          <w:sz w:val="28"/>
          <w:szCs w:val="28"/>
        </w:rPr>
        <w:t>заявителем</w:t>
      </w:r>
      <w:r w:rsidR="00B42ED3" w:rsidRPr="006053AF">
        <w:rPr>
          <w:sz w:val="28"/>
          <w:szCs w:val="28"/>
        </w:rPr>
        <w:t xml:space="preserve"> </w:t>
      </w:r>
      <w:r w:rsidRPr="006053AF">
        <w:rPr>
          <w:sz w:val="28"/>
          <w:szCs w:val="28"/>
        </w:rPr>
        <w:t>осуществляется</w:t>
      </w:r>
      <w:r w:rsidR="00B42ED3" w:rsidRPr="006053AF">
        <w:rPr>
          <w:sz w:val="28"/>
          <w:szCs w:val="28"/>
        </w:rPr>
        <w:t xml:space="preserve"> </w:t>
      </w:r>
      <w:r w:rsidRPr="006053AF">
        <w:rPr>
          <w:sz w:val="28"/>
          <w:szCs w:val="28"/>
        </w:rPr>
        <w:t>через</w:t>
      </w:r>
      <w:r w:rsidR="00B42ED3" w:rsidRPr="006053AF">
        <w:rPr>
          <w:sz w:val="28"/>
          <w:szCs w:val="28"/>
        </w:rPr>
        <w:t xml:space="preserve"> </w:t>
      </w:r>
      <w:r w:rsidRPr="006053AF">
        <w:rPr>
          <w:sz w:val="28"/>
          <w:szCs w:val="28"/>
        </w:rPr>
        <w:t>личный</w:t>
      </w:r>
      <w:r w:rsidR="00B42ED3" w:rsidRPr="006053AF">
        <w:rPr>
          <w:sz w:val="28"/>
          <w:szCs w:val="28"/>
        </w:rPr>
        <w:t xml:space="preserve"> </w:t>
      </w:r>
      <w:r w:rsidRPr="006053AF">
        <w:rPr>
          <w:sz w:val="28"/>
          <w:szCs w:val="28"/>
        </w:rPr>
        <w:t>кабинет</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Едином</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Региональном</w:t>
      </w:r>
      <w:r w:rsidR="00B42ED3" w:rsidRPr="006053AF">
        <w:rPr>
          <w:sz w:val="28"/>
          <w:szCs w:val="28"/>
        </w:rPr>
        <w:t xml:space="preserve"> </w:t>
      </w:r>
      <w:r w:rsidRPr="006053AF">
        <w:rPr>
          <w:sz w:val="28"/>
          <w:szCs w:val="28"/>
        </w:rPr>
        <w:t>портале;</w:t>
      </w:r>
    </w:p>
    <w:p w:rsidR="00D313E5" w:rsidRPr="006053AF" w:rsidRDefault="00D313E5" w:rsidP="00D313E5">
      <w:pPr>
        <w:ind w:firstLine="709"/>
        <w:jc w:val="both"/>
        <w:rPr>
          <w:sz w:val="28"/>
          <w:szCs w:val="28"/>
        </w:rPr>
      </w:pPr>
      <w:r w:rsidRPr="006053AF">
        <w:rPr>
          <w:sz w:val="28"/>
          <w:szCs w:val="28"/>
        </w:rPr>
        <w:t>для</w:t>
      </w:r>
      <w:r w:rsidR="00B42ED3" w:rsidRPr="006053AF">
        <w:rPr>
          <w:sz w:val="28"/>
          <w:szCs w:val="28"/>
        </w:rPr>
        <w:t xml:space="preserve"> </w:t>
      </w:r>
      <w:r w:rsidRPr="006053AF">
        <w:rPr>
          <w:sz w:val="28"/>
          <w:szCs w:val="28"/>
        </w:rPr>
        <w:t>оформления</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посредством</w:t>
      </w:r>
      <w:r w:rsidR="00B42ED3" w:rsidRPr="006053AF">
        <w:rPr>
          <w:sz w:val="28"/>
          <w:szCs w:val="28"/>
        </w:rPr>
        <w:t xml:space="preserve"> </w:t>
      </w:r>
      <w:r w:rsidRPr="006053AF">
        <w:rPr>
          <w:sz w:val="28"/>
          <w:szCs w:val="28"/>
        </w:rPr>
        <w:t>сети</w:t>
      </w:r>
      <w:r w:rsidR="00B42ED3" w:rsidRPr="006053AF">
        <w:rPr>
          <w:sz w:val="28"/>
          <w:szCs w:val="28"/>
        </w:rPr>
        <w:t xml:space="preserve"> </w:t>
      </w:r>
      <w:r w:rsidRPr="006053AF">
        <w:rPr>
          <w:sz w:val="28"/>
          <w:szCs w:val="28"/>
        </w:rPr>
        <w:t>«Интернет»</w:t>
      </w:r>
      <w:r w:rsidR="00B42ED3" w:rsidRPr="006053AF">
        <w:rPr>
          <w:sz w:val="28"/>
          <w:szCs w:val="28"/>
        </w:rPr>
        <w:t xml:space="preserve"> </w:t>
      </w:r>
      <w:r w:rsidRPr="006053AF">
        <w:rPr>
          <w:sz w:val="28"/>
          <w:szCs w:val="28"/>
        </w:rPr>
        <w:t>заявителю</w:t>
      </w:r>
      <w:r w:rsidR="00B42ED3" w:rsidRPr="006053AF">
        <w:rPr>
          <w:sz w:val="28"/>
          <w:szCs w:val="28"/>
        </w:rPr>
        <w:t xml:space="preserve"> </w:t>
      </w:r>
      <w:r w:rsidRPr="006053AF">
        <w:rPr>
          <w:sz w:val="28"/>
          <w:szCs w:val="28"/>
        </w:rPr>
        <w:t>необходимо</w:t>
      </w:r>
      <w:r w:rsidR="00B42ED3" w:rsidRPr="006053AF">
        <w:rPr>
          <w:sz w:val="28"/>
          <w:szCs w:val="28"/>
        </w:rPr>
        <w:t xml:space="preserve"> </w:t>
      </w:r>
      <w:r w:rsidRPr="006053AF">
        <w:rPr>
          <w:sz w:val="28"/>
          <w:szCs w:val="28"/>
        </w:rPr>
        <w:t>пройти</w:t>
      </w:r>
      <w:r w:rsidR="00B42ED3" w:rsidRPr="006053AF">
        <w:rPr>
          <w:sz w:val="28"/>
          <w:szCs w:val="28"/>
        </w:rPr>
        <w:t xml:space="preserve"> </w:t>
      </w:r>
      <w:r w:rsidRPr="006053AF">
        <w:rPr>
          <w:sz w:val="28"/>
          <w:szCs w:val="28"/>
        </w:rPr>
        <w:t>процедуру</w:t>
      </w:r>
      <w:r w:rsidR="00B42ED3" w:rsidRPr="006053AF">
        <w:rPr>
          <w:sz w:val="28"/>
          <w:szCs w:val="28"/>
        </w:rPr>
        <w:t xml:space="preserve"> </w:t>
      </w:r>
      <w:r w:rsidRPr="006053AF">
        <w:rPr>
          <w:sz w:val="28"/>
          <w:szCs w:val="28"/>
        </w:rPr>
        <w:t>авторизации</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Едином</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Региональном</w:t>
      </w:r>
      <w:r w:rsidR="00B42ED3" w:rsidRPr="006053AF">
        <w:rPr>
          <w:sz w:val="28"/>
          <w:szCs w:val="28"/>
        </w:rPr>
        <w:t xml:space="preserve"> </w:t>
      </w:r>
      <w:r w:rsidRPr="006053AF">
        <w:rPr>
          <w:sz w:val="28"/>
          <w:szCs w:val="28"/>
        </w:rPr>
        <w:t>портале;</w:t>
      </w:r>
    </w:p>
    <w:p w:rsidR="00D313E5" w:rsidRPr="006053AF" w:rsidRDefault="00D313E5" w:rsidP="00D313E5">
      <w:pPr>
        <w:ind w:firstLine="709"/>
        <w:jc w:val="both"/>
        <w:rPr>
          <w:sz w:val="28"/>
          <w:szCs w:val="28"/>
        </w:rPr>
      </w:pPr>
      <w:r w:rsidRPr="006053AF">
        <w:rPr>
          <w:sz w:val="28"/>
          <w:szCs w:val="28"/>
        </w:rPr>
        <w:t>для</w:t>
      </w:r>
      <w:r w:rsidR="00B42ED3" w:rsidRPr="006053AF">
        <w:rPr>
          <w:sz w:val="28"/>
          <w:szCs w:val="28"/>
        </w:rPr>
        <w:t xml:space="preserve"> </w:t>
      </w:r>
      <w:r w:rsidRPr="006053AF">
        <w:rPr>
          <w:sz w:val="28"/>
          <w:szCs w:val="28"/>
        </w:rPr>
        <w:t>авторизации</w:t>
      </w:r>
      <w:r w:rsidR="00B42ED3" w:rsidRPr="006053AF">
        <w:rPr>
          <w:sz w:val="28"/>
          <w:szCs w:val="28"/>
        </w:rPr>
        <w:t xml:space="preserve"> </w:t>
      </w:r>
      <w:r w:rsidRPr="006053AF">
        <w:rPr>
          <w:sz w:val="28"/>
          <w:szCs w:val="28"/>
        </w:rPr>
        <w:t>заявителю</w:t>
      </w:r>
      <w:r w:rsidR="00B42ED3" w:rsidRPr="006053AF">
        <w:rPr>
          <w:sz w:val="28"/>
          <w:szCs w:val="28"/>
        </w:rPr>
        <w:t xml:space="preserve"> </w:t>
      </w:r>
      <w:r w:rsidRPr="006053AF">
        <w:rPr>
          <w:sz w:val="28"/>
          <w:szCs w:val="28"/>
        </w:rPr>
        <w:t>необходимо</w:t>
      </w:r>
      <w:r w:rsidR="00B42ED3" w:rsidRPr="006053AF">
        <w:rPr>
          <w:sz w:val="28"/>
          <w:szCs w:val="28"/>
        </w:rPr>
        <w:t xml:space="preserve"> </w:t>
      </w:r>
      <w:r w:rsidRPr="006053AF">
        <w:rPr>
          <w:sz w:val="28"/>
          <w:szCs w:val="28"/>
        </w:rPr>
        <w:t>ввести</w:t>
      </w:r>
      <w:r w:rsidR="00B42ED3" w:rsidRPr="006053AF">
        <w:rPr>
          <w:sz w:val="28"/>
          <w:szCs w:val="28"/>
        </w:rPr>
        <w:t xml:space="preserve"> </w:t>
      </w:r>
      <w:r w:rsidRPr="006053AF">
        <w:rPr>
          <w:sz w:val="28"/>
          <w:szCs w:val="28"/>
        </w:rPr>
        <w:t>страховой</w:t>
      </w:r>
      <w:r w:rsidR="00B42ED3" w:rsidRPr="006053AF">
        <w:rPr>
          <w:sz w:val="28"/>
          <w:szCs w:val="28"/>
        </w:rPr>
        <w:t xml:space="preserve"> </w:t>
      </w:r>
      <w:r w:rsidRPr="006053AF">
        <w:rPr>
          <w:sz w:val="28"/>
          <w:szCs w:val="28"/>
        </w:rPr>
        <w:t>номер</w:t>
      </w:r>
      <w:r w:rsidR="00B42ED3" w:rsidRPr="006053AF">
        <w:rPr>
          <w:sz w:val="28"/>
          <w:szCs w:val="28"/>
        </w:rPr>
        <w:t xml:space="preserve"> </w:t>
      </w:r>
      <w:r w:rsidRPr="006053AF">
        <w:rPr>
          <w:sz w:val="28"/>
          <w:szCs w:val="28"/>
        </w:rPr>
        <w:t>индивидуального</w:t>
      </w:r>
      <w:r w:rsidR="00B42ED3" w:rsidRPr="006053AF">
        <w:rPr>
          <w:sz w:val="28"/>
          <w:szCs w:val="28"/>
        </w:rPr>
        <w:t xml:space="preserve"> </w:t>
      </w:r>
      <w:r w:rsidRPr="006053AF">
        <w:rPr>
          <w:sz w:val="28"/>
          <w:szCs w:val="28"/>
        </w:rPr>
        <w:t>лицевого</w:t>
      </w:r>
      <w:r w:rsidR="00B42ED3" w:rsidRPr="006053AF">
        <w:rPr>
          <w:sz w:val="28"/>
          <w:szCs w:val="28"/>
        </w:rPr>
        <w:t xml:space="preserve"> </w:t>
      </w:r>
      <w:r w:rsidRPr="006053AF">
        <w:rPr>
          <w:sz w:val="28"/>
          <w:szCs w:val="28"/>
        </w:rPr>
        <w:t>счета</w:t>
      </w:r>
      <w:r w:rsidR="00B42ED3" w:rsidRPr="006053AF">
        <w:rPr>
          <w:sz w:val="28"/>
          <w:szCs w:val="28"/>
        </w:rPr>
        <w:t xml:space="preserve"> </w:t>
      </w:r>
      <w:r w:rsidRPr="006053AF">
        <w:rPr>
          <w:sz w:val="28"/>
          <w:szCs w:val="28"/>
        </w:rPr>
        <w:t>застрахованного</w:t>
      </w:r>
      <w:r w:rsidR="00B42ED3" w:rsidRPr="006053AF">
        <w:rPr>
          <w:sz w:val="28"/>
          <w:szCs w:val="28"/>
        </w:rPr>
        <w:t xml:space="preserve"> </w:t>
      </w:r>
      <w:r w:rsidRPr="006053AF">
        <w:rPr>
          <w:sz w:val="28"/>
          <w:szCs w:val="28"/>
        </w:rPr>
        <w:t>лица,</w:t>
      </w:r>
      <w:r w:rsidR="00B42ED3" w:rsidRPr="006053AF">
        <w:rPr>
          <w:sz w:val="28"/>
          <w:szCs w:val="28"/>
        </w:rPr>
        <w:t xml:space="preserve"> </w:t>
      </w:r>
      <w:r w:rsidRPr="006053AF">
        <w:rPr>
          <w:sz w:val="28"/>
          <w:szCs w:val="28"/>
        </w:rPr>
        <w:t>выданный</w:t>
      </w:r>
      <w:r w:rsidR="00B42ED3" w:rsidRPr="006053AF">
        <w:rPr>
          <w:sz w:val="28"/>
          <w:szCs w:val="28"/>
        </w:rPr>
        <w:t xml:space="preserve"> </w:t>
      </w:r>
      <w:r w:rsidRPr="006053AF">
        <w:rPr>
          <w:sz w:val="28"/>
          <w:szCs w:val="28"/>
        </w:rPr>
        <w:t>Пенсионным</w:t>
      </w:r>
      <w:r w:rsidR="00B42ED3" w:rsidRPr="006053AF">
        <w:rPr>
          <w:sz w:val="28"/>
          <w:szCs w:val="28"/>
        </w:rPr>
        <w:t xml:space="preserve"> </w:t>
      </w:r>
      <w:r w:rsidRPr="006053AF">
        <w:rPr>
          <w:sz w:val="28"/>
          <w:szCs w:val="28"/>
        </w:rPr>
        <w:t>фондом</w:t>
      </w:r>
      <w:r w:rsidR="00B42ED3" w:rsidRPr="006053AF">
        <w:rPr>
          <w:sz w:val="28"/>
          <w:szCs w:val="28"/>
        </w:rPr>
        <w:t xml:space="preserve"> </w:t>
      </w:r>
      <w:r w:rsidRPr="006053AF">
        <w:rPr>
          <w:sz w:val="28"/>
          <w:szCs w:val="28"/>
        </w:rPr>
        <w:t>Российской</w:t>
      </w:r>
      <w:r w:rsidR="00B42ED3" w:rsidRPr="006053AF">
        <w:rPr>
          <w:sz w:val="28"/>
          <w:szCs w:val="28"/>
        </w:rPr>
        <w:t xml:space="preserve"> </w:t>
      </w:r>
      <w:r w:rsidRPr="006053AF">
        <w:rPr>
          <w:sz w:val="28"/>
          <w:szCs w:val="28"/>
        </w:rPr>
        <w:t>Федерации</w:t>
      </w:r>
      <w:r w:rsidR="00B42ED3" w:rsidRPr="006053AF">
        <w:rPr>
          <w:sz w:val="28"/>
          <w:szCs w:val="28"/>
        </w:rPr>
        <w:t xml:space="preserve"> </w:t>
      </w:r>
      <w:r w:rsidRPr="006053AF">
        <w:rPr>
          <w:sz w:val="28"/>
          <w:szCs w:val="28"/>
        </w:rPr>
        <w:t>(государственным</w:t>
      </w:r>
      <w:r w:rsidR="00B42ED3" w:rsidRPr="006053AF">
        <w:rPr>
          <w:sz w:val="28"/>
          <w:szCs w:val="28"/>
        </w:rPr>
        <w:t xml:space="preserve"> </w:t>
      </w:r>
      <w:r w:rsidRPr="006053AF">
        <w:rPr>
          <w:sz w:val="28"/>
          <w:szCs w:val="28"/>
        </w:rPr>
        <w:t>учреждением)</w:t>
      </w:r>
      <w:r w:rsidR="00B42ED3" w:rsidRPr="006053AF">
        <w:rPr>
          <w:sz w:val="28"/>
          <w:szCs w:val="28"/>
        </w:rPr>
        <w:t xml:space="preserve"> </w:t>
      </w:r>
      <w:r w:rsidRPr="006053AF">
        <w:rPr>
          <w:sz w:val="28"/>
          <w:szCs w:val="28"/>
        </w:rPr>
        <w:t>по</w:t>
      </w:r>
      <w:r w:rsidR="00B42ED3" w:rsidRPr="006053AF">
        <w:rPr>
          <w:sz w:val="28"/>
          <w:szCs w:val="28"/>
        </w:rPr>
        <w:t xml:space="preserve"> </w:t>
      </w:r>
      <w:r w:rsidR="002A07FA" w:rsidRPr="006053AF">
        <w:rPr>
          <w:sz w:val="28"/>
          <w:szCs w:val="28"/>
        </w:rPr>
        <w:t xml:space="preserve"> </w:t>
      </w:r>
      <w:r w:rsidR="005D4E4F" w:rsidRPr="006053AF">
        <w:rPr>
          <w:sz w:val="28"/>
          <w:szCs w:val="28"/>
        </w:rPr>
        <w:t>Краснодарского края</w:t>
      </w:r>
      <w:r w:rsidRPr="006053AF">
        <w:rPr>
          <w:sz w:val="28"/>
          <w:szCs w:val="28"/>
        </w:rPr>
        <w:t>(СНИЛС),</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пароль,</w:t>
      </w:r>
      <w:r w:rsidR="00B42ED3" w:rsidRPr="006053AF">
        <w:rPr>
          <w:sz w:val="28"/>
          <w:szCs w:val="28"/>
        </w:rPr>
        <w:t xml:space="preserve"> </w:t>
      </w:r>
      <w:r w:rsidRPr="006053AF">
        <w:rPr>
          <w:sz w:val="28"/>
          <w:szCs w:val="28"/>
        </w:rPr>
        <w:t>полученный</w:t>
      </w:r>
      <w:r w:rsidR="00B42ED3" w:rsidRPr="006053AF">
        <w:rPr>
          <w:sz w:val="28"/>
          <w:szCs w:val="28"/>
        </w:rPr>
        <w:t xml:space="preserve"> </w:t>
      </w:r>
      <w:r w:rsidRPr="006053AF">
        <w:rPr>
          <w:sz w:val="28"/>
          <w:szCs w:val="28"/>
        </w:rPr>
        <w:t>после</w:t>
      </w:r>
      <w:r w:rsidR="00B42ED3" w:rsidRPr="006053AF">
        <w:rPr>
          <w:sz w:val="28"/>
          <w:szCs w:val="28"/>
        </w:rPr>
        <w:t xml:space="preserve"> </w:t>
      </w:r>
      <w:r w:rsidRPr="006053AF">
        <w:rPr>
          <w:sz w:val="28"/>
          <w:szCs w:val="28"/>
        </w:rPr>
        <w:t>регистрации</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Едином</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Региональном</w:t>
      </w:r>
      <w:r w:rsidR="00B42ED3" w:rsidRPr="006053AF">
        <w:rPr>
          <w:sz w:val="28"/>
          <w:szCs w:val="28"/>
        </w:rPr>
        <w:t xml:space="preserve"> </w:t>
      </w:r>
      <w:r w:rsidRPr="006053AF">
        <w:rPr>
          <w:sz w:val="28"/>
          <w:szCs w:val="28"/>
        </w:rPr>
        <w:t>портале;</w:t>
      </w:r>
      <w:r w:rsidR="00B42ED3" w:rsidRPr="006053AF">
        <w:rPr>
          <w:sz w:val="28"/>
          <w:szCs w:val="28"/>
        </w:rPr>
        <w:t xml:space="preserve"> </w:t>
      </w:r>
    </w:p>
    <w:p w:rsidR="00D313E5" w:rsidRPr="006053AF" w:rsidRDefault="00D313E5" w:rsidP="00D313E5">
      <w:pPr>
        <w:ind w:firstLine="709"/>
        <w:jc w:val="both"/>
        <w:rPr>
          <w:sz w:val="28"/>
          <w:szCs w:val="28"/>
        </w:rPr>
      </w:pPr>
      <w:r w:rsidRPr="006053AF">
        <w:rPr>
          <w:sz w:val="28"/>
          <w:szCs w:val="28"/>
        </w:rPr>
        <w:t>заявитель,</w:t>
      </w:r>
      <w:r w:rsidR="00B42ED3" w:rsidRPr="006053AF">
        <w:rPr>
          <w:sz w:val="28"/>
          <w:szCs w:val="28"/>
        </w:rPr>
        <w:t xml:space="preserve"> </w:t>
      </w:r>
      <w:r w:rsidRPr="006053AF">
        <w:rPr>
          <w:sz w:val="28"/>
          <w:szCs w:val="28"/>
        </w:rPr>
        <w:t>выбрав</w:t>
      </w:r>
      <w:r w:rsidR="00B42ED3" w:rsidRPr="006053AF">
        <w:rPr>
          <w:sz w:val="28"/>
          <w:szCs w:val="28"/>
        </w:rPr>
        <w:t xml:space="preserve"> </w:t>
      </w:r>
      <w:r w:rsidRPr="006053AF">
        <w:rPr>
          <w:sz w:val="28"/>
          <w:szCs w:val="28"/>
        </w:rPr>
        <w:t>муниципальную</w:t>
      </w:r>
      <w:r w:rsidR="00B42ED3" w:rsidRPr="006053AF">
        <w:rPr>
          <w:sz w:val="28"/>
          <w:szCs w:val="28"/>
        </w:rPr>
        <w:t xml:space="preserve"> </w:t>
      </w:r>
      <w:r w:rsidRPr="006053AF">
        <w:rPr>
          <w:sz w:val="28"/>
          <w:szCs w:val="28"/>
        </w:rPr>
        <w:t>услугу,</w:t>
      </w:r>
      <w:r w:rsidR="00B42ED3" w:rsidRPr="006053AF">
        <w:rPr>
          <w:sz w:val="28"/>
          <w:szCs w:val="28"/>
        </w:rPr>
        <w:t xml:space="preserve"> </w:t>
      </w:r>
      <w:r w:rsidRPr="006053AF">
        <w:rPr>
          <w:sz w:val="28"/>
          <w:szCs w:val="28"/>
        </w:rPr>
        <w:t>готовит</w:t>
      </w:r>
      <w:r w:rsidR="00B42ED3" w:rsidRPr="006053AF">
        <w:rPr>
          <w:sz w:val="28"/>
          <w:szCs w:val="28"/>
        </w:rPr>
        <w:t xml:space="preserve"> </w:t>
      </w:r>
      <w:r w:rsidRPr="006053AF">
        <w:rPr>
          <w:sz w:val="28"/>
          <w:szCs w:val="28"/>
        </w:rPr>
        <w:t>пакет</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(копии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электронном</w:t>
      </w:r>
      <w:r w:rsidR="00B42ED3" w:rsidRPr="006053AF">
        <w:rPr>
          <w:sz w:val="28"/>
          <w:szCs w:val="28"/>
        </w:rPr>
        <w:t xml:space="preserve"> </w:t>
      </w:r>
      <w:r w:rsidRPr="006053AF">
        <w:rPr>
          <w:sz w:val="28"/>
          <w:szCs w:val="28"/>
        </w:rPr>
        <w:t>виде),</w:t>
      </w:r>
      <w:r w:rsidR="00B42ED3" w:rsidRPr="006053AF">
        <w:rPr>
          <w:sz w:val="28"/>
          <w:szCs w:val="28"/>
        </w:rPr>
        <w:t xml:space="preserve"> </w:t>
      </w:r>
      <w:r w:rsidRPr="006053AF">
        <w:rPr>
          <w:sz w:val="28"/>
          <w:szCs w:val="28"/>
        </w:rPr>
        <w:t>необходимых</w:t>
      </w:r>
      <w:r w:rsidR="00B42ED3" w:rsidRPr="006053AF">
        <w:rPr>
          <w:sz w:val="28"/>
          <w:szCs w:val="28"/>
        </w:rPr>
        <w:t xml:space="preserve"> </w:t>
      </w:r>
      <w:r w:rsidRPr="006053AF">
        <w:rPr>
          <w:sz w:val="28"/>
          <w:szCs w:val="28"/>
        </w:rPr>
        <w:t>для</w:t>
      </w:r>
      <w:r w:rsidR="00B42ED3" w:rsidRPr="006053AF">
        <w:rPr>
          <w:sz w:val="28"/>
          <w:szCs w:val="28"/>
        </w:rPr>
        <w:t xml:space="preserve"> </w:t>
      </w:r>
      <w:r w:rsidRPr="006053AF">
        <w:rPr>
          <w:sz w:val="28"/>
          <w:szCs w:val="28"/>
        </w:rPr>
        <w:t>ее</w:t>
      </w:r>
      <w:r w:rsidR="00B42ED3" w:rsidRPr="006053AF">
        <w:rPr>
          <w:sz w:val="28"/>
          <w:szCs w:val="28"/>
        </w:rPr>
        <w:t xml:space="preserve"> </w:t>
      </w:r>
      <w:r w:rsidRPr="006053AF">
        <w:rPr>
          <w:sz w:val="28"/>
          <w:szCs w:val="28"/>
        </w:rPr>
        <w:t>предоставления,</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направляет</w:t>
      </w:r>
      <w:r w:rsidR="00B42ED3" w:rsidRPr="006053AF">
        <w:rPr>
          <w:sz w:val="28"/>
          <w:szCs w:val="28"/>
        </w:rPr>
        <w:t xml:space="preserve"> </w:t>
      </w:r>
      <w:r w:rsidRPr="006053AF">
        <w:rPr>
          <w:sz w:val="28"/>
          <w:szCs w:val="28"/>
        </w:rPr>
        <w:t>их</w:t>
      </w:r>
      <w:r w:rsidR="00B42ED3" w:rsidRPr="006053AF">
        <w:rPr>
          <w:sz w:val="28"/>
          <w:szCs w:val="28"/>
        </w:rPr>
        <w:t xml:space="preserve"> </w:t>
      </w:r>
      <w:r w:rsidRPr="006053AF">
        <w:rPr>
          <w:sz w:val="28"/>
          <w:szCs w:val="28"/>
        </w:rPr>
        <w:t>вместе</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заявлением</w:t>
      </w:r>
      <w:r w:rsidR="00B42ED3" w:rsidRPr="006053AF">
        <w:rPr>
          <w:sz w:val="28"/>
          <w:szCs w:val="28"/>
        </w:rPr>
        <w:t xml:space="preserve"> </w:t>
      </w:r>
      <w:r w:rsidRPr="006053AF">
        <w:rPr>
          <w:sz w:val="28"/>
          <w:szCs w:val="28"/>
        </w:rPr>
        <w:t>через</w:t>
      </w:r>
      <w:r w:rsidR="00B42ED3" w:rsidRPr="006053AF">
        <w:rPr>
          <w:sz w:val="28"/>
          <w:szCs w:val="28"/>
        </w:rPr>
        <w:t xml:space="preserve"> </w:t>
      </w:r>
      <w:r w:rsidRPr="006053AF">
        <w:rPr>
          <w:sz w:val="28"/>
          <w:szCs w:val="28"/>
        </w:rPr>
        <w:t>личный</w:t>
      </w:r>
      <w:r w:rsidR="00B42ED3" w:rsidRPr="006053AF">
        <w:rPr>
          <w:sz w:val="28"/>
          <w:szCs w:val="28"/>
        </w:rPr>
        <w:t xml:space="preserve"> </w:t>
      </w:r>
      <w:r w:rsidRPr="006053AF">
        <w:rPr>
          <w:sz w:val="28"/>
          <w:szCs w:val="28"/>
        </w:rPr>
        <w:t>кабинет</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Едином</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Региональном</w:t>
      </w:r>
      <w:r w:rsidR="00B42ED3" w:rsidRPr="006053AF">
        <w:rPr>
          <w:sz w:val="28"/>
          <w:szCs w:val="28"/>
        </w:rPr>
        <w:t xml:space="preserve"> </w:t>
      </w:r>
      <w:r w:rsidRPr="006053AF">
        <w:rPr>
          <w:sz w:val="28"/>
          <w:szCs w:val="28"/>
        </w:rPr>
        <w:t>портале;</w:t>
      </w:r>
    </w:p>
    <w:p w:rsidR="00D313E5" w:rsidRPr="006053AF" w:rsidRDefault="00D313E5" w:rsidP="00D313E5">
      <w:pPr>
        <w:ind w:firstLine="709"/>
        <w:jc w:val="both"/>
        <w:rPr>
          <w:sz w:val="28"/>
          <w:szCs w:val="28"/>
        </w:rPr>
      </w:pPr>
      <w:r w:rsidRPr="006053AF">
        <w:rPr>
          <w:sz w:val="28"/>
          <w:szCs w:val="28"/>
        </w:rPr>
        <w:t>заявление</w:t>
      </w:r>
      <w:r w:rsidR="00B42ED3" w:rsidRPr="006053AF">
        <w:rPr>
          <w:sz w:val="28"/>
          <w:szCs w:val="28"/>
        </w:rPr>
        <w:t xml:space="preserve"> </w:t>
      </w:r>
      <w:r w:rsidRPr="006053AF">
        <w:rPr>
          <w:sz w:val="28"/>
          <w:szCs w:val="28"/>
        </w:rPr>
        <w:t>вместе</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электронными</w:t>
      </w:r>
      <w:r w:rsidR="00B42ED3" w:rsidRPr="006053AF">
        <w:rPr>
          <w:sz w:val="28"/>
          <w:szCs w:val="28"/>
        </w:rPr>
        <w:t xml:space="preserve"> </w:t>
      </w:r>
      <w:r w:rsidRPr="006053AF">
        <w:rPr>
          <w:sz w:val="28"/>
          <w:szCs w:val="28"/>
        </w:rPr>
        <w:t>копиями</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попадает</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информационную</w:t>
      </w:r>
      <w:r w:rsidR="00B42ED3" w:rsidRPr="006053AF">
        <w:rPr>
          <w:sz w:val="28"/>
          <w:szCs w:val="28"/>
        </w:rPr>
        <w:t xml:space="preserve"> </w:t>
      </w:r>
      <w:r w:rsidRPr="006053AF">
        <w:rPr>
          <w:sz w:val="28"/>
          <w:szCs w:val="28"/>
        </w:rPr>
        <w:t>систему</w:t>
      </w:r>
      <w:r w:rsidR="00B42ED3" w:rsidRPr="006053AF">
        <w:rPr>
          <w:sz w:val="28"/>
          <w:szCs w:val="28"/>
        </w:rPr>
        <w:t xml:space="preserve"> </w:t>
      </w:r>
      <w:r w:rsidR="0045526B" w:rsidRPr="006053AF">
        <w:rPr>
          <w:sz w:val="28"/>
          <w:szCs w:val="28"/>
        </w:rPr>
        <w:t>администрации</w:t>
      </w:r>
      <w:r w:rsidRPr="006053AF">
        <w:rPr>
          <w:sz w:val="28"/>
          <w:szCs w:val="28"/>
        </w:rPr>
        <w:t>,</w:t>
      </w:r>
      <w:r w:rsidR="00B42ED3" w:rsidRPr="006053AF">
        <w:rPr>
          <w:sz w:val="28"/>
          <w:szCs w:val="28"/>
        </w:rPr>
        <w:t xml:space="preserve"> </w:t>
      </w:r>
      <w:r w:rsidRPr="006053AF">
        <w:rPr>
          <w:sz w:val="28"/>
          <w:szCs w:val="28"/>
        </w:rPr>
        <w:t>оказывающего</w:t>
      </w:r>
      <w:r w:rsidR="00B42ED3" w:rsidRPr="006053AF">
        <w:rPr>
          <w:sz w:val="28"/>
          <w:szCs w:val="28"/>
        </w:rPr>
        <w:t xml:space="preserve"> </w:t>
      </w:r>
      <w:r w:rsidRPr="006053AF">
        <w:rPr>
          <w:sz w:val="28"/>
          <w:szCs w:val="28"/>
        </w:rPr>
        <w:t>выбранную</w:t>
      </w:r>
      <w:r w:rsidR="00B42ED3" w:rsidRPr="006053AF">
        <w:rPr>
          <w:sz w:val="28"/>
          <w:szCs w:val="28"/>
        </w:rPr>
        <w:t xml:space="preserve"> </w:t>
      </w:r>
      <w:r w:rsidRPr="006053AF">
        <w:rPr>
          <w:sz w:val="28"/>
          <w:szCs w:val="28"/>
        </w:rPr>
        <w:t>заявителем</w:t>
      </w:r>
      <w:r w:rsidR="00B42ED3" w:rsidRPr="006053AF">
        <w:rPr>
          <w:sz w:val="28"/>
          <w:szCs w:val="28"/>
        </w:rPr>
        <w:t xml:space="preserve"> </w:t>
      </w:r>
      <w:r w:rsidRPr="006053AF">
        <w:rPr>
          <w:sz w:val="28"/>
          <w:szCs w:val="28"/>
        </w:rPr>
        <w:t>услугу,</w:t>
      </w:r>
      <w:r w:rsidR="00B42ED3" w:rsidRPr="006053AF">
        <w:rPr>
          <w:sz w:val="28"/>
          <w:szCs w:val="28"/>
        </w:rPr>
        <w:t xml:space="preserve"> </w:t>
      </w:r>
      <w:r w:rsidRPr="006053AF">
        <w:rPr>
          <w:sz w:val="28"/>
          <w:szCs w:val="28"/>
        </w:rPr>
        <w:t>которая</w:t>
      </w:r>
      <w:r w:rsidR="00B42ED3" w:rsidRPr="006053AF">
        <w:rPr>
          <w:sz w:val="28"/>
          <w:szCs w:val="28"/>
        </w:rPr>
        <w:t xml:space="preserve"> </w:t>
      </w:r>
      <w:r w:rsidRPr="006053AF">
        <w:rPr>
          <w:sz w:val="28"/>
          <w:szCs w:val="28"/>
        </w:rPr>
        <w:t>обеспечивает</w:t>
      </w:r>
      <w:r w:rsidR="00B42ED3" w:rsidRPr="006053AF">
        <w:rPr>
          <w:sz w:val="28"/>
          <w:szCs w:val="28"/>
        </w:rPr>
        <w:t xml:space="preserve"> </w:t>
      </w:r>
      <w:r w:rsidRPr="006053AF">
        <w:rPr>
          <w:sz w:val="28"/>
          <w:szCs w:val="28"/>
        </w:rPr>
        <w:t>прием</w:t>
      </w:r>
      <w:r w:rsidR="00B42ED3" w:rsidRPr="006053AF">
        <w:rPr>
          <w:sz w:val="28"/>
          <w:szCs w:val="28"/>
        </w:rPr>
        <w:t xml:space="preserve"> </w:t>
      </w:r>
      <w:r w:rsidRPr="006053AF">
        <w:rPr>
          <w:sz w:val="28"/>
          <w:szCs w:val="28"/>
        </w:rPr>
        <w:t>запросов,</w:t>
      </w:r>
      <w:r w:rsidR="00B42ED3" w:rsidRPr="006053AF">
        <w:rPr>
          <w:sz w:val="28"/>
          <w:szCs w:val="28"/>
        </w:rPr>
        <w:t xml:space="preserve"> </w:t>
      </w:r>
      <w:r w:rsidRPr="006053AF">
        <w:rPr>
          <w:sz w:val="28"/>
          <w:szCs w:val="28"/>
        </w:rPr>
        <w:t>обращений,</w:t>
      </w:r>
      <w:r w:rsidR="00B42ED3" w:rsidRPr="006053AF">
        <w:rPr>
          <w:sz w:val="28"/>
          <w:szCs w:val="28"/>
        </w:rPr>
        <w:t xml:space="preserve"> </w:t>
      </w:r>
      <w:r w:rsidRPr="006053AF">
        <w:rPr>
          <w:sz w:val="28"/>
          <w:szCs w:val="28"/>
        </w:rPr>
        <w:t>заявлений</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иных</w:t>
      </w:r>
      <w:r w:rsidR="00B42ED3" w:rsidRPr="006053AF">
        <w:rPr>
          <w:sz w:val="28"/>
          <w:szCs w:val="28"/>
        </w:rPr>
        <w:t xml:space="preserve"> </w:t>
      </w:r>
      <w:r w:rsidRPr="006053AF">
        <w:rPr>
          <w:sz w:val="28"/>
          <w:szCs w:val="28"/>
        </w:rPr>
        <w:t>документов</w:t>
      </w:r>
      <w:r w:rsidR="00B42ED3" w:rsidRPr="006053AF">
        <w:rPr>
          <w:sz w:val="28"/>
          <w:szCs w:val="28"/>
        </w:rPr>
        <w:t xml:space="preserve"> </w:t>
      </w:r>
      <w:r w:rsidRPr="006053AF">
        <w:rPr>
          <w:sz w:val="28"/>
          <w:szCs w:val="28"/>
        </w:rPr>
        <w:t>(сведений),</w:t>
      </w:r>
      <w:r w:rsidR="00B42ED3" w:rsidRPr="006053AF">
        <w:rPr>
          <w:sz w:val="28"/>
          <w:szCs w:val="28"/>
        </w:rPr>
        <w:t xml:space="preserve"> </w:t>
      </w:r>
      <w:r w:rsidRPr="006053AF">
        <w:rPr>
          <w:sz w:val="28"/>
          <w:szCs w:val="28"/>
        </w:rPr>
        <w:t>поступивших</w:t>
      </w:r>
      <w:r w:rsidR="00B42ED3" w:rsidRPr="006053AF">
        <w:rPr>
          <w:sz w:val="28"/>
          <w:szCs w:val="28"/>
        </w:rPr>
        <w:t xml:space="preserve"> </w:t>
      </w:r>
      <w:r w:rsidRPr="006053AF">
        <w:rPr>
          <w:sz w:val="28"/>
          <w:szCs w:val="28"/>
        </w:rPr>
        <w:t>с</w:t>
      </w:r>
      <w:r w:rsidR="00B42ED3" w:rsidRPr="006053AF">
        <w:rPr>
          <w:sz w:val="28"/>
          <w:szCs w:val="28"/>
        </w:rPr>
        <w:t xml:space="preserve"> </w:t>
      </w:r>
      <w:r w:rsidRPr="006053AF">
        <w:rPr>
          <w:sz w:val="28"/>
          <w:szCs w:val="28"/>
        </w:rPr>
        <w:t>Единого</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Регионального</w:t>
      </w:r>
      <w:r w:rsidR="00B42ED3" w:rsidRPr="006053AF">
        <w:rPr>
          <w:sz w:val="28"/>
          <w:szCs w:val="28"/>
        </w:rPr>
        <w:t xml:space="preserve"> </w:t>
      </w:r>
      <w:r w:rsidRPr="006053AF">
        <w:rPr>
          <w:sz w:val="28"/>
          <w:szCs w:val="28"/>
        </w:rPr>
        <w:t>портала</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(или)</w:t>
      </w:r>
      <w:r w:rsidR="00B42ED3" w:rsidRPr="006053AF">
        <w:rPr>
          <w:sz w:val="28"/>
          <w:szCs w:val="28"/>
        </w:rPr>
        <w:t xml:space="preserve"> </w:t>
      </w:r>
      <w:r w:rsidRPr="006053AF">
        <w:rPr>
          <w:sz w:val="28"/>
          <w:szCs w:val="28"/>
        </w:rPr>
        <w:t>через</w:t>
      </w:r>
      <w:r w:rsidR="00B42ED3" w:rsidRPr="006053AF">
        <w:rPr>
          <w:sz w:val="28"/>
          <w:szCs w:val="28"/>
        </w:rPr>
        <w:t xml:space="preserve"> </w:t>
      </w:r>
      <w:r w:rsidRPr="006053AF">
        <w:rPr>
          <w:sz w:val="28"/>
          <w:szCs w:val="28"/>
        </w:rPr>
        <w:t>систему</w:t>
      </w:r>
      <w:r w:rsidR="00B42ED3" w:rsidRPr="006053AF">
        <w:rPr>
          <w:sz w:val="28"/>
          <w:szCs w:val="28"/>
        </w:rPr>
        <w:t xml:space="preserve"> </w:t>
      </w:r>
      <w:r w:rsidRPr="006053AF">
        <w:rPr>
          <w:sz w:val="28"/>
          <w:szCs w:val="28"/>
        </w:rPr>
        <w:t>межведомственного</w:t>
      </w:r>
      <w:r w:rsidR="00B42ED3" w:rsidRPr="006053AF">
        <w:rPr>
          <w:sz w:val="28"/>
          <w:szCs w:val="28"/>
        </w:rPr>
        <w:t xml:space="preserve"> </w:t>
      </w:r>
      <w:r w:rsidRPr="006053AF">
        <w:rPr>
          <w:sz w:val="28"/>
          <w:szCs w:val="28"/>
        </w:rPr>
        <w:t>электронного</w:t>
      </w:r>
      <w:r w:rsidR="00B42ED3" w:rsidRPr="006053AF">
        <w:rPr>
          <w:sz w:val="28"/>
          <w:szCs w:val="28"/>
        </w:rPr>
        <w:t xml:space="preserve"> </w:t>
      </w:r>
      <w:r w:rsidRPr="006053AF">
        <w:rPr>
          <w:sz w:val="28"/>
          <w:szCs w:val="28"/>
        </w:rPr>
        <w:t>взаимодействия.</w:t>
      </w:r>
      <w:r w:rsidR="00B42ED3" w:rsidRPr="006053AF">
        <w:rPr>
          <w:sz w:val="28"/>
          <w:szCs w:val="28"/>
        </w:rPr>
        <w:t xml:space="preserve"> </w:t>
      </w:r>
    </w:p>
    <w:p w:rsidR="00D313E5" w:rsidRPr="006053AF" w:rsidRDefault="001E6DF3" w:rsidP="00D313E5">
      <w:pPr>
        <w:ind w:firstLine="709"/>
        <w:jc w:val="both"/>
        <w:rPr>
          <w:sz w:val="28"/>
          <w:szCs w:val="28"/>
        </w:rPr>
      </w:pPr>
      <w:r w:rsidRPr="006053AF">
        <w:rPr>
          <w:sz w:val="28"/>
          <w:szCs w:val="28"/>
        </w:rPr>
        <w:t>2.15</w:t>
      </w:r>
      <w:r w:rsidR="00D313E5" w:rsidRPr="006053AF">
        <w:rPr>
          <w:sz w:val="28"/>
          <w:szCs w:val="28"/>
        </w:rPr>
        <w:t>.3.</w:t>
      </w:r>
      <w:r w:rsidR="00B42ED3" w:rsidRPr="006053AF">
        <w:rPr>
          <w:sz w:val="28"/>
          <w:szCs w:val="28"/>
        </w:rPr>
        <w:t xml:space="preserve"> </w:t>
      </w:r>
      <w:r w:rsidR="00D313E5" w:rsidRPr="006053AF">
        <w:rPr>
          <w:sz w:val="28"/>
          <w:szCs w:val="28"/>
        </w:rPr>
        <w:t>Для</w:t>
      </w:r>
      <w:r w:rsidR="00B42ED3" w:rsidRPr="006053AF">
        <w:rPr>
          <w:sz w:val="28"/>
          <w:szCs w:val="28"/>
        </w:rPr>
        <w:t xml:space="preserve"> </w:t>
      </w:r>
      <w:r w:rsidR="00D313E5" w:rsidRPr="006053AF">
        <w:rPr>
          <w:sz w:val="28"/>
          <w:szCs w:val="28"/>
        </w:rPr>
        <w:t>заявителей</w:t>
      </w:r>
      <w:r w:rsidR="00B42ED3" w:rsidRPr="006053AF">
        <w:rPr>
          <w:sz w:val="28"/>
          <w:szCs w:val="28"/>
        </w:rPr>
        <w:t xml:space="preserve"> </w:t>
      </w:r>
      <w:r w:rsidR="00D313E5" w:rsidRPr="006053AF">
        <w:rPr>
          <w:sz w:val="28"/>
          <w:szCs w:val="28"/>
        </w:rPr>
        <w:t>обеспечивается</w:t>
      </w:r>
      <w:r w:rsidR="00B42ED3" w:rsidRPr="006053AF">
        <w:rPr>
          <w:sz w:val="28"/>
          <w:szCs w:val="28"/>
        </w:rPr>
        <w:t xml:space="preserve"> </w:t>
      </w:r>
      <w:r w:rsidR="00D313E5" w:rsidRPr="006053AF">
        <w:rPr>
          <w:sz w:val="28"/>
          <w:szCs w:val="28"/>
        </w:rPr>
        <w:t>возможность</w:t>
      </w:r>
      <w:r w:rsidR="00B42ED3" w:rsidRPr="006053AF">
        <w:rPr>
          <w:sz w:val="28"/>
          <w:szCs w:val="28"/>
        </w:rPr>
        <w:t xml:space="preserve"> </w:t>
      </w:r>
      <w:r w:rsidR="00D313E5" w:rsidRPr="006053AF">
        <w:rPr>
          <w:sz w:val="28"/>
          <w:szCs w:val="28"/>
        </w:rPr>
        <w:t>осуществлять</w:t>
      </w:r>
      <w:r w:rsidR="00B42ED3" w:rsidRPr="006053AF">
        <w:rPr>
          <w:sz w:val="28"/>
          <w:szCs w:val="28"/>
        </w:rPr>
        <w:t xml:space="preserve"> </w:t>
      </w:r>
      <w:r w:rsidR="00D313E5" w:rsidRPr="006053AF">
        <w:rPr>
          <w:sz w:val="28"/>
          <w:szCs w:val="28"/>
        </w:rPr>
        <w:t>с</w:t>
      </w:r>
      <w:r w:rsidR="00B42ED3" w:rsidRPr="006053AF">
        <w:rPr>
          <w:sz w:val="28"/>
          <w:szCs w:val="28"/>
        </w:rPr>
        <w:t xml:space="preserve"> </w:t>
      </w:r>
      <w:r w:rsidR="00D313E5" w:rsidRPr="006053AF">
        <w:rPr>
          <w:sz w:val="28"/>
          <w:szCs w:val="28"/>
        </w:rPr>
        <w:t>использованием</w:t>
      </w:r>
      <w:r w:rsidR="00B42ED3" w:rsidRPr="006053AF">
        <w:rPr>
          <w:sz w:val="28"/>
          <w:szCs w:val="28"/>
        </w:rPr>
        <w:t xml:space="preserve"> </w:t>
      </w:r>
      <w:r w:rsidR="00D313E5" w:rsidRPr="006053AF">
        <w:rPr>
          <w:sz w:val="28"/>
          <w:szCs w:val="28"/>
        </w:rPr>
        <w:t>Единого</w:t>
      </w:r>
      <w:r w:rsidR="00B42ED3" w:rsidRPr="006053AF">
        <w:rPr>
          <w:sz w:val="28"/>
          <w:szCs w:val="28"/>
        </w:rPr>
        <w:t xml:space="preserve"> </w:t>
      </w:r>
      <w:r w:rsidR="00D313E5" w:rsidRPr="006053AF">
        <w:rPr>
          <w:sz w:val="28"/>
          <w:szCs w:val="28"/>
        </w:rPr>
        <w:t>и</w:t>
      </w:r>
      <w:r w:rsidR="00B42ED3" w:rsidRPr="006053AF">
        <w:rPr>
          <w:sz w:val="28"/>
          <w:szCs w:val="28"/>
        </w:rPr>
        <w:t xml:space="preserve"> </w:t>
      </w:r>
      <w:r w:rsidR="00D313E5" w:rsidRPr="006053AF">
        <w:rPr>
          <w:sz w:val="28"/>
          <w:szCs w:val="28"/>
        </w:rPr>
        <w:t>Регионального</w:t>
      </w:r>
      <w:r w:rsidR="00B42ED3" w:rsidRPr="006053AF">
        <w:rPr>
          <w:sz w:val="28"/>
          <w:szCs w:val="28"/>
        </w:rPr>
        <w:t xml:space="preserve"> </w:t>
      </w:r>
      <w:r w:rsidR="00D313E5" w:rsidRPr="006053AF">
        <w:rPr>
          <w:sz w:val="28"/>
          <w:szCs w:val="28"/>
        </w:rPr>
        <w:t>портала</w:t>
      </w:r>
      <w:r w:rsidR="00B42ED3" w:rsidRPr="006053AF">
        <w:rPr>
          <w:sz w:val="28"/>
          <w:szCs w:val="28"/>
        </w:rPr>
        <w:t xml:space="preserve"> </w:t>
      </w:r>
      <w:r w:rsidR="00D313E5" w:rsidRPr="006053AF">
        <w:rPr>
          <w:sz w:val="28"/>
          <w:szCs w:val="28"/>
        </w:rPr>
        <w:t>получение</w:t>
      </w:r>
      <w:r w:rsidR="00B42ED3" w:rsidRPr="006053AF">
        <w:rPr>
          <w:sz w:val="28"/>
          <w:szCs w:val="28"/>
        </w:rPr>
        <w:t xml:space="preserve"> </w:t>
      </w:r>
      <w:r w:rsidR="00D313E5" w:rsidRPr="006053AF">
        <w:rPr>
          <w:sz w:val="28"/>
          <w:szCs w:val="28"/>
        </w:rPr>
        <w:t>сведений</w:t>
      </w:r>
      <w:r w:rsidR="00B42ED3" w:rsidRPr="006053AF">
        <w:rPr>
          <w:sz w:val="28"/>
          <w:szCs w:val="28"/>
        </w:rPr>
        <w:t xml:space="preserve"> </w:t>
      </w:r>
      <w:r w:rsidR="00D313E5" w:rsidRPr="006053AF">
        <w:rPr>
          <w:sz w:val="28"/>
          <w:szCs w:val="28"/>
        </w:rPr>
        <w:t>о</w:t>
      </w:r>
      <w:r w:rsidR="00B42ED3" w:rsidRPr="006053AF">
        <w:rPr>
          <w:sz w:val="28"/>
          <w:szCs w:val="28"/>
        </w:rPr>
        <w:t xml:space="preserve"> </w:t>
      </w:r>
      <w:r w:rsidR="00D313E5" w:rsidRPr="006053AF">
        <w:rPr>
          <w:sz w:val="28"/>
          <w:szCs w:val="28"/>
        </w:rPr>
        <w:t>ходе</w:t>
      </w:r>
      <w:r w:rsidR="00B42ED3" w:rsidRPr="006053AF">
        <w:rPr>
          <w:sz w:val="28"/>
          <w:szCs w:val="28"/>
        </w:rPr>
        <w:t xml:space="preserve"> </w:t>
      </w:r>
      <w:r w:rsidR="00D313E5" w:rsidRPr="006053AF">
        <w:rPr>
          <w:sz w:val="28"/>
          <w:szCs w:val="28"/>
        </w:rPr>
        <w:t>выполнения</w:t>
      </w:r>
      <w:r w:rsidR="00B42ED3" w:rsidRPr="006053AF">
        <w:rPr>
          <w:sz w:val="28"/>
          <w:szCs w:val="28"/>
        </w:rPr>
        <w:t xml:space="preserve"> </w:t>
      </w:r>
      <w:r w:rsidR="00D313E5" w:rsidRPr="006053AF">
        <w:rPr>
          <w:sz w:val="28"/>
          <w:szCs w:val="28"/>
        </w:rPr>
        <w:t>запроса</w:t>
      </w:r>
      <w:r w:rsidR="00B42ED3" w:rsidRPr="006053AF">
        <w:rPr>
          <w:sz w:val="28"/>
          <w:szCs w:val="28"/>
        </w:rPr>
        <w:t xml:space="preserve"> </w:t>
      </w:r>
      <w:r w:rsidR="00D313E5" w:rsidRPr="006053AF">
        <w:rPr>
          <w:sz w:val="28"/>
          <w:szCs w:val="28"/>
        </w:rPr>
        <w:t>о</w:t>
      </w:r>
      <w:r w:rsidR="00B42ED3" w:rsidRPr="006053AF">
        <w:rPr>
          <w:sz w:val="28"/>
          <w:szCs w:val="28"/>
        </w:rPr>
        <w:t xml:space="preserve"> </w:t>
      </w:r>
      <w:r w:rsidR="00D313E5" w:rsidRPr="006053AF">
        <w:rPr>
          <w:sz w:val="28"/>
          <w:szCs w:val="28"/>
        </w:rPr>
        <w:t>предоставлении</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p>
    <w:p w:rsidR="00D313E5" w:rsidRPr="006053AF" w:rsidRDefault="00D313E5" w:rsidP="00D313E5">
      <w:pPr>
        <w:ind w:firstLine="709"/>
        <w:jc w:val="both"/>
        <w:rPr>
          <w:sz w:val="28"/>
          <w:szCs w:val="28"/>
        </w:rPr>
      </w:pPr>
      <w:r w:rsidRPr="006053AF">
        <w:rPr>
          <w:sz w:val="28"/>
          <w:szCs w:val="28"/>
        </w:rPr>
        <w:t>Сведения</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ходе</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результате</w:t>
      </w:r>
      <w:r w:rsidR="00B42ED3" w:rsidRPr="006053AF">
        <w:rPr>
          <w:sz w:val="28"/>
          <w:szCs w:val="28"/>
        </w:rPr>
        <w:t xml:space="preserve"> </w:t>
      </w:r>
      <w:r w:rsidRPr="006053AF">
        <w:rPr>
          <w:sz w:val="28"/>
          <w:szCs w:val="28"/>
        </w:rPr>
        <w:t>выполнения</w:t>
      </w:r>
      <w:r w:rsidR="00B42ED3" w:rsidRPr="006053AF">
        <w:rPr>
          <w:sz w:val="28"/>
          <w:szCs w:val="28"/>
        </w:rPr>
        <w:t xml:space="preserve"> </w:t>
      </w:r>
      <w:r w:rsidRPr="006053AF">
        <w:rPr>
          <w:sz w:val="28"/>
          <w:szCs w:val="28"/>
        </w:rPr>
        <w:t>запроса</w:t>
      </w:r>
      <w:r w:rsidR="00B42ED3" w:rsidRPr="006053AF">
        <w:rPr>
          <w:sz w:val="28"/>
          <w:szCs w:val="28"/>
        </w:rPr>
        <w:t xml:space="preserve"> </w:t>
      </w:r>
      <w:r w:rsidRPr="006053AF">
        <w:rPr>
          <w:sz w:val="28"/>
          <w:szCs w:val="28"/>
        </w:rPr>
        <w:t>о</w:t>
      </w:r>
      <w:r w:rsidR="00B42ED3" w:rsidRPr="006053AF">
        <w:rPr>
          <w:sz w:val="28"/>
          <w:szCs w:val="28"/>
        </w:rPr>
        <w:t xml:space="preserve"> </w:t>
      </w:r>
      <w:r w:rsidRPr="006053AF">
        <w:rPr>
          <w:sz w:val="28"/>
          <w:szCs w:val="28"/>
        </w:rPr>
        <w:t>предоставлении</w:t>
      </w:r>
      <w:r w:rsidR="00B42ED3" w:rsidRPr="006053AF">
        <w:rPr>
          <w:sz w:val="28"/>
          <w:szCs w:val="28"/>
        </w:rPr>
        <w:t xml:space="preserve"> </w:t>
      </w:r>
      <w:r w:rsidRPr="006053AF">
        <w:rPr>
          <w:sz w:val="28"/>
          <w:szCs w:val="28"/>
        </w:rPr>
        <w:t>муниципальной</w:t>
      </w:r>
      <w:r w:rsidR="00B42ED3" w:rsidRPr="006053AF">
        <w:rPr>
          <w:sz w:val="28"/>
          <w:szCs w:val="28"/>
        </w:rPr>
        <w:t xml:space="preserve"> </w:t>
      </w:r>
      <w:r w:rsidRPr="006053AF">
        <w:rPr>
          <w:sz w:val="28"/>
          <w:szCs w:val="28"/>
        </w:rPr>
        <w:t>услуги</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электронном</w:t>
      </w:r>
      <w:r w:rsidR="00B42ED3" w:rsidRPr="006053AF">
        <w:rPr>
          <w:sz w:val="28"/>
          <w:szCs w:val="28"/>
        </w:rPr>
        <w:t xml:space="preserve"> </w:t>
      </w:r>
      <w:r w:rsidRPr="006053AF">
        <w:rPr>
          <w:sz w:val="28"/>
          <w:szCs w:val="28"/>
        </w:rPr>
        <w:t>виде</w:t>
      </w:r>
      <w:r w:rsidR="00B42ED3" w:rsidRPr="006053AF">
        <w:rPr>
          <w:sz w:val="28"/>
          <w:szCs w:val="28"/>
        </w:rPr>
        <w:t xml:space="preserve"> </w:t>
      </w:r>
      <w:r w:rsidRPr="006053AF">
        <w:rPr>
          <w:sz w:val="28"/>
          <w:szCs w:val="28"/>
        </w:rPr>
        <w:t>заявителю</w:t>
      </w:r>
      <w:r w:rsidR="00B42ED3" w:rsidRPr="006053AF">
        <w:rPr>
          <w:sz w:val="28"/>
          <w:szCs w:val="28"/>
        </w:rPr>
        <w:t xml:space="preserve"> </w:t>
      </w:r>
      <w:r w:rsidRPr="006053AF">
        <w:rPr>
          <w:sz w:val="28"/>
          <w:szCs w:val="28"/>
        </w:rPr>
        <w:t>представляются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виде</w:t>
      </w:r>
      <w:r w:rsidR="00B42ED3" w:rsidRPr="006053AF">
        <w:rPr>
          <w:sz w:val="28"/>
          <w:szCs w:val="28"/>
        </w:rPr>
        <w:t xml:space="preserve"> </w:t>
      </w:r>
      <w:r w:rsidRPr="006053AF">
        <w:rPr>
          <w:sz w:val="28"/>
          <w:szCs w:val="28"/>
        </w:rPr>
        <w:t>уведомления</w:t>
      </w:r>
      <w:r w:rsidR="00B42ED3" w:rsidRPr="006053AF">
        <w:rPr>
          <w:sz w:val="28"/>
          <w:szCs w:val="28"/>
        </w:rPr>
        <w:t xml:space="preserve"> </w:t>
      </w:r>
      <w:r w:rsidRPr="006053AF">
        <w:rPr>
          <w:sz w:val="28"/>
          <w:szCs w:val="28"/>
        </w:rPr>
        <w:t>в</w:t>
      </w:r>
      <w:r w:rsidR="00B42ED3" w:rsidRPr="006053AF">
        <w:rPr>
          <w:sz w:val="28"/>
          <w:szCs w:val="28"/>
        </w:rPr>
        <w:t xml:space="preserve"> </w:t>
      </w:r>
      <w:r w:rsidRPr="006053AF">
        <w:rPr>
          <w:sz w:val="28"/>
          <w:szCs w:val="28"/>
        </w:rPr>
        <w:t>личном</w:t>
      </w:r>
      <w:r w:rsidR="00B42ED3" w:rsidRPr="006053AF">
        <w:rPr>
          <w:sz w:val="28"/>
          <w:szCs w:val="28"/>
        </w:rPr>
        <w:t xml:space="preserve"> </w:t>
      </w:r>
      <w:r w:rsidRPr="006053AF">
        <w:rPr>
          <w:sz w:val="28"/>
          <w:szCs w:val="28"/>
        </w:rPr>
        <w:t>кабинете</w:t>
      </w:r>
      <w:r w:rsidR="00B42ED3" w:rsidRPr="006053AF">
        <w:rPr>
          <w:sz w:val="28"/>
          <w:szCs w:val="28"/>
        </w:rPr>
        <w:t xml:space="preserve"> </w:t>
      </w:r>
      <w:r w:rsidRPr="006053AF">
        <w:rPr>
          <w:sz w:val="28"/>
          <w:szCs w:val="28"/>
        </w:rPr>
        <w:t>заявителя</w:t>
      </w:r>
      <w:r w:rsidR="00B42ED3" w:rsidRPr="006053AF">
        <w:rPr>
          <w:sz w:val="28"/>
          <w:szCs w:val="28"/>
        </w:rPr>
        <w:t xml:space="preserve"> </w:t>
      </w:r>
      <w:r w:rsidRPr="006053AF">
        <w:rPr>
          <w:sz w:val="28"/>
          <w:szCs w:val="28"/>
        </w:rPr>
        <w:t>на</w:t>
      </w:r>
      <w:r w:rsidR="00B42ED3" w:rsidRPr="006053AF">
        <w:rPr>
          <w:sz w:val="28"/>
          <w:szCs w:val="28"/>
        </w:rPr>
        <w:t xml:space="preserve"> </w:t>
      </w:r>
      <w:r w:rsidRPr="006053AF">
        <w:rPr>
          <w:sz w:val="28"/>
          <w:szCs w:val="28"/>
        </w:rPr>
        <w:t>Едином</w:t>
      </w:r>
      <w:r w:rsidR="00B42ED3" w:rsidRPr="006053AF">
        <w:rPr>
          <w:sz w:val="28"/>
          <w:szCs w:val="28"/>
        </w:rPr>
        <w:t xml:space="preserve"> </w:t>
      </w:r>
      <w:r w:rsidRPr="006053AF">
        <w:rPr>
          <w:sz w:val="28"/>
          <w:szCs w:val="28"/>
        </w:rPr>
        <w:t>и</w:t>
      </w:r>
      <w:r w:rsidR="00B42ED3" w:rsidRPr="006053AF">
        <w:rPr>
          <w:sz w:val="28"/>
          <w:szCs w:val="28"/>
        </w:rPr>
        <w:t xml:space="preserve"> </w:t>
      </w:r>
      <w:r w:rsidRPr="006053AF">
        <w:rPr>
          <w:sz w:val="28"/>
          <w:szCs w:val="28"/>
        </w:rPr>
        <w:t>Региональном</w:t>
      </w:r>
      <w:r w:rsidR="00B42ED3" w:rsidRPr="006053AF">
        <w:rPr>
          <w:sz w:val="28"/>
          <w:szCs w:val="28"/>
        </w:rPr>
        <w:t xml:space="preserve"> </w:t>
      </w:r>
      <w:r w:rsidRPr="006053AF">
        <w:rPr>
          <w:sz w:val="28"/>
          <w:szCs w:val="28"/>
        </w:rPr>
        <w:t>портале.</w:t>
      </w:r>
    </w:p>
    <w:p w:rsidR="00D313E5" w:rsidRPr="006053AF" w:rsidRDefault="001E6DF3" w:rsidP="00D313E5">
      <w:pPr>
        <w:ind w:firstLine="709"/>
        <w:jc w:val="both"/>
        <w:rPr>
          <w:sz w:val="28"/>
          <w:szCs w:val="28"/>
        </w:rPr>
      </w:pPr>
      <w:r w:rsidRPr="006053AF">
        <w:rPr>
          <w:sz w:val="28"/>
          <w:szCs w:val="28"/>
        </w:rPr>
        <w:t>2.15</w:t>
      </w:r>
      <w:r w:rsidR="00D313E5" w:rsidRPr="006053AF">
        <w:rPr>
          <w:sz w:val="28"/>
          <w:szCs w:val="28"/>
        </w:rPr>
        <w:t>.4.</w:t>
      </w:r>
      <w:r w:rsidR="00B42ED3" w:rsidRPr="006053AF">
        <w:rPr>
          <w:sz w:val="28"/>
          <w:szCs w:val="28"/>
        </w:rPr>
        <w:t xml:space="preserve"> </w:t>
      </w:r>
      <w:r w:rsidR="00D313E5" w:rsidRPr="006053AF">
        <w:rPr>
          <w:sz w:val="28"/>
          <w:szCs w:val="28"/>
        </w:rPr>
        <w:t>При</w:t>
      </w:r>
      <w:r w:rsidR="00B42ED3" w:rsidRPr="006053AF">
        <w:rPr>
          <w:sz w:val="28"/>
          <w:szCs w:val="28"/>
        </w:rPr>
        <w:t xml:space="preserve"> </w:t>
      </w:r>
      <w:r w:rsidR="00D313E5" w:rsidRPr="006053AF">
        <w:rPr>
          <w:sz w:val="28"/>
          <w:szCs w:val="28"/>
        </w:rPr>
        <w:t>направлении</w:t>
      </w:r>
      <w:r w:rsidR="00B42ED3" w:rsidRPr="006053AF">
        <w:rPr>
          <w:sz w:val="28"/>
          <w:szCs w:val="28"/>
        </w:rPr>
        <w:t xml:space="preserve"> </w:t>
      </w:r>
      <w:r w:rsidR="00D313E5" w:rsidRPr="006053AF">
        <w:rPr>
          <w:sz w:val="28"/>
          <w:szCs w:val="28"/>
        </w:rPr>
        <w:t>заявления</w:t>
      </w:r>
      <w:r w:rsidR="00B42ED3" w:rsidRPr="006053AF">
        <w:rPr>
          <w:sz w:val="28"/>
          <w:szCs w:val="28"/>
        </w:rPr>
        <w:t xml:space="preserve"> </w:t>
      </w:r>
      <w:r w:rsidR="00D313E5" w:rsidRPr="006053AF">
        <w:rPr>
          <w:sz w:val="28"/>
          <w:szCs w:val="28"/>
        </w:rPr>
        <w:t>и</w:t>
      </w:r>
      <w:r w:rsidR="00B42ED3" w:rsidRPr="006053AF">
        <w:rPr>
          <w:sz w:val="28"/>
          <w:szCs w:val="28"/>
        </w:rPr>
        <w:t xml:space="preserve"> </w:t>
      </w:r>
      <w:r w:rsidR="00D313E5" w:rsidRPr="006053AF">
        <w:rPr>
          <w:sz w:val="28"/>
          <w:szCs w:val="28"/>
        </w:rPr>
        <w:t>документов</w:t>
      </w:r>
      <w:r w:rsidR="00B42ED3" w:rsidRPr="006053AF">
        <w:rPr>
          <w:sz w:val="28"/>
          <w:szCs w:val="28"/>
        </w:rPr>
        <w:t xml:space="preserve"> </w:t>
      </w:r>
      <w:r w:rsidR="00D313E5" w:rsidRPr="006053AF">
        <w:rPr>
          <w:sz w:val="28"/>
          <w:szCs w:val="28"/>
        </w:rPr>
        <w:t>(содержащихся</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них</w:t>
      </w:r>
      <w:r w:rsidR="00B42ED3" w:rsidRPr="006053AF">
        <w:rPr>
          <w:sz w:val="28"/>
          <w:szCs w:val="28"/>
        </w:rPr>
        <w:t xml:space="preserve"> </w:t>
      </w:r>
      <w:r w:rsidR="00D313E5" w:rsidRPr="006053AF">
        <w:rPr>
          <w:sz w:val="28"/>
          <w:szCs w:val="28"/>
        </w:rPr>
        <w:t>сведений)</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форме</w:t>
      </w:r>
      <w:r w:rsidR="00B42ED3" w:rsidRPr="006053AF">
        <w:rPr>
          <w:sz w:val="28"/>
          <w:szCs w:val="28"/>
        </w:rPr>
        <w:t xml:space="preserve"> </w:t>
      </w:r>
      <w:r w:rsidR="00D313E5" w:rsidRPr="006053AF">
        <w:rPr>
          <w:sz w:val="28"/>
          <w:szCs w:val="28"/>
        </w:rPr>
        <w:t>электронных</w:t>
      </w:r>
      <w:r w:rsidR="00B42ED3" w:rsidRPr="006053AF">
        <w:rPr>
          <w:sz w:val="28"/>
          <w:szCs w:val="28"/>
        </w:rPr>
        <w:t xml:space="preserve"> </w:t>
      </w:r>
      <w:r w:rsidR="00D313E5" w:rsidRPr="006053AF">
        <w:rPr>
          <w:sz w:val="28"/>
          <w:szCs w:val="28"/>
        </w:rPr>
        <w:t>документов</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порядке,</w:t>
      </w:r>
      <w:r w:rsidR="00B42ED3" w:rsidRPr="006053AF">
        <w:rPr>
          <w:sz w:val="28"/>
          <w:szCs w:val="28"/>
        </w:rPr>
        <w:t xml:space="preserve"> </w:t>
      </w:r>
      <w:r w:rsidR="00D313E5" w:rsidRPr="006053AF">
        <w:rPr>
          <w:sz w:val="28"/>
          <w:szCs w:val="28"/>
        </w:rPr>
        <w:t>предусмотренном</w:t>
      </w:r>
      <w:r w:rsidR="00B42ED3" w:rsidRPr="006053AF">
        <w:rPr>
          <w:sz w:val="28"/>
          <w:szCs w:val="28"/>
        </w:rPr>
        <w:t xml:space="preserve"> </w:t>
      </w:r>
      <w:r w:rsidR="00D313E5" w:rsidRPr="006053AF">
        <w:rPr>
          <w:sz w:val="28"/>
          <w:szCs w:val="28"/>
        </w:rPr>
        <w:t>подпунктом</w:t>
      </w:r>
      <w:r w:rsidR="00B42ED3" w:rsidRPr="006053AF">
        <w:rPr>
          <w:sz w:val="28"/>
          <w:szCs w:val="28"/>
        </w:rPr>
        <w:t xml:space="preserve"> </w:t>
      </w:r>
      <w:r w:rsidR="00894487" w:rsidRPr="006053AF">
        <w:rPr>
          <w:sz w:val="28"/>
          <w:szCs w:val="28"/>
        </w:rPr>
        <w:t>2.14</w:t>
      </w:r>
      <w:r w:rsidR="00D313E5" w:rsidRPr="006053AF">
        <w:rPr>
          <w:sz w:val="28"/>
          <w:szCs w:val="28"/>
        </w:rPr>
        <w:t>.1</w:t>
      </w:r>
      <w:r w:rsidR="00B42ED3" w:rsidRPr="006053AF">
        <w:rPr>
          <w:sz w:val="28"/>
          <w:szCs w:val="28"/>
        </w:rPr>
        <w:t xml:space="preserve"> </w:t>
      </w:r>
      <w:r w:rsidR="00D313E5" w:rsidRPr="006053AF">
        <w:rPr>
          <w:sz w:val="28"/>
          <w:szCs w:val="28"/>
        </w:rPr>
        <w:t>подраздела</w:t>
      </w:r>
      <w:r w:rsidR="00B42ED3" w:rsidRPr="006053AF">
        <w:rPr>
          <w:sz w:val="28"/>
          <w:szCs w:val="28"/>
        </w:rPr>
        <w:t xml:space="preserve"> </w:t>
      </w:r>
      <w:r w:rsidR="00894487" w:rsidRPr="006053AF">
        <w:rPr>
          <w:sz w:val="28"/>
          <w:szCs w:val="28"/>
        </w:rPr>
        <w:t>2.14</w:t>
      </w:r>
      <w:r w:rsidR="00B42ED3" w:rsidRPr="006053AF">
        <w:rPr>
          <w:sz w:val="28"/>
          <w:szCs w:val="28"/>
        </w:rPr>
        <w:t xml:space="preserve"> </w:t>
      </w:r>
      <w:r w:rsidR="00D313E5" w:rsidRPr="006053AF">
        <w:rPr>
          <w:sz w:val="28"/>
          <w:szCs w:val="28"/>
        </w:rPr>
        <w:t>Регламента,</w:t>
      </w:r>
      <w:r w:rsidR="00B42ED3" w:rsidRPr="006053AF">
        <w:rPr>
          <w:sz w:val="28"/>
          <w:szCs w:val="28"/>
        </w:rPr>
        <w:t xml:space="preserve"> </w:t>
      </w:r>
      <w:r w:rsidR="00D313E5" w:rsidRPr="006053AF">
        <w:rPr>
          <w:sz w:val="28"/>
          <w:szCs w:val="28"/>
        </w:rPr>
        <w:t>обеспечивается</w:t>
      </w:r>
      <w:r w:rsidR="00B42ED3" w:rsidRPr="006053AF">
        <w:rPr>
          <w:sz w:val="28"/>
          <w:szCs w:val="28"/>
        </w:rPr>
        <w:t xml:space="preserve"> </w:t>
      </w:r>
      <w:r w:rsidR="00D313E5" w:rsidRPr="006053AF">
        <w:rPr>
          <w:sz w:val="28"/>
          <w:szCs w:val="28"/>
        </w:rPr>
        <w:t>возможность</w:t>
      </w:r>
      <w:r w:rsidR="00B42ED3" w:rsidRPr="006053AF">
        <w:rPr>
          <w:sz w:val="28"/>
          <w:szCs w:val="28"/>
        </w:rPr>
        <w:t xml:space="preserve"> </w:t>
      </w:r>
      <w:r w:rsidR="00D313E5" w:rsidRPr="006053AF">
        <w:rPr>
          <w:sz w:val="28"/>
          <w:szCs w:val="28"/>
        </w:rPr>
        <w:t>направления</w:t>
      </w:r>
      <w:r w:rsidR="00B42ED3" w:rsidRPr="006053AF">
        <w:rPr>
          <w:sz w:val="28"/>
          <w:szCs w:val="28"/>
        </w:rPr>
        <w:t xml:space="preserve"> </w:t>
      </w:r>
      <w:r w:rsidR="00D313E5" w:rsidRPr="006053AF">
        <w:rPr>
          <w:sz w:val="28"/>
          <w:szCs w:val="28"/>
        </w:rPr>
        <w:t>заявителю</w:t>
      </w:r>
      <w:r w:rsidR="00B42ED3" w:rsidRPr="006053AF">
        <w:rPr>
          <w:sz w:val="28"/>
          <w:szCs w:val="28"/>
        </w:rPr>
        <w:t xml:space="preserve"> </w:t>
      </w:r>
      <w:r w:rsidR="00D313E5" w:rsidRPr="006053AF">
        <w:rPr>
          <w:sz w:val="28"/>
          <w:szCs w:val="28"/>
        </w:rPr>
        <w:t>сообщения</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электронном</w:t>
      </w:r>
      <w:r w:rsidR="00B42ED3" w:rsidRPr="006053AF">
        <w:rPr>
          <w:sz w:val="28"/>
          <w:szCs w:val="28"/>
        </w:rPr>
        <w:t xml:space="preserve"> </w:t>
      </w:r>
      <w:r w:rsidR="00D313E5" w:rsidRPr="006053AF">
        <w:rPr>
          <w:sz w:val="28"/>
          <w:szCs w:val="28"/>
        </w:rPr>
        <w:t>виде,</w:t>
      </w:r>
      <w:r w:rsidR="00B42ED3" w:rsidRPr="006053AF">
        <w:rPr>
          <w:sz w:val="28"/>
          <w:szCs w:val="28"/>
        </w:rPr>
        <w:t xml:space="preserve"> </w:t>
      </w:r>
      <w:r w:rsidR="00D313E5" w:rsidRPr="006053AF">
        <w:rPr>
          <w:sz w:val="28"/>
          <w:szCs w:val="28"/>
        </w:rPr>
        <w:t>подтверждающего</w:t>
      </w:r>
      <w:r w:rsidR="00B42ED3" w:rsidRPr="006053AF">
        <w:rPr>
          <w:sz w:val="28"/>
          <w:szCs w:val="28"/>
        </w:rPr>
        <w:t xml:space="preserve"> </w:t>
      </w:r>
      <w:r w:rsidR="00D313E5" w:rsidRPr="006053AF">
        <w:rPr>
          <w:sz w:val="28"/>
          <w:szCs w:val="28"/>
        </w:rPr>
        <w:t>их</w:t>
      </w:r>
      <w:r w:rsidR="00B42ED3" w:rsidRPr="006053AF">
        <w:rPr>
          <w:sz w:val="28"/>
          <w:szCs w:val="28"/>
        </w:rPr>
        <w:t xml:space="preserve"> </w:t>
      </w:r>
      <w:r w:rsidR="00D313E5" w:rsidRPr="006053AF">
        <w:rPr>
          <w:sz w:val="28"/>
          <w:szCs w:val="28"/>
        </w:rPr>
        <w:t>прием</w:t>
      </w:r>
      <w:r w:rsidR="00B42ED3" w:rsidRPr="006053AF">
        <w:rPr>
          <w:sz w:val="28"/>
          <w:szCs w:val="28"/>
        </w:rPr>
        <w:t xml:space="preserve"> </w:t>
      </w:r>
      <w:r w:rsidR="00D313E5" w:rsidRPr="006053AF">
        <w:rPr>
          <w:sz w:val="28"/>
          <w:szCs w:val="28"/>
        </w:rPr>
        <w:t>и</w:t>
      </w:r>
      <w:r w:rsidR="00B42ED3" w:rsidRPr="006053AF">
        <w:rPr>
          <w:sz w:val="28"/>
          <w:szCs w:val="28"/>
        </w:rPr>
        <w:t xml:space="preserve"> </w:t>
      </w:r>
      <w:r w:rsidR="00D313E5" w:rsidRPr="006053AF">
        <w:rPr>
          <w:sz w:val="28"/>
          <w:szCs w:val="28"/>
        </w:rPr>
        <w:t>регистрацию.</w:t>
      </w:r>
    </w:p>
    <w:p w:rsidR="00D313E5" w:rsidRPr="006053AF" w:rsidRDefault="001E6DF3" w:rsidP="00D313E5">
      <w:pPr>
        <w:ind w:firstLine="709"/>
        <w:jc w:val="both"/>
        <w:rPr>
          <w:sz w:val="28"/>
          <w:szCs w:val="28"/>
        </w:rPr>
      </w:pPr>
      <w:r w:rsidRPr="006053AF">
        <w:rPr>
          <w:sz w:val="28"/>
          <w:szCs w:val="28"/>
        </w:rPr>
        <w:t>2.15</w:t>
      </w:r>
      <w:r w:rsidR="00D313E5" w:rsidRPr="006053AF">
        <w:rPr>
          <w:sz w:val="28"/>
          <w:szCs w:val="28"/>
        </w:rPr>
        <w:t>.5.</w:t>
      </w:r>
      <w:r w:rsidR="00B42ED3" w:rsidRPr="006053AF">
        <w:rPr>
          <w:sz w:val="28"/>
          <w:szCs w:val="28"/>
        </w:rPr>
        <w:t xml:space="preserve"> </w:t>
      </w:r>
      <w:r w:rsidR="00D313E5" w:rsidRPr="006053AF">
        <w:rPr>
          <w:sz w:val="28"/>
          <w:szCs w:val="28"/>
        </w:rPr>
        <w:t>МФЦ</w:t>
      </w:r>
      <w:r w:rsidR="00B42ED3" w:rsidRPr="006053AF">
        <w:rPr>
          <w:sz w:val="28"/>
          <w:szCs w:val="28"/>
        </w:rPr>
        <w:t xml:space="preserve"> </w:t>
      </w:r>
      <w:r w:rsidR="00D313E5" w:rsidRPr="006053AF">
        <w:rPr>
          <w:sz w:val="28"/>
          <w:szCs w:val="28"/>
        </w:rPr>
        <w:t>при</w:t>
      </w:r>
      <w:r w:rsidR="00B42ED3" w:rsidRPr="006053AF">
        <w:rPr>
          <w:sz w:val="28"/>
          <w:szCs w:val="28"/>
        </w:rPr>
        <w:t xml:space="preserve"> </w:t>
      </w:r>
      <w:r w:rsidR="00D313E5" w:rsidRPr="006053AF">
        <w:rPr>
          <w:sz w:val="28"/>
          <w:szCs w:val="28"/>
        </w:rPr>
        <w:t>обращении</w:t>
      </w:r>
      <w:r w:rsidR="00B42ED3" w:rsidRPr="006053AF">
        <w:rPr>
          <w:sz w:val="28"/>
          <w:szCs w:val="28"/>
        </w:rPr>
        <w:t xml:space="preserve"> </w:t>
      </w:r>
      <w:r w:rsidR="00D313E5" w:rsidRPr="006053AF">
        <w:rPr>
          <w:sz w:val="28"/>
          <w:szCs w:val="28"/>
        </w:rPr>
        <w:t>заявителя</w:t>
      </w:r>
      <w:r w:rsidR="00B42ED3" w:rsidRPr="006053AF">
        <w:rPr>
          <w:sz w:val="28"/>
          <w:szCs w:val="28"/>
        </w:rPr>
        <w:t xml:space="preserve"> </w:t>
      </w:r>
      <w:r w:rsidR="00D313E5" w:rsidRPr="006053AF">
        <w:rPr>
          <w:sz w:val="28"/>
          <w:szCs w:val="28"/>
        </w:rPr>
        <w:t>(представителя</w:t>
      </w:r>
      <w:r w:rsidR="00B42ED3" w:rsidRPr="006053AF">
        <w:rPr>
          <w:sz w:val="28"/>
          <w:szCs w:val="28"/>
        </w:rPr>
        <w:t xml:space="preserve"> </w:t>
      </w:r>
      <w:r w:rsidR="00D313E5" w:rsidRPr="006053AF">
        <w:rPr>
          <w:sz w:val="28"/>
          <w:szCs w:val="28"/>
        </w:rPr>
        <w:t>заявителя)</w:t>
      </w:r>
      <w:r w:rsidR="00B42ED3" w:rsidRPr="006053AF">
        <w:rPr>
          <w:sz w:val="28"/>
          <w:szCs w:val="28"/>
        </w:rPr>
        <w:t xml:space="preserve"> </w:t>
      </w:r>
      <w:r w:rsidR="00D313E5" w:rsidRPr="006053AF">
        <w:rPr>
          <w:sz w:val="28"/>
          <w:szCs w:val="28"/>
        </w:rPr>
        <w:br/>
        <w:t>за</w:t>
      </w:r>
      <w:r w:rsidR="00B42ED3" w:rsidRPr="006053AF">
        <w:rPr>
          <w:sz w:val="28"/>
          <w:szCs w:val="28"/>
        </w:rPr>
        <w:t xml:space="preserve"> </w:t>
      </w:r>
      <w:r w:rsidR="00D313E5" w:rsidRPr="006053AF">
        <w:rPr>
          <w:sz w:val="28"/>
          <w:szCs w:val="28"/>
        </w:rPr>
        <w:t>предоставлением</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r w:rsidR="00B42ED3" w:rsidRPr="006053AF">
        <w:rPr>
          <w:sz w:val="28"/>
          <w:szCs w:val="28"/>
        </w:rPr>
        <w:t xml:space="preserve"> </w:t>
      </w:r>
      <w:r w:rsidR="00D313E5" w:rsidRPr="006053AF">
        <w:rPr>
          <w:sz w:val="28"/>
          <w:szCs w:val="28"/>
        </w:rPr>
        <w:t>осуществляют</w:t>
      </w:r>
      <w:r w:rsidR="00B42ED3" w:rsidRPr="006053AF">
        <w:rPr>
          <w:sz w:val="28"/>
          <w:szCs w:val="28"/>
        </w:rPr>
        <w:t xml:space="preserve"> </w:t>
      </w:r>
      <w:r w:rsidR="00D313E5" w:rsidRPr="006053AF">
        <w:rPr>
          <w:sz w:val="28"/>
          <w:szCs w:val="28"/>
        </w:rPr>
        <w:t>создание</w:t>
      </w:r>
      <w:r w:rsidR="00B42ED3" w:rsidRPr="006053AF">
        <w:rPr>
          <w:sz w:val="28"/>
          <w:szCs w:val="28"/>
        </w:rPr>
        <w:t xml:space="preserve"> </w:t>
      </w:r>
      <w:r w:rsidR="00D313E5" w:rsidRPr="006053AF">
        <w:rPr>
          <w:sz w:val="28"/>
          <w:szCs w:val="28"/>
        </w:rPr>
        <w:t>электронных</w:t>
      </w:r>
      <w:r w:rsidR="00B42ED3" w:rsidRPr="006053AF">
        <w:rPr>
          <w:sz w:val="28"/>
          <w:szCs w:val="28"/>
        </w:rPr>
        <w:t xml:space="preserve"> </w:t>
      </w:r>
      <w:r w:rsidR="00D313E5" w:rsidRPr="006053AF">
        <w:rPr>
          <w:sz w:val="28"/>
          <w:szCs w:val="28"/>
        </w:rPr>
        <w:t>образов</w:t>
      </w:r>
      <w:r w:rsidR="00B42ED3" w:rsidRPr="006053AF">
        <w:rPr>
          <w:sz w:val="28"/>
          <w:szCs w:val="28"/>
        </w:rPr>
        <w:t xml:space="preserve"> </w:t>
      </w:r>
      <w:r w:rsidR="00D313E5" w:rsidRPr="006053AF">
        <w:rPr>
          <w:sz w:val="28"/>
          <w:szCs w:val="28"/>
        </w:rPr>
        <w:t>заявления</w:t>
      </w:r>
      <w:r w:rsidR="00B42ED3" w:rsidRPr="006053AF">
        <w:rPr>
          <w:sz w:val="28"/>
          <w:szCs w:val="28"/>
        </w:rPr>
        <w:t xml:space="preserve"> </w:t>
      </w:r>
      <w:r w:rsidR="00D313E5" w:rsidRPr="006053AF">
        <w:rPr>
          <w:sz w:val="28"/>
          <w:szCs w:val="28"/>
        </w:rPr>
        <w:t>и</w:t>
      </w:r>
      <w:r w:rsidR="00B42ED3" w:rsidRPr="006053AF">
        <w:rPr>
          <w:sz w:val="28"/>
          <w:szCs w:val="28"/>
        </w:rPr>
        <w:t xml:space="preserve"> </w:t>
      </w:r>
      <w:r w:rsidR="00D313E5" w:rsidRPr="006053AF">
        <w:rPr>
          <w:sz w:val="28"/>
          <w:szCs w:val="28"/>
        </w:rPr>
        <w:t>документов,</w:t>
      </w:r>
      <w:r w:rsidR="00B42ED3" w:rsidRPr="006053AF">
        <w:rPr>
          <w:sz w:val="28"/>
          <w:szCs w:val="28"/>
        </w:rPr>
        <w:t xml:space="preserve"> </w:t>
      </w:r>
      <w:r w:rsidR="00D313E5" w:rsidRPr="006053AF">
        <w:rPr>
          <w:sz w:val="28"/>
          <w:szCs w:val="28"/>
        </w:rPr>
        <w:t>представляемых</w:t>
      </w:r>
      <w:r w:rsidR="00B42ED3" w:rsidRPr="006053AF">
        <w:rPr>
          <w:sz w:val="28"/>
          <w:szCs w:val="28"/>
        </w:rPr>
        <w:t xml:space="preserve"> </w:t>
      </w:r>
      <w:r w:rsidR="00D313E5" w:rsidRPr="006053AF">
        <w:rPr>
          <w:sz w:val="28"/>
          <w:szCs w:val="28"/>
        </w:rPr>
        <w:t>заявителем</w:t>
      </w:r>
      <w:r w:rsidR="00B42ED3" w:rsidRPr="006053AF">
        <w:rPr>
          <w:sz w:val="28"/>
          <w:szCs w:val="28"/>
        </w:rPr>
        <w:t xml:space="preserve"> </w:t>
      </w:r>
      <w:r w:rsidR="00D313E5" w:rsidRPr="006053AF">
        <w:rPr>
          <w:sz w:val="28"/>
          <w:szCs w:val="28"/>
        </w:rPr>
        <w:t>(представителем</w:t>
      </w:r>
      <w:r w:rsidR="00B42ED3" w:rsidRPr="006053AF">
        <w:rPr>
          <w:sz w:val="28"/>
          <w:szCs w:val="28"/>
        </w:rPr>
        <w:t xml:space="preserve"> </w:t>
      </w:r>
      <w:r w:rsidR="00D313E5" w:rsidRPr="006053AF">
        <w:rPr>
          <w:sz w:val="28"/>
          <w:szCs w:val="28"/>
        </w:rPr>
        <w:t>заявителя)</w:t>
      </w:r>
      <w:r w:rsidR="00B42ED3" w:rsidRPr="006053AF">
        <w:rPr>
          <w:sz w:val="28"/>
          <w:szCs w:val="28"/>
        </w:rPr>
        <w:t xml:space="preserve"> </w:t>
      </w:r>
      <w:r w:rsidR="00D313E5" w:rsidRPr="006053AF">
        <w:rPr>
          <w:sz w:val="28"/>
          <w:szCs w:val="28"/>
        </w:rPr>
        <w:t>и</w:t>
      </w:r>
      <w:r w:rsidR="00B42ED3" w:rsidRPr="006053AF">
        <w:rPr>
          <w:sz w:val="28"/>
          <w:szCs w:val="28"/>
        </w:rPr>
        <w:t xml:space="preserve"> </w:t>
      </w:r>
      <w:r w:rsidR="00D313E5" w:rsidRPr="006053AF">
        <w:rPr>
          <w:sz w:val="28"/>
          <w:szCs w:val="28"/>
        </w:rPr>
        <w:t>необходимых</w:t>
      </w:r>
      <w:r w:rsidR="00B42ED3" w:rsidRPr="006053AF">
        <w:rPr>
          <w:sz w:val="28"/>
          <w:szCs w:val="28"/>
        </w:rPr>
        <w:t xml:space="preserve"> </w:t>
      </w:r>
      <w:r w:rsidR="00D313E5" w:rsidRPr="006053AF">
        <w:rPr>
          <w:sz w:val="28"/>
          <w:szCs w:val="28"/>
        </w:rPr>
        <w:t>для</w:t>
      </w:r>
      <w:r w:rsidR="00B42ED3" w:rsidRPr="006053AF">
        <w:rPr>
          <w:sz w:val="28"/>
          <w:szCs w:val="28"/>
        </w:rPr>
        <w:t xml:space="preserve"> </w:t>
      </w:r>
      <w:r w:rsidR="00D313E5" w:rsidRPr="006053AF">
        <w:rPr>
          <w:sz w:val="28"/>
          <w:szCs w:val="28"/>
        </w:rPr>
        <w:t>предоставления</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соответствии</w:t>
      </w:r>
      <w:r w:rsidR="00B42ED3" w:rsidRPr="006053AF">
        <w:rPr>
          <w:sz w:val="28"/>
          <w:szCs w:val="28"/>
        </w:rPr>
        <w:t xml:space="preserve"> </w:t>
      </w:r>
      <w:r w:rsidR="00D313E5" w:rsidRPr="006053AF">
        <w:rPr>
          <w:sz w:val="28"/>
          <w:szCs w:val="28"/>
        </w:rPr>
        <w:t>с</w:t>
      </w:r>
      <w:r w:rsidR="00B42ED3" w:rsidRPr="006053AF">
        <w:rPr>
          <w:sz w:val="28"/>
          <w:szCs w:val="28"/>
        </w:rPr>
        <w:t xml:space="preserve"> </w:t>
      </w:r>
      <w:r w:rsidR="00D313E5" w:rsidRPr="006053AF">
        <w:rPr>
          <w:sz w:val="28"/>
          <w:szCs w:val="28"/>
        </w:rPr>
        <w:t>административным</w:t>
      </w:r>
      <w:r w:rsidR="00B42ED3" w:rsidRPr="006053AF">
        <w:rPr>
          <w:sz w:val="28"/>
          <w:szCs w:val="28"/>
        </w:rPr>
        <w:t xml:space="preserve"> </w:t>
      </w:r>
      <w:r w:rsidR="00D313E5" w:rsidRPr="006053AF">
        <w:rPr>
          <w:sz w:val="28"/>
          <w:szCs w:val="28"/>
        </w:rPr>
        <w:t>регламентом</w:t>
      </w:r>
      <w:r w:rsidR="00B42ED3" w:rsidRPr="006053AF">
        <w:rPr>
          <w:sz w:val="28"/>
          <w:szCs w:val="28"/>
        </w:rPr>
        <w:t xml:space="preserve"> </w:t>
      </w:r>
      <w:r w:rsidR="00D313E5" w:rsidRPr="006053AF">
        <w:rPr>
          <w:sz w:val="28"/>
          <w:szCs w:val="28"/>
        </w:rPr>
        <w:t>предоставления</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r w:rsidR="00B42ED3" w:rsidRPr="006053AF">
        <w:rPr>
          <w:sz w:val="28"/>
          <w:szCs w:val="28"/>
        </w:rPr>
        <w:t xml:space="preserve"> </w:t>
      </w:r>
      <w:r w:rsidR="00D313E5" w:rsidRPr="006053AF">
        <w:rPr>
          <w:sz w:val="28"/>
          <w:szCs w:val="28"/>
        </w:rPr>
        <w:t>и</w:t>
      </w:r>
      <w:r w:rsidR="00B42ED3" w:rsidRPr="006053AF">
        <w:rPr>
          <w:sz w:val="28"/>
          <w:szCs w:val="28"/>
        </w:rPr>
        <w:t xml:space="preserve"> </w:t>
      </w:r>
      <w:r w:rsidR="00D313E5" w:rsidRPr="006053AF">
        <w:rPr>
          <w:sz w:val="28"/>
          <w:szCs w:val="28"/>
        </w:rPr>
        <w:t>их</w:t>
      </w:r>
      <w:r w:rsidR="00B42ED3" w:rsidRPr="006053AF">
        <w:rPr>
          <w:sz w:val="28"/>
          <w:szCs w:val="28"/>
        </w:rPr>
        <w:t xml:space="preserve"> </w:t>
      </w:r>
      <w:r w:rsidR="00D313E5" w:rsidRPr="006053AF">
        <w:rPr>
          <w:sz w:val="28"/>
          <w:szCs w:val="28"/>
        </w:rPr>
        <w:t>заверение</w:t>
      </w:r>
      <w:r w:rsidR="00B42ED3" w:rsidRPr="006053AF">
        <w:rPr>
          <w:sz w:val="28"/>
          <w:szCs w:val="28"/>
        </w:rPr>
        <w:t xml:space="preserve"> </w:t>
      </w:r>
      <w:r w:rsidR="00D313E5" w:rsidRPr="006053AF">
        <w:rPr>
          <w:sz w:val="28"/>
          <w:szCs w:val="28"/>
        </w:rPr>
        <w:t>с</w:t>
      </w:r>
      <w:r w:rsidR="00B42ED3" w:rsidRPr="006053AF">
        <w:rPr>
          <w:sz w:val="28"/>
          <w:szCs w:val="28"/>
        </w:rPr>
        <w:t xml:space="preserve"> </w:t>
      </w:r>
      <w:r w:rsidR="00D313E5" w:rsidRPr="006053AF">
        <w:rPr>
          <w:sz w:val="28"/>
          <w:szCs w:val="28"/>
        </w:rPr>
        <w:t>целью</w:t>
      </w:r>
      <w:r w:rsidR="00B42ED3" w:rsidRPr="006053AF">
        <w:rPr>
          <w:sz w:val="28"/>
          <w:szCs w:val="28"/>
        </w:rPr>
        <w:t xml:space="preserve"> </w:t>
      </w:r>
      <w:r w:rsidR="00D313E5" w:rsidRPr="006053AF">
        <w:rPr>
          <w:sz w:val="28"/>
          <w:szCs w:val="28"/>
        </w:rPr>
        <w:t>направления</w:t>
      </w:r>
      <w:r w:rsidR="00B42ED3" w:rsidRPr="006053AF">
        <w:rPr>
          <w:sz w:val="28"/>
          <w:szCs w:val="28"/>
        </w:rPr>
        <w:t xml:space="preserve"> </w:t>
      </w:r>
      <w:r w:rsidR="00D313E5" w:rsidRPr="006053AF">
        <w:rPr>
          <w:sz w:val="28"/>
          <w:szCs w:val="28"/>
        </w:rPr>
        <w:br/>
      </w:r>
      <w:r w:rsidR="0045526B" w:rsidRPr="006053AF">
        <w:rPr>
          <w:sz w:val="28"/>
          <w:szCs w:val="28"/>
        </w:rPr>
        <w:t>администрацию</w:t>
      </w:r>
      <w:r w:rsidR="00B42ED3" w:rsidRPr="006053AF">
        <w:rPr>
          <w:sz w:val="28"/>
          <w:szCs w:val="28"/>
        </w:rPr>
        <w:t xml:space="preserve"> </w:t>
      </w:r>
      <w:r w:rsidR="00D313E5" w:rsidRPr="006053AF">
        <w:rPr>
          <w:sz w:val="28"/>
          <w:szCs w:val="28"/>
        </w:rPr>
        <w:t>для</w:t>
      </w:r>
      <w:r w:rsidR="00B42ED3" w:rsidRPr="006053AF">
        <w:rPr>
          <w:sz w:val="28"/>
          <w:szCs w:val="28"/>
        </w:rPr>
        <w:t xml:space="preserve"> </w:t>
      </w:r>
      <w:r w:rsidR="00D313E5" w:rsidRPr="006053AF">
        <w:rPr>
          <w:sz w:val="28"/>
          <w:szCs w:val="28"/>
        </w:rPr>
        <w:t>принятия</w:t>
      </w:r>
      <w:r w:rsidR="00B42ED3" w:rsidRPr="006053AF">
        <w:rPr>
          <w:sz w:val="28"/>
          <w:szCs w:val="28"/>
        </w:rPr>
        <w:t xml:space="preserve"> </w:t>
      </w:r>
      <w:r w:rsidR="00D313E5" w:rsidRPr="006053AF">
        <w:rPr>
          <w:sz w:val="28"/>
          <w:szCs w:val="28"/>
        </w:rPr>
        <w:t>решения</w:t>
      </w:r>
      <w:r w:rsidR="00B42ED3" w:rsidRPr="006053AF">
        <w:rPr>
          <w:sz w:val="28"/>
          <w:szCs w:val="28"/>
        </w:rPr>
        <w:t xml:space="preserve"> </w:t>
      </w:r>
      <w:r w:rsidR="00D313E5" w:rsidRPr="006053AF">
        <w:rPr>
          <w:sz w:val="28"/>
          <w:szCs w:val="28"/>
        </w:rPr>
        <w:t>о</w:t>
      </w:r>
      <w:r w:rsidR="00B42ED3" w:rsidRPr="006053AF">
        <w:rPr>
          <w:sz w:val="28"/>
          <w:szCs w:val="28"/>
        </w:rPr>
        <w:t xml:space="preserve"> </w:t>
      </w:r>
      <w:r w:rsidR="00D313E5" w:rsidRPr="006053AF">
        <w:rPr>
          <w:sz w:val="28"/>
          <w:szCs w:val="28"/>
        </w:rPr>
        <w:t>предоставлении</w:t>
      </w:r>
      <w:r w:rsidR="00B42ED3" w:rsidRPr="006053AF">
        <w:rPr>
          <w:sz w:val="28"/>
          <w:szCs w:val="28"/>
        </w:rPr>
        <w:t xml:space="preserve"> </w:t>
      </w:r>
      <w:r w:rsidR="00D313E5" w:rsidRPr="006053AF">
        <w:rPr>
          <w:sz w:val="28"/>
          <w:szCs w:val="28"/>
        </w:rPr>
        <w:t>муниципальной</w:t>
      </w:r>
      <w:r w:rsidR="00B42ED3" w:rsidRPr="006053AF">
        <w:rPr>
          <w:sz w:val="28"/>
          <w:szCs w:val="28"/>
        </w:rPr>
        <w:t xml:space="preserve"> </w:t>
      </w:r>
      <w:r w:rsidR="00D313E5" w:rsidRPr="006053AF">
        <w:rPr>
          <w:sz w:val="28"/>
          <w:szCs w:val="28"/>
        </w:rPr>
        <w:t>услуги.</w:t>
      </w:r>
    </w:p>
    <w:p w:rsidR="00D313E5" w:rsidRPr="006053AF" w:rsidRDefault="001E6DF3" w:rsidP="00D313E5">
      <w:pPr>
        <w:ind w:firstLine="709"/>
        <w:jc w:val="both"/>
        <w:rPr>
          <w:sz w:val="28"/>
          <w:szCs w:val="28"/>
        </w:rPr>
      </w:pPr>
      <w:r w:rsidRPr="006053AF">
        <w:rPr>
          <w:sz w:val="28"/>
          <w:szCs w:val="28"/>
        </w:rPr>
        <w:t>2.15</w:t>
      </w:r>
      <w:r w:rsidR="00D313E5" w:rsidRPr="006053AF">
        <w:rPr>
          <w:sz w:val="28"/>
          <w:szCs w:val="28"/>
        </w:rPr>
        <w:t>.6.</w:t>
      </w:r>
      <w:r w:rsidR="00B42ED3" w:rsidRPr="006053AF">
        <w:rPr>
          <w:sz w:val="28"/>
          <w:szCs w:val="28"/>
        </w:rPr>
        <w:t xml:space="preserve"> </w:t>
      </w:r>
      <w:r w:rsidR="00D313E5" w:rsidRPr="006053AF">
        <w:rPr>
          <w:sz w:val="28"/>
          <w:szCs w:val="28"/>
        </w:rPr>
        <w:t>При</w:t>
      </w:r>
      <w:r w:rsidR="00B42ED3" w:rsidRPr="006053AF">
        <w:rPr>
          <w:sz w:val="28"/>
          <w:szCs w:val="28"/>
        </w:rPr>
        <w:t xml:space="preserve"> </w:t>
      </w:r>
      <w:r w:rsidR="00D313E5" w:rsidRPr="006053AF">
        <w:rPr>
          <w:sz w:val="28"/>
          <w:szCs w:val="28"/>
        </w:rPr>
        <w:t>обращении</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МФЦ</w:t>
      </w:r>
      <w:r w:rsidR="00B42ED3" w:rsidRPr="006053AF">
        <w:rPr>
          <w:sz w:val="28"/>
          <w:szCs w:val="28"/>
        </w:rPr>
        <w:t xml:space="preserve"> </w:t>
      </w:r>
      <w:r w:rsidR="00D313E5" w:rsidRPr="006053AF">
        <w:rPr>
          <w:sz w:val="28"/>
          <w:szCs w:val="28"/>
        </w:rPr>
        <w:t>муниципальная</w:t>
      </w:r>
      <w:r w:rsidR="00B42ED3" w:rsidRPr="006053AF">
        <w:rPr>
          <w:sz w:val="28"/>
          <w:szCs w:val="28"/>
        </w:rPr>
        <w:t xml:space="preserve"> </w:t>
      </w:r>
      <w:r w:rsidR="00D313E5" w:rsidRPr="006053AF">
        <w:rPr>
          <w:sz w:val="28"/>
          <w:szCs w:val="28"/>
        </w:rPr>
        <w:t>услуга</w:t>
      </w:r>
      <w:r w:rsidR="00B42ED3" w:rsidRPr="006053AF">
        <w:rPr>
          <w:sz w:val="28"/>
          <w:szCs w:val="28"/>
        </w:rPr>
        <w:t xml:space="preserve"> </w:t>
      </w:r>
      <w:r w:rsidR="00D313E5" w:rsidRPr="006053AF">
        <w:rPr>
          <w:sz w:val="28"/>
          <w:szCs w:val="28"/>
        </w:rPr>
        <w:t>предоставляется</w:t>
      </w:r>
      <w:r w:rsidR="00B42ED3" w:rsidRPr="006053AF">
        <w:rPr>
          <w:sz w:val="28"/>
          <w:szCs w:val="28"/>
        </w:rPr>
        <w:t xml:space="preserve"> </w:t>
      </w:r>
      <w:r w:rsidR="00D313E5" w:rsidRPr="006053AF">
        <w:rPr>
          <w:sz w:val="28"/>
          <w:szCs w:val="28"/>
        </w:rPr>
        <w:t>с</w:t>
      </w:r>
      <w:r w:rsidR="00B42ED3" w:rsidRPr="006053AF">
        <w:rPr>
          <w:sz w:val="28"/>
          <w:szCs w:val="28"/>
        </w:rPr>
        <w:t xml:space="preserve"> </w:t>
      </w:r>
      <w:r w:rsidR="00D313E5" w:rsidRPr="006053AF">
        <w:rPr>
          <w:sz w:val="28"/>
          <w:szCs w:val="28"/>
        </w:rPr>
        <w:t>учетом</w:t>
      </w:r>
      <w:r w:rsidR="00B42ED3" w:rsidRPr="006053AF">
        <w:rPr>
          <w:sz w:val="28"/>
          <w:szCs w:val="28"/>
        </w:rPr>
        <w:t xml:space="preserve"> </w:t>
      </w:r>
      <w:r w:rsidR="00D313E5" w:rsidRPr="006053AF">
        <w:rPr>
          <w:sz w:val="28"/>
          <w:szCs w:val="28"/>
        </w:rPr>
        <w:t>принципа</w:t>
      </w:r>
      <w:r w:rsidR="00B42ED3" w:rsidRPr="006053AF">
        <w:rPr>
          <w:sz w:val="28"/>
          <w:szCs w:val="28"/>
        </w:rPr>
        <w:t xml:space="preserve"> </w:t>
      </w:r>
      <w:r w:rsidR="00D313E5" w:rsidRPr="006053AF">
        <w:rPr>
          <w:sz w:val="28"/>
          <w:szCs w:val="28"/>
        </w:rPr>
        <w:t>экстерриториальности,</w:t>
      </w:r>
      <w:r w:rsidR="00B42ED3" w:rsidRPr="006053AF">
        <w:rPr>
          <w:sz w:val="28"/>
          <w:szCs w:val="28"/>
        </w:rPr>
        <w:t xml:space="preserve"> </w:t>
      </w:r>
      <w:r w:rsidR="00D313E5" w:rsidRPr="006053AF">
        <w:rPr>
          <w:sz w:val="28"/>
          <w:szCs w:val="28"/>
        </w:rPr>
        <w:t>в</w:t>
      </w:r>
      <w:r w:rsidR="00B42ED3" w:rsidRPr="006053AF">
        <w:rPr>
          <w:sz w:val="28"/>
          <w:szCs w:val="28"/>
        </w:rPr>
        <w:t xml:space="preserve"> </w:t>
      </w:r>
      <w:r w:rsidR="00D313E5" w:rsidRPr="006053AF">
        <w:rPr>
          <w:sz w:val="28"/>
          <w:szCs w:val="28"/>
        </w:rPr>
        <w:t>соответствии</w:t>
      </w:r>
      <w:r w:rsidR="00B42ED3" w:rsidRPr="006053AF">
        <w:rPr>
          <w:sz w:val="28"/>
          <w:szCs w:val="28"/>
        </w:rPr>
        <w:t xml:space="preserve"> </w:t>
      </w:r>
      <w:r w:rsidR="00D313E5" w:rsidRPr="006053AF">
        <w:rPr>
          <w:sz w:val="28"/>
          <w:szCs w:val="28"/>
        </w:rPr>
        <w:t>с</w:t>
      </w:r>
      <w:r w:rsidR="00B42ED3" w:rsidRPr="006053AF">
        <w:rPr>
          <w:sz w:val="28"/>
          <w:szCs w:val="28"/>
        </w:rPr>
        <w:t xml:space="preserve"> </w:t>
      </w:r>
      <w:r w:rsidR="00D313E5" w:rsidRPr="006053AF">
        <w:rPr>
          <w:sz w:val="28"/>
          <w:szCs w:val="28"/>
        </w:rPr>
        <w:t>которым</w:t>
      </w:r>
      <w:r w:rsidR="00B42ED3" w:rsidRPr="006053AF">
        <w:rPr>
          <w:sz w:val="28"/>
          <w:szCs w:val="28"/>
        </w:rPr>
        <w:t xml:space="preserve"> </w:t>
      </w:r>
      <w:r w:rsidR="00D313E5" w:rsidRPr="006053AF">
        <w:rPr>
          <w:sz w:val="28"/>
          <w:szCs w:val="28"/>
        </w:rPr>
        <w:t>заявитель</w:t>
      </w:r>
      <w:r w:rsidR="00B42ED3" w:rsidRPr="006053AF">
        <w:rPr>
          <w:sz w:val="28"/>
          <w:szCs w:val="28"/>
        </w:rPr>
        <w:t xml:space="preserve"> </w:t>
      </w:r>
      <w:r w:rsidR="00D313E5" w:rsidRPr="006053AF">
        <w:rPr>
          <w:sz w:val="28"/>
          <w:szCs w:val="28"/>
        </w:rPr>
        <w:t>вправе</w:t>
      </w:r>
      <w:r w:rsidR="00B42ED3" w:rsidRPr="006053AF">
        <w:rPr>
          <w:sz w:val="28"/>
          <w:szCs w:val="28"/>
        </w:rPr>
        <w:t xml:space="preserve"> </w:t>
      </w:r>
      <w:r w:rsidR="00D313E5" w:rsidRPr="006053AF">
        <w:rPr>
          <w:sz w:val="28"/>
          <w:szCs w:val="28"/>
        </w:rPr>
        <w:t>выбрать</w:t>
      </w:r>
      <w:r w:rsidR="00B42ED3" w:rsidRPr="006053AF">
        <w:rPr>
          <w:sz w:val="28"/>
          <w:szCs w:val="28"/>
        </w:rPr>
        <w:t xml:space="preserve"> </w:t>
      </w:r>
      <w:r w:rsidR="00D313E5" w:rsidRPr="006053AF">
        <w:rPr>
          <w:sz w:val="28"/>
          <w:szCs w:val="28"/>
        </w:rPr>
        <w:t>для</w:t>
      </w:r>
      <w:r w:rsidR="00B42ED3" w:rsidRPr="006053AF">
        <w:rPr>
          <w:sz w:val="28"/>
          <w:szCs w:val="28"/>
        </w:rPr>
        <w:t xml:space="preserve"> </w:t>
      </w:r>
      <w:r w:rsidR="00D313E5" w:rsidRPr="006053AF">
        <w:rPr>
          <w:sz w:val="28"/>
          <w:szCs w:val="28"/>
        </w:rPr>
        <w:t>обращения</w:t>
      </w:r>
      <w:r w:rsidR="00B42ED3" w:rsidRPr="006053AF">
        <w:rPr>
          <w:sz w:val="28"/>
          <w:szCs w:val="28"/>
        </w:rPr>
        <w:t xml:space="preserve"> </w:t>
      </w:r>
      <w:r w:rsidR="00D313E5" w:rsidRPr="006053AF">
        <w:rPr>
          <w:sz w:val="28"/>
          <w:szCs w:val="28"/>
        </w:rPr>
        <w:t>за</w:t>
      </w:r>
      <w:r w:rsidR="00B42ED3" w:rsidRPr="006053AF">
        <w:rPr>
          <w:sz w:val="28"/>
          <w:szCs w:val="28"/>
        </w:rPr>
        <w:t xml:space="preserve"> </w:t>
      </w:r>
      <w:r w:rsidR="00D313E5" w:rsidRPr="006053AF">
        <w:rPr>
          <w:sz w:val="28"/>
          <w:szCs w:val="28"/>
        </w:rPr>
        <w:t>получением</w:t>
      </w:r>
      <w:r w:rsidR="00B42ED3" w:rsidRPr="006053AF">
        <w:rPr>
          <w:sz w:val="28"/>
          <w:szCs w:val="28"/>
        </w:rPr>
        <w:t xml:space="preserve"> </w:t>
      </w:r>
      <w:r w:rsidR="00D313E5" w:rsidRPr="006053AF">
        <w:rPr>
          <w:sz w:val="28"/>
          <w:szCs w:val="28"/>
        </w:rPr>
        <w:t>услуги</w:t>
      </w:r>
      <w:r w:rsidR="00B42ED3" w:rsidRPr="006053AF">
        <w:rPr>
          <w:sz w:val="28"/>
          <w:szCs w:val="28"/>
        </w:rPr>
        <w:t xml:space="preserve"> </w:t>
      </w:r>
      <w:r w:rsidR="00D313E5" w:rsidRPr="006053AF">
        <w:rPr>
          <w:sz w:val="28"/>
          <w:szCs w:val="28"/>
        </w:rPr>
        <w:t>МФЦ,</w:t>
      </w:r>
      <w:r w:rsidR="00B42ED3" w:rsidRPr="006053AF">
        <w:rPr>
          <w:sz w:val="28"/>
          <w:szCs w:val="28"/>
        </w:rPr>
        <w:t xml:space="preserve"> </w:t>
      </w:r>
      <w:r w:rsidR="00D313E5" w:rsidRPr="006053AF">
        <w:rPr>
          <w:sz w:val="28"/>
          <w:szCs w:val="28"/>
        </w:rPr>
        <w:t>расположенный</w:t>
      </w:r>
      <w:r w:rsidR="00B42ED3" w:rsidRPr="006053AF">
        <w:rPr>
          <w:sz w:val="28"/>
          <w:szCs w:val="28"/>
        </w:rPr>
        <w:t xml:space="preserve"> </w:t>
      </w:r>
      <w:r w:rsidR="00D313E5" w:rsidRPr="006053AF">
        <w:rPr>
          <w:sz w:val="28"/>
          <w:szCs w:val="28"/>
        </w:rPr>
        <w:t>на</w:t>
      </w:r>
      <w:r w:rsidR="00B42ED3" w:rsidRPr="006053AF">
        <w:rPr>
          <w:sz w:val="28"/>
          <w:szCs w:val="28"/>
        </w:rPr>
        <w:t xml:space="preserve"> </w:t>
      </w:r>
      <w:r w:rsidR="00D313E5" w:rsidRPr="006053AF">
        <w:rPr>
          <w:sz w:val="28"/>
          <w:szCs w:val="28"/>
        </w:rPr>
        <w:t>территории</w:t>
      </w:r>
      <w:r w:rsidR="00B42ED3" w:rsidRPr="006053AF">
        <w:rPr>
          <w:sz w:val="28"/>
          <w:szCs w:val="28"/>
        </w:rPr>
        <w:t xml:space="preserve"> </w:t>
      </w:r>
      <w:r w:rsidR="002A07FA" w:rsidRPr="006053AF">
        <w:rPr>
          <w:sz w:val="28"/>
          <w:szCs w:val="28"/>
        </w:rPr>
        <w:t xml:space="preserve"> </w:t>
      </w:r>
      <w:r w:rsidR="005D4E4F" w:rsidRPr="006053AF">
        <w:rPr>
          <w:sz w:val="28"/>
          <w:szCs w:val="28"/>
        </w:rPr>
        <w:t>Краснодарского края</w:t>
      </w:r>
      <w:r w:rsidR="00D313E5" w:rsidRPr="006053AF">
        <w:rPr>
          <w:sz w:val="28"/>
          <w:szCs w:val="28"/>
        </w:rPr>
        <w:t>,</w:t>
      </w:r>
      <w:r w:rsidR="00B42ED3" w:rsidRPr="006053AF">
        <w:rPr>
          <w:sz w:val="28"/>
          <w:szCs w:val="28"/>
        </w:rPr>
        <w:t xml:space="preserve"> </w:t>
      </w:r>
      <w:r w:rsidR="00D313E5" w:rsidRPr="006053AF">
        <w:rPr>
          <w:sz w:val="28"/>
          <w:szCs w:val="28"/>
        </w:rPr>
        <w:t>независимо</w:t>
      </w:r>
      <w:r w:rsidR="00B42ED3" w:rsidRPr="006053AF">
        <w:rPr>
          <w:sz w:val="28"/>
          <w:szCs w:val="28"/>
        </w:rPr>
        <w:t xml:space="preserve"> </w:t>
      </w:r>
      <w:r w:rsidR="00D313E5" w:rsidRPr="006053AF">
        <w:rPr>
          <w:sz w:val="28"/>
          <w:szCs w:val="28"/>
        </w:rPr>
        <w:t>от</w:t>
      </w:r>
      <w:r w:rsidR="00B42ED3" w:rsidRPr="006053AF">
        <w:rPr>
          <w:sz w:val="28"/>
          <w:szCs w:val="28"/>
        </w:rPr>
        <w:t xml:space="preserve"> </w:t>
      </w:r>
      <w:r w:rsidR="00D313E5" w:rsidRPr="006053AF">
        <w:rPr>
          <w:sz w:val="28"/>
          <w:szCs w:val="28"/>
        </w:rPr>
        <w:t>места</w:t>
      </w:r>
      <w:r w:rsidR="00B42ED3" w:rsidRPr="006053AF">
        <w:rPr>
          <w:sz w:val="28"/>
          <w:szCs w:val="28"/>
        </w:rPr>
        <w:t xml:space="preserve"> </w:t>
      </w:r>
      <w:r w:rsidR="00D313E5" w:rsidRPr="006053AF">
        <w:rPr>
          <w:sz w:val="28"/>
          <w:szCs w:val="28"/>
        </w:rPr>
        <w:t>его</w:t>
      </w:r>
      <w:r w:rsidR="00B42ED3" w:rsidRPr="006053AF">
        <w:rPr>
          <w:sz w:val="28"/>
          <w:szCs w:val="28"/>
        </w:rPr>
        <w:t xml:space="preserve"> </w:t>
      </w:r>
      <w:r w:rsidR="00D313E5" w:rsidRPr="006053AF">
        <w:rPr>
          <w:sz w:val="28"/>
          <w:szCs w:val="28"/>
        </w:rPr>
        <w:t>регистрации</w:t>
      </w:r>
      <w:r w:rsidR="00B42ED3" w:rsidRPr="006053AF">
        <w:rPr>
          <w:sz w:val="28"/>
          <w:szCs w:val="28"/>
        </w:rPr>
        <w:t xml:space="preserve"> </w:t>
      </w:r>
      <w:r w:rsidR="00D313E5" w:rsidRPr="006053AF">
        <w:rPr>
          <w:sz w:val="28"/>
          <w:szCs w:val="28"/>
        </w:rPr>
        <w:t>на</w:t>
      </w:r>
      <w:r w:rsidR="00B42ED3" w:rsidRPr="006053AF">
        <w:rPr>
          <w:sz w:val="28"/>
          <w:szCs w:val="28"/>
        </w:rPr>
        <w:t xml:space="preserve"> </w:t>
      </w:r>
      <w:r w:rsidR="00D313E5" w:rsidRPr="006053AF">
        <w:rPr>
          <w:sz w:val="28"/>
          <w:szCs w:val="28"/>
        </w:rPr>
        <w:t>территории</w:t>
      </w:r>
      <w:r w:rsidR="00B42ED3" w:rsidRPr="006053AF">
        <w:rPr>
          <w:sz w:val="28"/>
          <w:szCs w:val="28"/>
        </w:rPr>
        <w:t xml:space="preserve"> </w:t>
      </w:r>
      <w:r w:rsidR="002A07FA" w:rsidRPr="006053AF">
        <w:rPr>
          <w:sz w:val="28"/>
          <w:szCs w:val="28"/>
        </w:rPr>
        <w:t xml:space="preserve"> </w:t>
      </w:r>
      <w:r w:rsidR="005D4E4F" w:rsidRPr="006053AF">
        <w:rPr>
          <w:sz w:val="28"/>
          <w:szCs w:val="28"/>
        </w:rPr>
        <w:t>Краснодарского края</w:t>
      </w:r>
      <w:r w:rsidR="00D313E5" w:rsidRPr="006053AF">
        <w:rPr>
          <w:sz w:val="28"/>
          <w:szCs w:val="28"/>
        </w:rPr>
        <w:t>,</w:t>
      </w:r>
      <w:r w:rsidR="00B42ED3" w:rsidRPr="006053AF">
        <w:rPr>
          <w:sz w:val="28"/>
          <w:szCs w:val="28"/>
        </w:rPr>
        <w:t xml:space="preserve"> </w:t>
      </w:r>
      <w:r w:rsidR="00D313E5" w:rsidRPr="006053AF">
        <w:rPr>
          <w:sz w:val="28"/>
          <w:szCs w:val="28"/>
        </w:rPr>
        <w:t>места</w:t>
      </w:r>
      <w:r w:rsidR="00B42ED3" w:rsidRPr="006053AF">
        <w:rPr>
          <w:sz w:val="28"/>
          <w:szCs w:val="28"/>
        </w:rPr>
        <w:t xml:space="preserve"> </w:t>
      </w:r>
      <w:r w:rsidR="00D313E5" w:rsidRPr="006053AF">
        <w:rPr>
          <w:sz w:val="28"/>
          <w:szCs w:val="28"/>
        </w:rPr>
        <w:t>расположения</w:t>
      </w:r>
      <w:r w:rsidR="00B42ED3" w:rsidRPr="006053AF">
        <w:rPr>
          <w:sz w:val="28"/>
          <w:szCs w:val="28"/>
        </w:rPr>
        <w:t xml:space="preserve"> </w:t>
      </w:r>
      <w:r w:rsidR="00D313E5" w:rsidRPr="006053AF">
        <w:rPr>
          <w:sz w:val="28"/>
          <w:szCs w:val="28"/>
        </w:rPr>
        <w:t>на</w:t>
      </w:r>
      <w:r w:rsidR="00B42ED3" w:rsidRPr="006053AF">
        <w:rPr>
          <w:sz w:val="28"/>
          <w:szCs w:val="28"/>
        </w:rPr>
        <w:t xml:space="preserve"> </w:t>
      </w:r>
      <w:r w:rsidR="00D313E5" w:rsidRPr="006053AF">
        <w:rPr>
          <w:sz w:val="28"/>
          <w:szCs w:val="28"/>
        </w:rPr>
        <w:t>территории</w:t>
      </w:r>
      <w:r w:rsidR="00B42ED3" w:rsidRPr="006053AF">
        <w:rPr>
          <w:sz w:val="28"/>
          <w:szCs w:val="28"/>
        </w:rPr>
        <w:t xml:space="preserve"> </w:t>
      </w:r>
      <w:r w:rsidR="002A07FA" w:rsidRPr="006053AF">
        <w:rPr>
          <w:sz w:val="28"/>
          <w:szCs w:val="28"/>
        </w:rPr>
        <w:t xml:space="preserve"> </w:t>
      </w:r>
      <w:r w:rsidR="005D4E4F" w:rsidRPr="006053AF">
        <w:rPr>
          <w:sz w:val="28"/>
          <w:szCs w:val="28"/>
        </w:rPr>
        <w:t>Краснодарского края</w:t>
      </w:r>
      <w:r w:rsidR="00303090" w:rsidRPr="006053AF">
        <w:rPr>
          <w:sz w:val="28"/>
          <w:szCs w:val="28"/>
        </w:rPr>
        <w:t xml:space="preserve"> </w:t>
      </w:r>
      <w:r w:rsidR="00D313E5" w:rsidRPr="006053AF">
        <w:rPr>
          <w:sz w:val="28"/>
          <w:szCs w:val="28"/>
        </w:rPr>
        <w:t>объектов</w:t>
      </w:r>
      <w:r w:rsidR="00B42ED3" w:rsidRPr="006053AF">
        <w:rPr>
          <w:sz w:val="28"/>
          <w:szCs w:val="28"/>
        </w:rPr>
        <w:t xml:space="preserve"> </w:t>
      </w:r>
      <w:r w:rsidR="00D313E5" w:rsidRPr="006053AF">
        <w:rPr>
          <w:sz w:val="28"/>
          <w:szCs w:val="28"/>
        </w:rPr>
        <w:t>недвижимости.</w:t>
      </w:r>
    </w:p>
    <w:p w:rsidR="0000390F" w:rsidRPr="006053AF" w:rsidRDefault="0000390F" w:rsidP="0000390F">
      <w:pPr>
        <w:ind w:firstLine="709"/>
        <w:jc w:val="both"/>
        <w:rPr>
          <w:sz w:val="28"/>
          <w:szCs w:val="28"/>
        </w:rPr>
      </w:pPr>
      <w:r w:rsidRPr="006053AF">
        <w:rPr>
          <w:sz w:val="28"/>
          <w:szCs w:val="28"/>
        </w:rPr>
        <w:lastRenderedPageBreak/>
        <w:t>2.15.8.</w:t>
      </w:r>
      <w:r w:rsidR="00B42ED3" w:rsidRPr="006053AF">
        <w:rPr>
          <w:sz w:val="28"/>
          <w:szCs w:val="28"/>
        </w:rPr>
        <w:t xml:space="preserve"> </w:t>
      </w:r>
      <w:r w:rsidRPr="006053AF">
        <w:rPr>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00390F" w:rsidRPr="006053AF" w:rsidRDefault="0000390F" w:rsidP="0000390F">
      <w:pPr>
        <w:ind w:firstLine="709"/>
        <w:jc w:val="both"/>
        <w:rPr>
          <w:sz w:val="28"/>
          <w:szCs w:val="28"/>
        </w:rPr>
      </w:pPr>
      <w:r w:rsidRPr="006053AF">
        <w:rPr>
          <w:sz w:val="28"/>
          <w:szCs w:val="28"/>
        </w:rPr>
        <w:t>2.15.8. При предоставлении муниципальных услуг в электронной форме идентификация и аутентификация могут осуществляться посредством:</w:t>
      </w:r>
    </w:p>
    <w:p w:rsidR="0000390F" w:rsidRPr="006053AF" w:rsidRDefault="0000390F" w:rsidP="0000390F">
      <w:pPr>
        <w:ind w:firstLine="709"/>
        <w:jc w:val="both"/>
        <w:rPr>
          <w:sz w:val="28"/>
          <w:szCs w:val="28"/>
        </w:rPr>
      </w:pPr>
      <w:r w:rsidRPr="006053AF">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D6AA3" w:rsidRPr="006053AF" w:rsidRDefault="0000390F" w:rsidP="0000390F">
      <w:pPr>
        <w:ind w:firstLine="709"/>
        <w:jc w:val="both"/>
        <w:rPr>
          <w:sz w:val="28"/>
          <w:szCs w:val="28"/>
        </w:rPr>
      </w:pPr>
      <w:r w:rsidRPr="006053AF">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0390F" w:rsidRPr="006053AF" w:rsidRDefault="0000390F" w:rsidP="0000390F">
      <w:pPr>
        <w:ind w:firstLine="709"/>
        <w:jc w:val="both"/>
        <w:rPr>
          <w:sz w:val="28"/>
          <w:szCs w:val="28"/>
        </w:rPr>
      </w:pPr>
      <w:r w:rsidRPr="006053AF">
        <w:rPr>
          <w:sz w:val="28"/>
          <w:szCs w:val="28"/>
        </w:rPr>
        <w:t>2.15.9. При наступлении событий, являющихся основанием для предоставления муниципальных услуг, Администрация, вправе:</w:t>
      </w:r>
    </w:p>
    <w:p w:rsidR="0000390F" w:rsidRPr="006053AF" w:rsidRDefault="0000390F" w:rsidP="0000390F">
      <w:pPr>
        <w:ind w:firstLine="709"/>
        <w:jc w:val="both"/>
        <w:rPr>
          <w:sz w:val="28"/>
          <w:szCs w:val="28"/>
        </w:rPr>
      </w:pPr>
      <w:r w:rsidRPr="006053AF">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00390F" w:rsidRPr="006053AF" w:rsidRDefault="0000390F" w:rsidP="0000390F">
      <w:pPr>
        <w:ind w:firstLine="709"/>
        <w:jc w:val="both"/>
        <w:rPr>
          <w:sz w:val="28"/>
          <w:szCs w:val="28"/>
        </w:rPr>
      </w:pPr>
      <w:r w:rsidRPr="006053AF">
        <w:rPr>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303090" w:rsidRPr="006053AF" w:rsidRDefault="00303090" w:rsidP="0000390F">
      <w:pPr>
        <w:ind w:firstLine="709"/>
        <w:jc w:val="both"/>
        <w:rPr>
          <w:sz w:val="28"/>
          <w:szCs w:val="28"/>
        </w:rPr>
      </w:pPr>
    </w:p>
    <w:p w:rsidR="006D6AA3" w:rsidRPr="008E1B74" w:rsidRDefault="00E47A0B">
      <w:pPr>
        <w:pStyle w:val="ConsPlusNormal0"/>
        <w:jc w:val="center"/>
        <w:rPr>
          <w:rFonts w:ascii="Times New Roman" w:hAnsi="Times New Roman" w:cs="Times New Roman"/>
          <w:b/>
          <w:bCs/>
          <w:sz w:val="28"/>
          <w:szCs w:val="28"/>
        </w:rPr>
      </w:pPr>
      <w:r w:rsidRPr="008E1B74">
        <w:rPr>
          <w:rFonts w:ascii="Times New Roman" w:hAnsi="Times New Roman" w:cs="Times New Roman"/>
          <w:b/>
          <w:bCs/>
          <w:sz w:val="28"/>
          <w:szCs w:val="28"/>
        </w:rPr>
        <w:t>3</w:t>
      </w:r>
      <w:r w:rsidR="006D6AA3" w:rsidRPr="008E1B74">
        <w:rPr>
          <w:rFonts w:ascii="Times New Roman" w:hAnsi="Times New Roman" w:cs="Times New Roman"/>
          <w:b/>
          <w:bCs/>
          <w:sz w:val="28"/>
          <w:szCs w:val="28"/>
        </w:rPr>
        <w:t>.</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Состав,</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последовательность</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и</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сроки</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выполнения</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административных</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процедур,</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требования</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к</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порядку</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их</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выполнения,</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в</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том</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числе</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особенности</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выполнения</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административных</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процедур</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в</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электронной</w:t>
      </w:r>
      <w:r w:rsidR="00B42ED3" w:rsidRPr="008E1B74">
        <w:rPr>
          <w:rFonts w:ascii="Times New Roman" w:hAnsi="Times New Roman" w:cs="Times New Roman"/>
          <w:b/>
          <w:bCs/>
          <w:sz w:val="28"/>
          <w:szCs w:val="28"/>
        </w:rPr>
        <w:t xml:space="preserve"> </w:t>
      </w:r>
      <w:r w:rsidR="006D6AA3" w:rsidRPr="008E1B74">
        <w:rPr>
          <w:rFonts w:ascii="Times New Roman" w:hAnsi="Times New Roman" w:cs="Times New Roman"/>
          <w:b/>
          <w:bCs/>
          <w:sz w:val="28"/>
          <w:szCs w:val="28"/>
        </w:rPr>
        <w:t>форме</w:t>
      </w:r>
    </w:p>
    <w:p w:rsidR="006D6AA3" w:rsidRPr="008E1B74" w:rsidRDefault="006D6AA3">
      <w:pPr>
        <w:pStyle w:val="ConsPlusNormal0"/>
        <w:jc w:val="center"/>
        <w:rPr>
          <w:rFonts w:ascii="Times New Roman" w:hAnsi="Times New Roman" w:cs="Times New Roman"/>
          <w:sz w:val="28"/>
          <w:szCs w:val="28"/>
        </w:rPr>
      </w:pPr>
    </w:p>
    <w:p w:rsidR="00F614DD" w:rsidRPr="008E1B74" w:rsidRDefault="002E7EE4" w:rsidP="00F614DD">
      <w:pPr>
        <w:autoSpaceDE w:val="0"/>
        <w:autoSpaceDN w:val="0"/>
        <w:adjustRightInd w:val="0"/>
        <w:ind w:firstLine="708"/>
        <w:jc w:val="both"/>
        <w:rPr>
          <w:b/>
          <w:sz w:val="28"/>
          <w:szCs w:val="28"/>
        </w:rPr>
      </w:pPr>
      <w:r w:rsidRPr="008E1B74">
        <w:rPr>
          <w:b/>
          <w:sz w:val="28"/>
          <w:szCs w:val="28"/>
        </w:rPr>
        <w:t>3.1.</w:t>
      </w:r>
      <w:r w:rsidR="00B42ED3" w:rsidRPr="008E1B74">
        <w:rPr>
          <w:b/>
          <w:sz w:val="28"/>
          <w:szCs w:val="28"/>
        </w:rPr>
        <w:t xml:space="preserve"> </w:t>
      </w:r>
      <w:r w:rsidR="00611C95" w:rsidRPr="008E1B74">
        <w:rPr>
          <w:b/>
          <w:sz w:val="28"/>
          <w:szCs w:val="28"/>
        </w:rPr>
        <w:t>Перечень</w:t>
      </w:r>
      <w:r w:rsidR="00B42ED3" w:rsidRPr="008E1B74">
        <w:rPr>
          <w:b/>
          <w:sz w:val="28"/>
          <w:szCs w:val="28"/>
        </w:rPr>
        <w:t xml:space="preserve"> </w:t>
      </w:r>
      <w:r w:rsidR="00611C95" w:rsidRPr="008E1B74">
        <w:rPr>
          <w:b/>
          <w:sz w:val="28"/>
          <w:szCs w:val="28"/>
        </w:rPr>
        <w:t>административных</w:t>
      </w:r>
      <w:r w:rsidR="00B42ED3" w:rsidRPr="008E1B74">
        <w:rPr>
          <w:b/>
          <w:sz w:val="28"/>
          <w:szCs w:val="28"/>
        </w:rPr>
        <w:t xml:space="preserve"> </w:t>
      </w:r>
      <w:r w:rsidR="00611C95" w:rsidRPr="008E1B74">
        <w:rPr>
          <w:b/>
          <w:sz w:val="28"/>
          <w:szCs w:val="28"/>
        </w:rPr>
        <w:t>процедур</w:t>
      </w:r>
    </w:p>
    <w:p w:rsidR="00303090" w:rsidRPr="008E1B74" w:rsidRDefault="00303090" w:rsidP="00F614DD">
      <w:pPr>
        <w:autoSpaceDE w:val="0"/>
        <w:autoSpaceDN w:val="0"/>
        <w:adjustRightInd w:val="0"/>
        <w:ind w:firstLine="708"/>
        <w:jc w:val="both"/>
        <w:rPr>
          <w:b/>
          <w:sz w:val="28"/>
          <w:szCs w:val="28"/>
        </w:rPr>
      </w:pPr>
    </w:p>
    <w:p w:rsidR="00C61FD3" w:rsidRPr="008E1B74" w:rsidRDefault="00C61FD3" w:rsidP="00C61FD3">
      <w:pPr>
        <w:autoSpaceDE w:val="0"/>
        <w:autoSpaceDN w:val="0"/>
        <w:adjustRightInd w:val="0"/>
        <w:ind w:firstLine="708"/>
        <w:jc w:val="both"/>
        <w:rPr>
          <w:color w:val="000000"/>
          <w:sz w:val="28"/>
          <w:szCs w:val="28"/>
        </w:rPr>
      </w:pPr>
      <w:r w:rsidRPr="008E1B74">
        <w:rPr>
          <w:color w:val="000000"/>
          <w:sz w:val="28"/>
          <w:szCs w:val="28"/>
        </w:rPr>
        <w:t>1) прием (регистрация) заявления и прилагаемых к нему документов;</w:t>
      </w:r>
    </w:p>
    <w:p w:rsidR="00C61FD3" w:rsidRPr="008E1B74" w:rsidRDefault="00C61FD3" w:rsidP="00C61FD3">
      <w:pPr>
        <w:autoSpaceDE w:val="0"/>
        <w:autoSpaceDN w:val="0"/>
        <w:adjustRightInd w:val="0"/>
        <w:ind w:firstLine="708"/>
        <w:jc w:val="both"/>
        <w:rPr>
          <w:color w:val="000000"/>
          <w:sz w:val="28"/>
          <w:szCs w:val="28"/>
        </w:rPr>
      </w:pPr>
      <w:r w:rsidRPr="008E1B74">
        <w:rPr>
          <w:color w:val="000000"/>
          <w:sz w:val="28"/>
          <w:szCs w:val="28"/>
        </w:rPr>
        <w:t>2) запрос документов, указанных в пункте 2.6 Регламента, в рамках межведомственного взаимодействия;</w:t>
      </w:r>
    </w:p>
    <w:p w:rsidR="00C61FD3" w:rsidRPr="008E1B74" w:rsidRDefault="00C61FD3" w:rsidP="00C61FD3">
      <w:pPr>
        <w:autoSpaceDE w:val="0"/>
        <w:autoSpaceDN w:val="0"/>
        <w:adjustRightInd w:val="0"/>
        <w:ind w:firstLine="708"/>
        <w:jc w:val="both"/>
        <w:rPr>
          <w:color w:val="000000"/>
          <w:sz w:val="28"/>
          <w:szCs w:val="28"/>
        </w:rPr>
      </w:pPr>
      <w:r w:rsidRPr="008E1B74">
        <w:rPr>
          <w:color w:val="000000"/>
          <w:sz w:val="28"/>
          <w:szCs w:val="28"/>
        </w:rPr>
        <w:t>3) рассмотрение заявления и прилагаемых к нему документов;</w:t>
      </w:r>
    </w:p>
    <w:p w:rsidR="00C61FD3" w:rsidRPr="008E1B74" w:rsidRDefault="00C61FD3" w:rsidP="00C61FD3">
      <w:pPr>
        <w:autoSpaceDE w:val="0"/>
        <w:autoSpaceDN w:val="0"/>
        <w:adjustRightInd w:val="0"/>
        <w:ind w:firstLine="708"/>
        <w:jc w:val="both"/>
        <w:rPr>
          <w:color w:val="000000"/>
          <w:sz w:val="28"/>
          <w:szCs w:val="28"/>
        </w:rPr>
      </w:pPr>
      <w:r w:rsidRPr="008E1B74">
        <w:rPr>
          <w:color w:val="000000"/>
          <w:sz w:val="28"/>
          <w:szCs w:val="28"/>
        </w:rPr>
        <w:lastRenderedPageBreak/>
        <w:t>4) принятие решения о предоставлении либо об отказе в предоставлении муниципальной услуги;</w:t>
      </w:r>
    </w:p>
    <w:p w:rsidR="00C61FD3" w:rsidRPr="008E1B74" w:rsidRDefault="00C61FD3" w:rsidP="00C61FD3">
      <w:pPr>
        <w:autoSpaceDE w:val="0"/>
        <w:autoSpaceDN w:val="0"/>
        <w:adjustRightInd w:val="0"/>
        <w:ind w:firstLine="708"/>
        <w:jc w:val="both"/>
        <w:rPr>
          <w:color w:val="000000"/>
          <w:sz w:val="28"/>
          <w:szCs w:val="28"/>
        </w:rPr>
      </w:pPr>
      <w:r w:rsidRPr="008E1B74">
        <w:rPr>
          <w:color w:val="000000"/>
          <w:sz w:val="28"/>
          <w:szCs w:val="28"/>
        </w:rPr>
        <w:t>5) передача курьером пакета документов из Администрации в МФЦ;</w:t>
      </w:r>
    </w:p>
    <w:p w:rsidR="00427425" w:rsidRPr="008E1B74" w:rsidRDefault="00C61FD3" w:rsidP="00C61FD3">
      <w:pPr>
        <w:autoSpaceDE w:val="0"/>
        <w:autoSpaceDN w:val="0"/>
        <w:adjustRightInd w:val="0"/>
        <w:ind w:firstLine="708"/>
        <w:jc w:val="both"/>
        <w:rPr>
          <w:color w:val="000000"/>
          <w:sz w:val="28"/>
          <w:szCs w:val="28"/>
        </w:rPr>
      </w:pPr>
      <w:r w:rsidRPr="008E1B74">
        <w:rPr>
          <w:color w:val="000000"/>
          <w:sz w:val="28"/>
          <w:szCs w:val="28"/>
        </w:rPr>
        <w:t>6) выдача (направление) Заявителю результата предоставления муниципальной услуги.</w:t>
      </w:r>
    </w:p>
    <w:p w:rsidR="00C61FD3" w:rsidRPr="008E1B74" w:rsidRDefault="00C61FD3" w:rsidP="00C61FD3">
      <w:pPr>
        <w:autoSpaceDE w:val="0"/>
        <w:autoSpaceDN w:val="0"/>
        <w:adjustRightInd w:val="0"/>
        <w:ind w:firstLine="708"/>
        <w:jc w:val="both"/>
        <w:rPr>
          <w:b/>
          <w:sz w:val="28"/>
          <w:szCs w:val="28"/>
        </w:rPr>
      </w:pPr>
    </w:p>
    <w:p w:rsidR="00303090" w:rsidRPr="008E1B74" w:rsidRDefault="002E7EE4" w:rsidP="000611AA">
      <w:pPr>
        <w:autoSpaceDE w:val="0"/>
        <w:autoSpaceDN w:val="0"/>
        <w:adjustRightInd w:val="0"/>
        <w:ind w:firstLine="708"/>
        <w:jc w:val="both"/>
        <w:rPr>
          <w:b/>
          <w:sz w:val="28"/>
          <w:szCs w:val="28"/>
        </w:rPr>
      </w:pPr>
      <w:r w:rsidRPr="008E1B74">
        <w:rPr>
          <w:b/>
          <w:sz w:val="28"/>
          <w:szCs w:val="28"/>
        </w:rPr>
        <w:t>3.2.</w:t>
      </w:r>
      <w:r w:rsidR="00B42ED3" w:rsidRPr="008E1B74">
        <w:rPr>
          <w:b/>
          <w:sz w:val="28"/>
          <w:szCs w:val="28"/>
        </w:rPr>
        <w:t xml:space="preserve"> </w:t>
      </w:r>
      <w:r w:rsidR="00C61FD3" w:rsidRPr="008E1B74">
        <w:rPr>
          <w:b/>
          <w:sz w:val="28"/>
          <w:szCs w:val="28"/>
        </w:rPr>
        <w:t>Прием (регистрация) заявления и прилагаемых к нему документов.</w:t>
      </w:r>
    </w:p>
    <w:p w:rsidR="00C24C93" w:rsidRPr="008E1B74" w:rsidRDefault="00C24C93" w:rsidP="000611AA">
      <w:pPr>
        <w:autoSpaceDE w:val="0"/>
        <w:autoSpaceDN w:val="0"/>
        <w:adjustRightInd w:val="0"/>
        <w:ind w:firstLine="708"/>
        <w:jc w:val="both"/>
        <w:rPr>
          <w:b/>
          <w:sz w:val="28"/>
          <w:szCs w:val="28"/>
        </w:rPr>
      </w:pPr>
    </w:p>
    <w:p w:rsidR="00C61FD3" w:rsidRPr="008E1B74" w:rsidRDefault="002A07FA" w:rsidP="00C61FD3">
      <w:pPr>
        <w:autoSpaceDE w:val="0"/>
        <w:autoSpaceDN w:val="0"/>
        <w:adjustRightInd w:val="0"/>
        <w:ind w:firstLine="708"/>
        <w:jc w:val="both"/>
        <w:rPr>
          <w:sz w:val="28"/>
          <w:szCs w:val="28"/>
        </w:rPr>
      </w:pPr>
      <w:r w:rsidRPr="008E1B74">
        <w:rPr>
          <w:sz w:val="28"/>
          <w:szCs w:val="28"/>
        </w:rPr>
        <w:t>3.2.1</w:t>
      </w:r>
      <w:r w:rsidR="0045526B" w:rsidRPr="008E1B74">
        <w:rPr>
          <w:sz w:val="28"/>
          <w:szCs w:val="28"/>
        </w:rPr>
        <w:t xml:space="preserve"> </w:t>
      </w:r>
      <w:r w:rsidR="00C61FD3" w:rsidRPr="008E1B74">
        <w:rPr>
          <w:sz w:val="28"/>
          <w:szCs w:val="28"/>
        </w:rPr>
        <w:t>Основанием для начала административной процедуры является обращение Заявителя в Администрацию с заявлением и документами, указанными в пункте 2.6 Регламента, представленными Заявителем по его инициативе самостоятельно, или поступление заявления и документов в Уполномоченный орган из МФЦ.</w:t>
      </w:r>
    </w:p>
    <w:p w:rsidR="00C61FD3" w:rsidRPr="008E1B74" w:rsidRDefault="00C61FD3" w:rsidP="00C61FD3">
      <w:pPr>
        <w:autoSpaceDE w:val="0"/>
        <w:autoSpaceDN w:val="0"/>
        <w:adjustRightInd w:val="0"/>
        <w:ind w:firstLine="708"/>
        <w:jc w:val="both"/>
        <w:rPr>
          <w:sz w:val="28"/>
          <w:szCs w:val="28"/>
        </w:rPr>
      </w:pPr>
      <w:r w:rsidRPr="008E1B74">
        <w:rPr>
          <w:sz w:val="28"/>
          <w:szCs w:val="28"/>
        </w:rPr>
        <w:t xml:space="preserve">Поступление заявления и документов в </w:t>
      </w:r>
      <w:r w:rsidR="00A44028" w:rsidRPr="008E1B74">
        <w:rPr>
          <w:sz w:val="28"/>
          <w:szCs w:val="28"/>
        </w:rPr>
        <w:t>Администрацию</w:t>
      </w:r>
      <w:r w:rsidRPr="008E1B74">
        <w:rPr>
          <w:sz w:val="28"/>
          <w:szCs w:val="28"/>
        </w:rPr>
        <w:t xml:space="preserve"> из МФЦ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C61FD3" w:rsidRPr="008E1B74" w:rsidRDefault="00A44028" w:rsidP="00C61FD3">
      <w:pPr>
        <w:autoSpaceDE w:val="0"/>
        <w:autoSpaceDN w:val="0"/>
        <w:adjustRightInd w:val="0"/>
        <w:ind w:firstLine="708"/>
        <w:jc w:val="both"/>
        <w:rPr>
          <w:sz w:val="28"/>
          <w:szCs w:val="28"/>
        </w:rPr>
      </w:pPr>
      <w:r w:rsidRPr="008E1B74">
        <w:rPr>
          <w:sz w:val="28"/>
          <w:szCs w:val="28"/>
        </w:rPr>
        <w:t>3.2.</w:t>
      </w:r>
      <w:r w:rsidR="00C61FD3" w:rsidRPr="008E1B74">
        <w:rPr>
          <w:sz w:val="28"/>
          <w:szCs w:val="28"/>
        </w:rPr>
        <w:t>2.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C61FD3" w:rsidRPr="008E1B74" w:rsidRDefault="00C61FD3" w:rsidP="00C61FD3">
      <w:pPr>
        <w:autoSpaceDE w:val="0"/>
        <w:autoSpaceDN w:val="0"/>
        <w:adjustRightInd w:val="0"/>
        <w:ind w:firstLine="708"/>
        <w:jc w:val="both"/>
        <w:rPr>
          <w:sz w:val="28"/>
          <w:szCs w:val="28"/>
        </w:rPr>
      </w:pPr>
      <w:r w:rsidRPr="008E1B74">
        <w:rPr>
          <w:sz w:val="28"/>
          <w:szCs w:val="28"/>
        </w:rPr>
        <w:t>Должностное лицо Администрации:</w:t>
      </w:r>
    </w:p>
    <w:p w:rsidR="00C61FD3" w:rsidRPr="008E1B74" w:rsidRDefault="00C61FD3" w:rsidP="00C61FD3">
      <w:pPr>
        <w:autoSpaceDE w:val="0"/>
        <w:autoSpaceDN w:val="0"/>
        <w:adjustRightInd w:val="0"/>
        <w:ind w:firstLine="708"/>
        <w:jc w:val="both"/>
        <w:rPr>
          <w:sz w:val="28"/>
          <w:szCs w:val="28"/>
        </w:rPr>
      </w:pPr>
      <w:r w:rsidRPr="008E1B74">
        <w:rPr>
          <w:sz w:val="28"/>
          <w:szCs w:val="28"/>
        </w:rPr>
        <w:t xml:space="preserve">1) проверяет наличие документов, необходимых для предоставления муниципальной услуги, согласно перечню, указанному в </w:t>
      </w:r>
      <w:r w:rsidR="00A44028" w:rsidRPr="008E1B74">
        <w:rPr>
          <w:sz w:val="28"/>
          <w:szCs w:val="28"/>
        </w:rPr>
        <w:t>под</w:t>
      </w:r>
      <w:r w:rsidRPr="008E1B74">
        <w:rPr>
          <w:sz w:val="28"/>
          <w:szCs w:val="28"/>
        </w:rPr>
        <w:t>пункте 2.6</w:t>
      </w:r>
      <w:r w:rsidR="00A44028" w:rsidRPr="008E1B74">
        <w:rPr>
          <w:sz w:val="28"/>
          <w:szCs w:val="28"/>
        </w:rPr>
        <w:t>.1</w:t>
      </w:r>
      <w:r w:rsidRPr="008E1B74">
        <w:rPr>
          <w:sz w:val="28"/>
          <w:szCs w:val="28"/>
        </w:rPr>
        <w:t xml:space="preserve"> Регламента, и документов, указанных в под</w:t>
      </w:r>
      <w:r w:rsidR="00A44028" w:rsidRPr="008E1B74">
        <w:rPr>
          <w:sz w:val="28"/>
          <w:szCs w:val="28"/>
        </w:rPr>
        <w:t>пункте 2.6.2</w:t>
      </w:r>
      <w:r w:rsidRPr="008E1B74">
        <w:rPr>
          <w:sz w:val="28"/>
          <w:szCs w:val="28"/>
        </w:rPr>
        <w:t xml:space="preserve"> Регламента, представленных Заявителем по его инициативе самостоятельно;</w:t>
      </w:r>
    </w:p>
    <w:p w:rsidR="00C61FD3" w:rsidRPr="008E1B74" w:rsidRDefault="00C61FD3" w:rsidP="00C61FD3">
      <w:pPr>
        <w:autoSpaceDE w:val="0"/>
        <w:autoSpaceDN w:val="0"/>
        <w:adjustRightInd w:val="0"/>
        <w:ind w:firstLine="708"/>
        <w:jc w:val="both"/>
        <w:rPr>
          <w:sz w:val="28"/>
          <w:szCs w:val="28"/>
        </w:rPr>
      </w:pPr>
      <w:r w:rsidRPr="008E1B74">
        <w:rPr>
          <w:sz w:val="28"/>
          <w:szCs w:val="28"/>
        </w:rPr>
        <w:t xml:space="preserve">2) производит регистрацию заявления и документов, указанных в </w:t>
      </w:r>
      <w:r w:rsidR="00A44028" w:rsidRPr="008E1B74">
        <w:rPr>
          <w:sz w:val="28"/>
          <w:szCs w:val="28"/>
        </w:rPr>
        <w:t>подпункте 2.6.1 Регламента, и документов, указанных в подпункте 2.6.2 Регламента</w:t>
      </w:r>
      <w:r w:rsidRPr="008E1B74">
        <w:rPr>
          <w:sz w:val="28"/>
          <w:szCs w:val="28"/>
        </w:rPr>
        <w:t xml:space="preserve">, представленных Заявителем по его инициативе самостоятельно, в день их поступления в </w:t>
      </w:r>
      <w:r w:rsidR="00A44028" w:rsidRPr="008E1B74">
        <w:rPr>
          <w:sz w:val="28"/>
          <w:szCs w:val="28"/>
        </w:rPr>
        <w:t>Администрацию;</w:t>
      </w:r>
    </w:p>
    <w:p w:rsidR="00C61FD3" w:rsidRPr="008E1B74" w:rsidRDefault="00C61FD3" w:rsidP="00C61FD3">
      <w:pPr>
        <w:autoSpaceDE w:val="0"/>
        <w:autoSpaceDN w:val="0"/>
        <w:adjustRightInd w:val="0"/>
        <w:ind w:firstLine="708"/>
        <w:jc w:val="both"/>
        <w:rPr>
          <w:sz w:val="28"/>
          <w:szCs w:val="28"/>
        </w:rPr>
      </w:pPr>
      <w:r w:rsidRPr="008E1B74">
        <w:rPr>
          <w:sz w:val="28"/>
          <w:szCs w:val="28"/>
        </w:rPr>
        <w:t>3) сопоставляет указанные в заявлении сведения и данные в представленных документах;</w:t>
      </w:r>
    </w:p>
    <w:p w:rsidR="00C61FD3" w:rsidRPr="008E1B74" w:rsidRDefault="00C61FD3" w:rsidP="00C61FD3">
      <w:pPr>
        <w:autoSpaceDE w:val="0"/>
        <w:autoSpaceDN w:val="0"/>
        <w:adjustRightInd w:val="0"/>
        <w:ind w:firstLine="708"/>
        <w:jc w:val="both"/>
        <w:rPr>
          <w:sz w:val="28"/>
          <w:szCs w:val="28"/>
        </w:rPr>
      </w:pPr>
      <w:r w:rsidRPr="008E1B74">
        <w:rPr>
          <w:sz w:val="28"/>
          <w:szCs w:val="28"/>
        </w:rPr>
        <w:t>4) выявляет наличие в заявлении и документах исправлений, которые не позволяют однозначно истолковать их содержание;</w:t>
      </w:r>
    </w:p>
    <w:p w:rsidR="00C61FD3" w:rsidRPr="008E1B74" w:rsidRDefault="00C61FD3" w:rsidP="00C61FD3">
      <w:pPr>
        <w:autoSpaceDE w:val="0"/>
        <w:autoSpaceDN w:val="0"/>
        <w:adjustRightInd w:val="0"/>
        <w:ind w:firstLine="708"/>
        <w:jc w:val="both"/>
        <w:rPr>
          <w:sz w:val="28"/>
          <w:szCs w:val="28"/>
        </w:rPr>
      </w:pPr>
      <w:r w:rsidRPr="008E1B74">
        <w:rPr>
          <w:sz w:val="28"/>
          <w:szCs w:val="28"/>
        </w:rPr>
        <w:t xml:space="preserve">5) в случае представления не заверенной в установленном порядке копии документа, указанного в </w:t>
      </w:r>
      <w:r w:rsidR="00A44028" w:rsidRPr="008E1B74">
        <w:rPr>
          <w:sz w:val="28"/>
          <w:szCs w:val="28"/>
        </w:rPr>
        <w:t>подпункте 2.6.1 Регламента, и документов, указанных в подпункте 2.6.2 Регламента</w:t>
      </w:r>
      <w:r w:rsidRPr="008E1B74">
        <w:rPr>
          <w:sz w:val="28"/>
          <w:szCs w:val="28"/>
        </w:rPr>
        <w:t xml:space="preserve">, представленных Заявителем по его инициативе самостоятельно, должностное лицо </w:t>
      </w:r>
      <w:r w:rsidR="00A44028" w:rsidRPr="008E1B74">
        <w:rPr>
          <w:sz w:val="28"/>
          <w:szCs w:val="28"/>
        </w:rPr>
        <w:t>Администрации</w:t>
      </w:r>
      <w:r w:rsidRPr="008E1B74">
        <w:rPr>
          <w:sz w:val="28"/>
          <w:szCs w:val="28"/>
        </w:rPr>
        <w:t xml:space="preserve"> 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rsidR="00C61FD3" w:rsidRPr="008E1B74" w:rsidRDefault="00C61FD3" w:rsidP="00C61FD3">
      <w:pPr>
        <w:autoSpaceDE w:val="0"/>
        <w:autoSpaceDN w:val="0"/>
        <w:adjustRightInd w:val="0"/>
        <w:ind w:firstLine="708"/>
        <w:jc w:val="both"/>
        <w:rPr>
          <w:sz w:val="28"/>
          <w:szCs w:val="28"/>
        </w:rPr>
      </w:pPr>
      <w:r w:rsidRPr="008E1B74">
        <w:rPr>
          <w:sz w:val="28"/>
          <w:szCs w:val="28"/>
        </w:rPr>
        <w:t xml:space="preserve">6) выдает расписку-уведомление о приеме (регистрации) документов, указанных в </w:t>
      </w:r>
      <w:r w:rsidR="00A44028" w:rsidRPr="008E1B74">
        <w:rPr>
          <w:sz w:val="28"/>
          <w:szCs w:val="28"/>
        </w:rPr>
        <w:t>подпункте 2.6.1 Регламента, и документов, указанных в подпункте 2.6.2 Регламента</w:t>
      </w:r>
      <w:r w:rsidRPr="008E1B74">
        <w:rPr>
          <w:sz w:val="28"/>
          <w:szCs w:val="28"/>
        </w:rPr>
        <w:t>,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C61FD3" w:rsidRPr="008E1B74" w:rsidRDefault="00A44028" w:rsidP="00C61FD3">
      <w:pPr>
        <w:autoSpaceDE w:val="0"/>
        <w:autoSpaceDN w:val="0"/>
        <w:adjustRightInd w:val="0"/>
        <w:ind w:firstLine="708"/>
        <w:jc w:val="both"/>
        <w:rPr>
          <w:sz w:val="28"/>
          <w:szCs w:val="28"/>
        </w:rPr>
      </w:pPr>
      <w:r w:rsidRPr="008E1B74">
        <w:rPr>
          <w:sz w:val="28"/>
          <w:szCs w:val="28"/>
        </w:rPr>
        <w:lastRenderedPageBreak/>
        <w:t>3.2.</w:t>
      </w:r>
      <w:r w:rsidR="00C61FD3" w:rsidRPr="008E1B74">
        <w:rPr>
          <w:sz w:val="28"/>
          <w:szCs w:val="28"/>
        </w:rPr>
        <w:t xml:space="preserve">3. В случае непредставления (представления не в неполном объеме) документов, указанных в </w:t>
      </w:r>
      <w:r w:rsidRPr="008E1B74">
        <w:rPr>
          <w:sz w:val="28"/>
          <w:szCs w:val="28"/>
        </w:rPr>
        <w:t>подпункте 2.6.1</w:t>
      </w:r>
      <w:r w:rsidR="00C61FD3" w:rsidRPr="008E1B74">
        <w:rPr>
          <w:sz w:val="28"/>
          <w:szCs w:val="28"/>
        </w:rPr>
        <w:t xml:space="preserve"> Регламента, должностное лицо </w:t>
      </w:r>
      <w:r w:rsidRPr="008E1B74">
        <w:rPr>
          <w:sz w:val="28"/>
          <w:szCs w:val="28"/>
        </w:rPr>
        <w:t>Администрации</w:t>
      </w:r>
      <w:r w:rsidR="00C61FD3" w:rsidRPr="008E1B74">
        <w:rPr>
          <w:sz w:val="28"/>
          <w:szCs w:val="28"/>
        </w:rPr>
        <w:t xml:space="preserve"> возвращает их Заявителю по его требованию.</w:t>
      </w:r>
    </w:p>
    <w:p w:rsidR="00C61FD3" w:rsidRPr="008E1B74" w:rsidRDefault="00C61FD3" w:rsidP="00C61FD3">
      <w:pPr>
        <w:autoSpaceDE w:val="0"/>
        <w:autoSpaceDN w:val="0"/>
        <w:adjustRightInd w:val="0"/>
        <w:ind w:firstLine="708"/>
        <w:jc w:val="both"/>
        <w:rPr>
          <w:sz w:val="28"/>
          <w:szCs w:val="28"/>
        </w:rPr>
      </w:pPr>
      <w:r w:rsidRPr="008E1B74">
        <w:rPr>
          <w:sz w:val="28"/>
          <w:szCs w:val="28"/>
        </w:rPr>
        <w:t xml:space="preserve">В случае если документы, указанные в </w:t>
      </w:r>
      <w:r w:rsidR="00A44028" w:rsidRPr="008E1B74">
        <w:rPr>
          <w:sz w:val="28"/>
          <w:szCs w:val="28"/>
        </w:rPr>
        <w:t>подпункте 2.6.1</w:t>
      </w:r>
      <w:r w:rsidRPr="008E1B74">
        <w:rPr>
          <w:sz w:val="28"/>
          <w:szCs w:val="28"/>
        </w:rPr>
        <w:t xml:space="preserve"> Регламента содержат основания, предусмотренные пунктом </w:t>
      </w:r>
      <w:r w:rsidR="00A44028" w:rsidRPr="008E1B74">
        <w:rPr>
          <w:sz w:val="28"/>
          <w:szCs w:val="28"/>
        </w:rPr>
        <w:t>2.7</w:t>
      </w:r>
      <w:r w:rsidRPr="008E1B74">
        <w:rPr>
          <w:sz w:val="28"/>
          <w:szCs w:val="28"/>
        </w:rPr>
        <w:t xml:space="preserve"> раздела 2 Регламента должностное лицо </w:t>
      </w:r>
      <w:r w:rsidR="00EC1D5B">
        <w:rPr>
          <w:sz w:val="28"/>
          <w:szCs w:val="28"/>
        </w:rPr>
        <w:t>Адми</w:t>
      </w:r>
      <w:r w:rsidR="00A44028" w:rsidRPr="008E1B74">
        <w:rPr>
          <w:sz w:val="28"/>
          <w:szCs w:val="28"/>
        </w:rPr>
        <w:t>нистрации</w:t>
      </w:r>
      <w:r w:rsidRPr="008E1B74">
        <w:rPr>
          <w:sz w:val="28"/>
          <w:szCs w:val="28"/>
        </w:rPr>
        <w:t xml:space="preserve"> 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rsidR="00C61FD3" w:rsidRPr="008E1B74" w:rsidRDefault="00A44028" w:rsidP="00C61FD3">
      <w:pPr>
        <w:autoSpaceDE w:val="0"/>
        <w:autoSpaceDN w:val="0"/>
        <w:adjustRightInd w:val="0"/>
        <w:ind w:firstLine="708"/>
        <w:jc w:val="both"/>
        <w:rPr>
          <w:sz w:val="28"/>
          <w:szCs w:val="28"/>
        </w:rPr>
      </w:pPr>
      <w:r w:rsidRPr="008E1B74">
        <w:rPr>
          <w:sz w:val="28"/>
          <w:szCs w:val="28"/>
        </w:rPr>
        <w:t>3.2.</w:t>
      </w:r>
      <w:r w:rsidR="00C61FD3" w:rsidRPr="008E1B74">
        <w:rPr>
          <w:sz w:val="28"/>
          <w:szCs w:val="28"/>
        </w:rPr>
        <w:t>4. Максимальный срок выполнения административной процедуры составляет 1 (один) рабочий день.</w:t>
      </w:r>
    </w:p>
    <w:p w:rsidR="00C61FD3" w:rsidRPr="008E1B74" w:rsidRDefault="00A44028" w:rsidP="00C61FD3">
      <w:pPr>
        <w:autoSpaceDE w:val="0"/>
        <w:autoSpaceDN w:val="0"/>
        <w:adjustRightInd w:val="0"/>
        <w:ind w:firstLine="708"/>
        <w:jc w:val="both"/>
        <w:rPr>
          <w:sz w:val="28"/>
          <w:szCs w:val="28"/>
        </w:rPr>
      </w:pPr>
      <w:r w:rsidRPr="008E1B74">
        <w:rPr>
          <w:sz w:val="28"/>
          <w:szCs w:val="28"/>
        </w:rPr>
        <w:t>3.2.</w:t>
      </w:r>
      <w:r w:rsidR="00C61FD3" w:rsidRPr="008E1B74">
        <w:rPr>
          <w:sz w:val="28"/>
          <w:szCs w:val="28"/>
        </w:rPr>
        <w:t>5. Исполнение данной административной процедуры возложено на должностное лицо Уполномоченного органа ответственное за прием (регистрацию) заявления и прилагаемых к нему документов, необходимых для предоставления муниципальной услуги.</w:t>
      </w:r>
    </w:p>
    <w:p w:rsidR="00C61FD3" w:rsidRPr="008E1B74" w:rsidRDefault="00A44028" w:rsidP="00C61FD3">
      <w:pPr>
        <w:autoSpaceDE w:val="0"/>
        <w:autoSpaceDN w:val="0"/>
        <w:adjustRightInd w:val="0"/>
        <w:ind w:firstLine="708"/>
        <w:jc w:val="both"/>
        <w:rPr>
          <w:sz w:val="28"/>
          <w:szCs w:val="28"/>
        </w:rPr>
      </w:pPr>
      <w:r w:rsidRPr="008E1B74">
        <w:rPr>
          <w:sz w:val="28"/>
          <w:szCs w:val="28"/>
        </w:rPr>
        <w:t>3.2.</w:t>
      </w:r>
      <w:r w:rsidR="00C61FD3" w:rsidRPr="008E1B74">
        <w:rPr>
          <w:sz w:val="28"/>
          <w:szCs w:val="28"/>
        </w:rPr>
        <w:t>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61FD3" w:rsidRPr="008E1B74" w:rsidRDefault="00A44028" w:rsidP="00C61FD3">
      <w:pPr>
        <w:autoSpaceDE w:val="0"/>
        <w:autoSpaceDN w:val="0"/>
        <w:adjustRightInd w:val="0"/>
        <w:ind w:firstLine="708"/>
        <w:jc w:val="both"/>
        <w:rPr>
          <w:sz w:val="28"/>
          <w:szCs w:val="28"/>
        </w:rPr>
      </w:pPr>
      <w:r w:rsidRPr="008E1B74">
        <w:rPr>
          <w:sz w:val="28"/>
          <w:szCs w:val="28"/>
        </w:rPr>
        <w:t>3.2.</w:t>
      </w:r>
      <w:r w:rsidR="00C61FD3" w:rsidRPr="008E1B74">
        <w:rPr>
          <w:sz w:val="28"/>
          <w:szCs w:val="28"/>
        </w:rPr>
        <w:t>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C24C93" w:rsidRPr="008E1B74" w:rsidRDefault="00A44028" w:rsidP="00C61FD3">
      <w:pPr>
        <w:autoSpaceDE w:val="0"/>
        <w:autoSpaceDN w:val="0"/>
        <w:adjustRightInd w:val="0"/>
        <w:ind w:firstLine="708"/>
        <w:jc w:val="both"/>
        <w:rPr>
          <w:sz w:val="28"/>
          <w:szCs w:val="28"/>
        </w:rPr>
      </w:pPr>
      <w:r w:rsidRPr="008E1B74">
        <w:rPr>
          <w:sz w:val="28"/>
          <w:szCs w:val="28"/>
        </w:rPr>
        <w:t>3.2.</w:t>
      </w:r>
      <w:r w:rsidR="00C61FD3" w:rsidRPr="008E1B74">
        <w:rPr>
          <w:sz w:val="28"/>
          <w:szCs w:val="28"/>
        </w:rPr>
        <w:t xml:space="preserve">8. Способом фиксации результата административной процедуры является выдача Заявителю должностным лицом </w:t>
      </w:r>
      <w:r w:rsidRPr="008E1B74">
        <w:rPr>
          <w:sz w:val="28"/>
          <w:szCs w:val="28"/>
        </w:rPr>
        <w:t>Администрации</w:t>
      </w:r>
      <w:r w:rsidR="00C61FD3" w:rsidRPr="008E1B74">
        <w:rPr>
          <w:sz w:val="28"/>
          <w:szCs w:val="28"/>
        </w:rPr>
        <w:t xml:space="preserve"> 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rsidR="00C61FD3" w:rsidRPr="008E1B74" w:rsidRDefault="00C61FD3" w:rsidP="00C61FD3">
      <w:pPr>
        <w:autoSpaceDE w:val="0"/>
        <w:autoSpaceDN w:val="0"/>
        <w:adjustRightInd w:val="0"/>
        <w:ind w:firstLine="708"/>
        <w:jc w:val="both"/>
        <w:rPr>
          <w:sz w:val="28"/>
          <w:szCs w:val="28"/>
        </w:rPr>
      </w:pPr>
    </w:p>
    <w:p w:rsidR="00A44028" w:rsidRPr="008E1B74" w:rsidRDefault="002E7EE4" w:rsidP="00A44028">
      <w:pPr>
        <w:pStyle w:val="affa"/>
        <w:spacing w:before="0" w:after="0"/>
        <w:ind w:firstLine="709"/>
        <w:jc w:val="both"/>
        <w:rPr>
          <w:b/>
          <w:sz w:val="28"/>
          <w:szCs w:val="28"/>
        </w:rPr>
      </w:pPr>
      <w:r w:rsidRPr="008E1B74">
        <w:rPr>
          <w:b/>
          <w:sz w:val="28"/>
          <w:szCs w:val="28"/>
        </w:rPr>
        <w:t>3.3.</w:t>
      </w:r>
      <w:r w:rsidR="00B42ED3" w:rsidRPr="008E1B74">
        <w:rPr>
          <w:b/>
          <w:sz w:val="28"/>
          <w:szCs w:val="28"/>
        </w:rPr>
        <w:t xml:space="preserve"> </w:t>
      </w:r>
      <w:r w:rsidR="00A44028" w:rsidRPr="008E1B74">
        <w:rPr>
          <w:b/>
          <w:sz w:val="28"/>
          <w:szCs w:val="28"/>
        </w:rPr>
        <w:t>Запрос документов, указанных в подпункте 2.6.2 Регламента, в рамках межведомственного взаимодействия.</w:t>
      </w:r>
    </w:p>
    <w:p w:rsidR="00A44028" w:rsidRPr="008E1B74" w:rsidRDefault="00A44028" w:rsidP="00A44028">
      <w:pPr>
        <w:pStyle w:val="affa"/>
        <w:spacing w:before="0" w:after="0"/>
        <w:ind w:firstLine="709"/>
        <w:jc w:val="both"/>
        <w:rPr>
          <w:b/>
          <w:sz w:val="28"/>
          <w:szCs w:val="28"/>
        </w:rPr>
      </w:pPr>
    </w:p>
    <w:p w:rsidR="00A44028" w:rsidRPr="008E1B74" w:rsidRDefault="00A44028" w:rsidP="00A44028">
      <w:pPr>
        <w:ind w:firstLine="709"/>
        <w:jc w:val="both"/>
        <w:rPr>
          <w:sz w:val="28"/>
          <w:szCs w:val="28"/>
        </w:rPr>
      </w:pPr>
      <w:r w:rsidRPr="008E1B74">
        <w:rPr>
          <w:sz w:val="28"/>
          <w:szCs w:val="28"/>
        </w:rPr>
        <w:t xml:space="preserve">3.3.1. Основанием для начала административной процедуры является непредставление Заявителем документов, указанных в подпункте 2.6.2 пункта 2.6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A44028" w:rsidRPr="008E1B74" w:rsidRDefault="00A44028" w:rsidP="00A44028">
      <w:pPr>
        <w:ind w:firstLine="709"/>
        <w:jc w:val="both"/>
        <w:rPr>
          <w:sz w:val="28"/>
          <w:szCs w:val="28"/>
        </w:rPr>
      </w:pPr>
      <w:r w:rsidRPr="008E1B74">
        <w:rPr>
          <w:sz w:val="28"/>
          <w:szCs w:val="28"/>
        </w:rPr>
        <w:t>3.3.2. Должностное лицо Администрации запрашивает в течение 1 (одного) рабочего дня с даты приема (регистрации) заявления документы, указанные в подпункте 2.6.2 пункта 2.6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A44028" w:rsidRPr="008E1B74" w:rsidRDefault="00A44028" w:rsidP="00A44028">
      <w:pPr>
        <w:ind w:firstLine="709"/>
        <w:jc w:val="both"/>
        <w:rPr>
          <w:sz w:val="28"/>
          <w:szCs w:val="28"/>
        </w:rPr>
      </w:pPr>
      <w:r w:rsidRPr="008E1B74">
        <w:rPr>
          <w:sz w:val="28"/>
          <w:szCs w:val="28"/>
        </w:rPr>
        <w:t xml:space="preserve">3.3.3. Должностное лицо Администрации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w:t>
      </w:r>
      <w:r w:rsidRPr="008E1B74">
        <w:rPr>
          <w:sz w:val="28"/>
          <w:szCs w:val="28"/>
        </w:rPr>
        <w:lastRenderedPageBreak/>
        <w:t>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 № 210-ФЗ «Об организации предоставления государственных и муниципальных услуг».</w:t>
      </w:r>
    </w:p>
    <w:p w:rsidR="00A44028" w:rsidRPr="008E1B74" w:rsidRDefault="00A44028" w:rsidP="00A44028">
      <w:pPr>
        <w:ind w:firstLine="709"/>
        <w:jc w:val="both"/>
        <w:rPr>
          <w:sz w:val="28"/>
          <w:szCs w:val="28"/>
        </w:rPr>
      </w:pPr>
      <w:r w:rsidRPr="008E1B74">
        <w:rPr>
          <w:sz w:val="28"/>
          <w:szCs w:val="28"/>
        </w:rPr>
        <w:t>3.3.4. Подготовленные межведомственные запросы направляются уполномоченным должностным лицом Администрации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A44028" w:rsidRPr="008E1B74" w:rsidRDefault="00A44028" w:rsidP="00A44028">
      <w:pPr>
        <w:ind w:firstLine="709"/>
        <w:jc w:val="both"/>
        <w:rPr>
          <w:sz w:val="28"/>
          <w:szCs w:val="28"/>
        </w:rPr>
      </w:pPr>
      <w:r w:rsidRPr="008E1B74">
        <w:rPr>
          <w:sz w:val="28"/>
          <w:szCs w:val="28"/>
        </w:rPr>
        <w:t>Направление запросов допускается только с целью предоставления муниципальной услуги.</w:t>
      </w:r>
    </w:p>
    <w:p w:rsidR="00A44028" w:rsidRPr="008E1B74" w:rsidRDefault="00A44028" w:rsidP="00A44028">
      <w:pPr>
        <w:ind w:firstLine="709"/>
        <w:jc w:val="both"/>
        <w:rPr>
          <w:sz w:val="28"/>
          <w:szCs w:val="28"/>
        </w:rPr>
      </w:pPr>
      <w:r w:rsidRPr="008E1B74">
        <w:rPr>
          <w:sz w:val="28"/>
          <w:szCs w:val="28"/>
        </w:rPr>
        <w:t>По межведомственным запросам Администрации, документы, указанные в подпункте 2.6.2 пункта 2.6 раздела 2 Регламента, предо</w:t>
      </w:r>
      <w:r w:rsidRPr="008E1B74">
        <w:rPr>
          <w:sz w:val="28"/>
          <w:szCs w:val="28"/>
        </w:rPr>
        <w:softHyphen/>
        <w:t>ставляются в срок не позднее 5 рабочих дней со дня получения соответствующего межве</w:t>
      </w:r>
      <w:r w:rsidRPr="008E1B74">
        <w:rPr>
          <w:sz w:val="28"/>
          <w:szCs w:val="28"/>
        </w:rPr>
        <w:softHyphen/>
        <w:t>домственного запроса.</w:t>
      </w:r>
    </w:p>
    <w:p w:rsidR="00A44028" w:rsidRPr="008E1B74" w:rsidRDefault="00A44028" w:rsidP="00A44028">
      <w:pPr>
        <w:ind w:firstLine="709"/>
        <w:jc w:val="both"/>
        <w:rPr>
          <w:sz w:val="28"/>
          <w:szCs w:val="28"/>
        </w:rPr>
      </w:pPr>
      <w:r w:rsidRPr="008E1B74">
        <w:rPr>
          <w:sz w:val="28"/>
          <w:szCs w:val="28"/>
        </w:rPr>
        <w:t>3.3.5. Максимальный срок выполнения административной процедуры составляет 6 (шесть) рабочих дней.</w:t>
      </w:r>
    </w:p>
    <w:p w:rsidR="00A44028" w:rsidRPr="008E1B74" w:rsidRDefault="00A44028" w:rsidP="00A44028">
      <w:pPr>
        <w:ind w:firstLine="709"/>
        <w:jc w:val="both"/>
        <w:rPr>
          <w:sz w:val="28"/>
          <w:szCs w:val="28"/>
        </w:rPr>
      </w:pPr>
      <w:r w:rsidRPr="008E1B74">
        <w:rPr>
          <w:sz w:val="28"/>
          <w:szCs w:val="28"/>
        </w:rPr>
        <w:t xml:space="preserve">3.3.6. Исполнение данной административной процедуры возложено на должностное лицо </w:t>
      </w:r>
      <w:r w:rsidR="00E6453D" w:rsidRPr="008E1B74">
        <w:rPr>
          <w:sz w:val="28"/>
          <w:szCs w:val="28"/>
        </w:rPr>
        <w:t>Администрации</w:t>
      </w:r>
      <w:r w:rsidRPr="008E1B74">
        <w:rPr>
          <w:sz w:val="28"/>
          <w:szCs w:val="28"/>
        </w:rPr>
        <w:t xml:space="preserve"> органа, ответственное за рассмотрение заявления и прилагаемых к нему документов, необходимых для предоставления муниципальной услуги.</w:t>
      </w:r>
    </w:p>
    <w:p w:rsidR="00A44028" w:rsidRPr="008E1B74" w:rsidRDefault="00A44028" w:rsidP="00A44028">
      <w:pPr>
        <w:ind w:firstLine="709"/>
        <w:jc w:val="both"/>
        <w:rPr>
          <w:sz w:val="28"/>
          <w:szCs w:val="28"/>
        </w:rPr>
      </w:pPr>
      <w:r w:rsidRPr="008E1B74">
        <w:rPr>
          <w:sz w:val="28"/>
          <w:szCs w:val="28"/>
        </w:rPr>
        <w:t>3.3.7. Критерием принятия решения по данной административной процедуре является отсутствие документов, указанных в подпункте 2.6.2 пункта 2.6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A44028" w:rsidRPr="008E1B74" w:rsidRDefault="00A44028" w:rsidP="00A44028">
      <w:pPr>
        <w:ind w:firstLine="709"/>
        <w:jc w:val="both"/>
        <w:rPr>
          <w:sz w:val="28"/>
          <w:szCs w:val="28"/>
        </w:rPr>
      </w:pPr>
      <w:r w:rsidRPr="008E1B74">
        <w:rPr>
          <w:sz w:val="28"/>
          <w:szCs w:val="28"/>
        </w:rPr>
        <w:t>3.3.8. Результатом административной процедуры является получение документов, запрашиваемых в рамках межведомственного взаимодействия.</w:t>
      </w:r>
    </w:p>
    <w:p w:rsidR="00A44028" w:rsidRPr="008E1B74" w:rsidRDefault="00A44028" w:rsidP="00A44028">
      <w:pPr>
        <w:ind w:firstLine="709"/>
        <w:jc w:val="both"/>
        <w:rPr>
          <w:sz w:val="28"/>
          <w:szCs w:val="28"/>
        </w:rPr>
      </w:pPr>
      <w:r w:rsidRPr="008E1B74">
        <w:rPr>
          <w:sz w:val="28"/>
          <w:szCs w:val="28"/>
        </w:rPr>
        <w:t>3.3.9. Способом фиксации результата выполнения административной процедуры является регистрация должностным лицом Администрации поступивших в рамках межведомственного взаимодействия документов, их приобщение к заявлению и документам, представленных Заявителем.</w:t>
      </w:r>
    </w:p>
    <w:p w:rsidR="00A44028" w:rsidRPr="008E1B74" w:rsidRDefault="00A44028" w:rsidP="00A44028">
      <w:pPr>
        <w:ind w:firstLine="709"/>
        <w:jc w:val="both"/>
        <w:rPr>
          <w:sz w:val="28"/>
          <w:szCs w:val="28"/>
        </w:rPr>
      </w:pPr>
    </w:p>
    <w:p w:rsidR="00EC1D5B" w:rsidRDefault="00EC1D5B" w:rsidP="00A44028">
      <w:pPr>
        <w:ind w:firstLine="709"/>
        <w:jc w:val="both"/>
        <w:rPr>
          <w:b/>
          <w:sz w:val="28"/>
          <w:szCs w:val="28"/>
        </w:rPr>
      </w:pPr>
    </w:p>
    <w:p w:rsidR="00EC1D5B" w:rsidRDefault="00EC1D5B" w:rsidP="00A44028">
      <w:pPr>
        <w:ind w:firstLine="709"/>
        <w:jc w:val="both"/>
        <w:rPr>
          <w:b/>
          <w:sz w:val="28"/>
          <w:szCs w:val="28"/>
        </w:rPr>
      </w:pPr>
    </w:p>
    <w:p w:rsidR="00EC1D5B" w:rsidRDefault="00EC1D5B" w:rsidP="00A44028">
      <w:pPr>
        <w:ind w:firstLine="709"/>
        <w:jc w:val="both"/>
        <w:rPr>
          <w:b/>
          <w:sz w:val="28"/>
          <w:szCs w:val="28"/>
        </w:rPr>
      </w:pPr>
    </w:p>
    <w:p w:rsidR="00EC1D5B" w:rsidRDefault="00EC1D5B" w:rsidP="00A44028">
      <w:pPr>
        <w:ind w:firstLine="709"/>
        <w:jc w:val="both"/>
        <w:rPr>
          <w:b/>
          <w:sz w:val="28"/>
          <w:szCs w:val="28"/>
        </w:rPr>
      </w:pPr>
    </w:p>
    <w:p w:rsidR="00A44028" w:rsidRPr="008E1B74" w:rsidRDefault="00A44028" w:rsidP="00A44028">
      <w:pPr>
        <w:ind w:firstLine="709"/>
        <w:jc w:val="both"/>
        <w:rPr>
          <w:b/>
          <w:sz w:val="28"/>
          <w:szCs w:val="28"/>
        </w:rPr>
      </w:pPr>
      <w:r w:rsidRPr="008E1B74">
        <w:rPr>
          <w:b/>
          <w:sz w:val="28"/>
          <w:szCs w:val="28"/>
        </w:rPr>
        <w:t>3.4. Рассмотрение заявления и прилагаемых к нему документов.</w:t>
      </w:r>
    </w:p>
    <w:p w:rsidR="00A44028" w:rsidRPr="008E1B74" w:rsidRDefault="00A44028" w:rsidP="00A44028">
      <w:pPr>
        <w:ind w:firstLine="709"/>
        <w:jc w:val="both"/>
        <w:rPr>
          <w:b/>
          <w:sz w:val="28"/>
          <w:szCs w:val="28"/>
        </w:rPr>
      </w:pPr>
    </w:p>
    <w:p w:rsidR="00A44028" w:rsidRPr="008E1B74" w:rsidRDefault="00A44028" w:rsidP="00A44028">
      <w:pPr>
        <w:ind w:firstLine="709"/>
        <w:jc w:val="both"/>
        <w:rPr>
          <w:sz w:val="28"/>
          <w:szCs w:val="28"/>
        </w:rPr>
      </w:pPr>
      <w:r w:rsidRPr="008E1B74">
        <w:rPr>
          <w:sz w:val="28"/>
          <w:szCs w:val="28"/>
        </w:rPr>
        <w:t>3.4.1. Основанием для начала административной процедуры является наличие полного комплекта документов, предусмотренного подпунктом 2.6.1 Регламента, а также документов, предусмотренных подпунктом 2.6.2 Регламента.</w:t>
      </w:r>
    </w:p>
    <w:p w:rsidR="00A44028" w:rsidRPr="008E1B74" w:rsidRDefault="00A44028" w:rsidP="00A44028">
      <w:pPr>
        <w:ind w:firstLine="709"/>
        <w:jc w:val="both"/>
        <w:rPr>
          <w:sz w:val="28"/>
          <w:szCs w:val="28"/>
        </w:rPr>
      </w:pPr>
      <w:r w:rsidRPr="008E1B74">
        <w:rPr>
          <w:sz w:val="28"/>
          <w:szCs w:val="28"/>
        </w:rPr>
        <w:lastRenderedPageBreak/>
        <w:t>3.4.2. Должностное лицо Уполномоченного органа осуществляет проверку документов, указанных в подпункте 2.6.1 Регламента, и документов, указанных подпункте 2.6.2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A44028" w:rsidRPr="008E1B74" w:rsidRDefault="00A44028" w:rsidP="00A44028">
      <w:pPr>
        <w:ind w:firstLine="709"/>
        <w:jc w:val="both"/>
        <w:rPr>
          <w:sz w:val="28"/>
          <w:szCs w:val="28"/>
        </w:rPr>
      </w:pPr>
      <w:r w:rsidRPr="008E1B74">
        <w:rPr>
          <w:sz w:val="28"/>
          <w:szCs w:val="28"/>
        </w:rPr>
        <w:t>3.4.3. Максимальный срок выполнения административной процедуры составляет 5 (пять) рабочих дней.</w:t>
      </w:r>
    </w:p>
    <w:p w:rsidR="00A44028" w:rsidRPr="008E1B74" w:rsidRDefault="00A44028" w:rsidP="00A44028">
      <w:pPr>
        <w:ind w:firstLine="709"/>
        <w:jc w:val="both"/>
        <w:rPr>
          <w:sz w:val="28"/>
          <w:szCs w:val="28"/>
        </w:rPr>
      </w:pPr>
      <w:r w:rsidRPr="008E1B74">
        <w:rPr>
          <w:sz w:val="28"/>
          <w:szCs w:val="28"/>
        </w:rPr>
        <w:t xml:space="preserve">3.4.4.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rsidR="00A44028" w:rsidRPr="008E1B74" w:rsidRDefault="00A44028" w:rsidP="00A44028">
      <w:pPr>
        <w:ind w:firstLine="709"/>
        <w:jc w:val="both"/>
        <w:rPr>
          <w:sz w:val="28"/>
          <w:szCs w:val="28"/>
        </w:rPr>
      </w:pPr>
      <w:r w:rsidRPr="008E1B74">
        <w:rPr>
          <w:sz w:val="28"/>
          <w:szCs w:val="28"/>
        </w:rPr>
        <w:t xml:space="preserve">3.4.5. Критерием принятия решения по данной административной процедуре является соответствие полного комплекта документов, предусмотренных подпунктом 2.6.1 Регламента, а также документов, предусмотренных подпунктом 2.6.2 Регламента требованиям законодательства, регулирующего предоставления муниципальной услуги. </w:t>
      </w:r>
    </w:p>
    <w:p w:rsidR="00A44028" w:rsidRPr="008E1B74" w:rsidRDefault="00A44028" w:rsidP="00A44028">
      <w:pPr>
        <w:ind w:firstLine="709"/>
        <w:jc w:val="both"/>
        <w:rPr>
          <w:sz w:val="28"/>
          <w:szCs w:val="28"/>
        </w:rPr>
      </w:pPr>
      <w:r w:rsidRPr="008E1B74">
        <w:rPr>
          <w:sz w:val="28"/>
          <w:szCs w:val="28"/>
        </w:rPr>
        <w:t xml:space="preserve">3.4.6. Результатом административной процедуры является осуществление должностным лицом Администрации проверки документов, указанных в подпункте 2.6.1 Регламента, и документов, указанных </w:t>
      </w:r>
      <w:r w:rsidR="00265263" w:rsidRPr="008E1B74">
        <w:rPr>
          <w:sz w:val="28"/>
          <w:szCs w:val="28"/>
        </w:rPr>
        <w:t>подпункте 2.6.2</w:t>
      </w:r>
      <w:r w:rsidRPr="008E1B74">
        <w:rPr>
          <w:sz w:val="28"/>
          <w:szCs w:val="28"/>
        </w:rPr>
        <w:t xml:space="preserve"> Регламента, на предмет соответствия законодательству, регулирующему предоставления муниципальной услуги.</w:t>
      </w:r>
    </w:p>
    <w:p w:rsidR="00A44028" w:rsidRPr="008E1B74" w:rsidRDefault="00A44028" w:rsidP="00A44028">
      <w:pPr>
        <w:ind w:firstLine="709"/>
        <w:jc w:val="both"/>
        <w:rPr>
          <w:sz w:val="28"/>
          <w:szCs w:val="28"/>
        </w:rPr>
      </w:pPr>
      <w:r w:rsidRPr="008E1B74">
        <w:rPr>
          <w:sz w:val="28"/>
          <w:szCs w:val="28"/>
        </w:rPr>
        <w:t xml:space="preserve">3.4.7. Способом фиксации результата административной процедуры является приобщение поступившей информации к пакету документов, представленных заявителем. </w:t>
      </w:r>
    </w:p>
    <w:p w:rsidR="00C24C93" w:rsidRPr="008E1B74" w:rsidRDefault="00C24C93" w:rsidP="00A44028">
      <w:pPr>
        <w:pStyle w:val="consplusnormal1"/>
        <w:spacing w:before="0" w:beforeAutospacing="0" w:after="0" w:afterAutospacing="0"/>
        <w:ind w:firstLine="709"/>
        <w:jc w:val="both"/>
        <w:rPr>
          <w:sz w:val="28"/>
          <w:szCs w:val="28"/>
        </w:rPr>
      </w:pPr>
    </w:p>
    <w:p w:rsidR="00265263" w:rsidRPr="008E1B74" w:rsidRDefault="00265263" w:rsidP="00265263">
      <w:pPr>
        <w:pStyle w:val="consplusnormal1"/>
        <w:spacing w:before="0" w:beforeAutospacing="0"/>
        <w:ind w:firstLine="709"/>
        <w:jc w:val="both"/>
        <w:rPr>
          <w:b/>
          <w:sz w:val="28"/>
          <w:szCs w:val="28"/>
        </w:rPr>
      </w:pPr>
      <w:r w:rsidRPr="008E1B74">
        <w:rPr>
          <w:b/>
          <w:sz w:val="28"/>
          <w:szCs w:val="28"/>
        </w:rPr>
        <w:t>3.5</w:t>
      </w:r>
      <w:r w:rsidR="00C62EC9" w:rsidRPr="008E1B74">
        <w:rPr>
          <w:b/>
          <w:sz w:val="28"/>
          <w:szCs w:val="28"/>
        </w:rPr>
        <w:t xml:space="preserve">. </w:t>
      </w:r>
      <w:r w:rsidRPr="008E1B74">
        <w:rPr>
          <w:b/>
          <w:sz w:val="28"/>
          <w:szCs w:val="28"/>
        </w:rPr>
        <w:t>Принятие решения о предоставлении либо об отказе в предоставлении муниципальной услуги.</w:t>
      </w:r>
    </w:p>
    <w:p w:rsidR="00265263" w:rsidRPr="008E1B74" w:rsidRDefault="00265263" w:rsidP="00265263">
      <w:pPr>
        <w:pStyle w:val="consplusnormal1"/>
        <w:spacing w:before="0" w:beforeAutospacing="0" w:after="0" w:afterAutospacing="0"/>
        <w:ind w:firstLine="709"/>
        <w:jc w:val="both"/>
        <w:rPr>
          <w:sz w:val="28"/>
          <w:szCs w:val="28"/>
        </w:rPr>
      </w:pPr>
      <w:r w:rsidRPr="008E1B74">
        <w:rPr>
          <w:sz w:val="28"/>
          <w:szCs w:val="28"/>
        </w:rPr>
        <w:t>3.5.1. Основанием для начала административной процедуры является окончание проверки документов, указанных в подпункте 2.6.1 Регламента, и документов, указанных подпункте 2.6.2 Регламента, на предмет соответствия действующему законодательству.</w:t>
      </w:r>
    </w:p>
    <w:p w:rsidR="00265263" w:rsidRPr="008E1B74" w:rsidRDefault="00265263" w:rsidP="00265263">
      <w:pPr>
        <w:pStyle w:val="consplusnormal1"/>
        <w:spacing w:before="0" w:beforeAutospacing="0" w:after="0" w:afterAutospacing="0"/>
        <w:ind w:firstLine="709"/>
        <w:jc w:val="both"/>
        <w:rPr>
          <w:sz w:val="28"/>
          <w:szCs w:val="28"/>
        </w:rPr>
      </w:pPr>
      <w:r w:rsidRPr="008E1B74">
        <w:rPr>
          <w:sz w:val="28"/>
          <w:szCs w:val="28"/>
        </w:rPr>
        <w:t xml:space="preserve">3.5.2. Должностное лицо Администрации по результатам проверки документов указанных в подразделе 2.6 Регламента, и документов, указанных </w:t>
      </w:r>
      <w:r w:rsidR="00E6453D" w:rsidRPr="008E1B74">
        <w:rPr>
          <w:sz w:val="28"/>
          <w:szCs w:val="28"/>
        </w:rPr>
        <w:t>подпункте 2.6.2</w:t>
      </w:r>
      <w:r w:rsidRPr="008E1B74">
        <w:rPr>
          <w:sz w:val="28"/>
          <w:szCs w:val="28"/>
        </w:rPr>
        <w:t xml:space="preserve"> п</w:t>
      </w:r>
      <w:r w:rsidR="00E6453D" w:rsidRPr="008E1B74">
        <w:rPr>
          <w:sz w:val="28"/>
          <w:szCs w:val="28"/>
        </w:rPr>
        <w:t>ункта 2.6</w:t>
      </w:r>
      <w:r w:rsidRPr="008E1B74">
        <w:rPr>
          <w:sz w:val="28"/>
          <w:szCs w:val="28"/>
        </w:rPr>
        <w:t xml:space="preserve"> Регламента, в случае наличия оснований для отказа в предоставлении муниципальной услуги, предус</w:t>
      </w:r>
      <w:r w:rsidR="00E6453D" w:rsidRPr="008E1B74">
        <w:rPr>
          <w:sz w:val="28"/>
          <w:szCs w:val="28"/>
        </w:rPr>
        <w:t>мотренных подпунктом 2.8</w:t>
      </w:r>
      <w:r w:rsidRPr="008E1B74">
        <w:rPr>
          <w:sz w:val="28"/>
          <w:szCs w:val="28"/>
        </w:rPr>
        <w:t xml:space="preserve">.2 </w:t>
      </w:r>
      <w:r w:rsidR="00E6453D" w:rsidRPr="008E1B74">
        <w:rPr>
          <w:sz w:val="28"/>
          <w:szCs w:val="28"/>
        </w:rPr>
        <w:t>пункта 2.8</w:t>
      </w:r>
      <w:r w:rsidRPr="008E1B74">
        <w:rPr>
          <w:sz w:val="28"/>
          <w:szCs w:val="28"/>
        </w:rPr>
        <w:t xml:space="preserve"> Регламента в течение 5 (пяти) рабочих дней готовит проект мотивированного отказа в предоставлении муниципальной услуги, обеспечивает его согласование и подписание в установленном в </w:t>
      </w:r>
      <w:r w:rsidR="00E6453D" w:rsidRPr="008E1B74">
        <w:rPr>
          <w:sz w:val="28"/>
          <w:szCs w:val="28"/>
        </w:rPr>
        <w:t>Администрации</w:t>
      </w:r>
      <w:r w:rsidRPr="008E1B74">
        <w:rPr>
          <w:sz w:val="28"/>
          <w:szCs w:val="28"/>
        </w:rPr>
        <w:t xml:space="preserve"> порядке.</w:t>
      </w:r>
    </w:p>
    <w:p w:rsidR="00265263" w:rsidRPr="008E1B74" w:rsidRDefault="00265263" w:rsidP="00265263">
      <w:pPr>
        <w:pStyle w:val="consplusnormal1"/>
        <w:spacing w:before="0" w:beforeAutospacing="0" w:after="0" w:afterAutospacing="0"/>
        <w:ind w:firstLine="709"/>
        <w:jc w:val="both"/>
        <w:rPr>
          <w:sz w:val="28"/>
          <w:szCs w:val="28"/>
        </w:rPr>
      </w:pPr>
      <w:r w:rsidRPr="008E1B74">
        <w:rPr>
          <w:sz w:val="28"/>
          <w:szCs w:val="28"/>
        </w:rPr>
        <w:t xml:space="preserve">3.5.3. Должностное лицо </w:t>
      </w:r>
      <w:r w:rsidR="00E6453D" w:rsidRPr="008E1B74">
        <w:rPr>
          <w:sz w:val="28"/>
          <w:szCs w:val="28"/>
        </w:rPr>
        <w:t>Администрации</w:t>
      </w:r>
      <w:r w:rsidRPr="008E1B74">
        <w:rPr>
          <w:sz w:val="28"/>
          <w:szCs w:val="28"/>
        </w:rPr>
        <w:t xml:space="preserve"> по результатам проверки документов указанных в </w:t>
      </w:r>
      <w:r w:rsidR="00E6453D" w:rsidRPr="008E1B74">
        <w:rPr>
          <w:sz w:val="28"/>
          <w:szCs w:val="28"/>
        </w:rPr>
        <w:t xml:space="preserve">подпункте 2.6.1 Регламента, и документов, указанных подпункте 2.6.2 </w:t>
      </w:r>
      <w:r w:rsidRPr="008E1B74">
        <w:rPr>
          <w:sz w:val="28"/>
          <w:szCs w:val="28"/>
        </w:rPr>
        <w:t>Регламента, в случае отсутствия оснований для отказа в предоставлении муниципальной услуги осущест</w:t>
      </w:r>
      <w:r w:rsidR="00E6453D" w:rsidRPr="008E1B74">
        <w:rPr>
          <w:sz w:val="28"/>
          <w:szCs w:val="28"/>
        </w:rPr>
        <w:t>вляет подготовку постановления А</w:t>
      </w:r>
      <w:r w:rsidRPr="008E1B74">
        <w:rPr>
          <w:sz w:val="28"/>
          <w:szCs w:val="28"/>
        </w:rPr>
        <w:t>дминистрации о предоставлении муниципального имущества в аренду и договор аренды муниципально</w:t>
      </w:r>
      <w:r w:rsidR="00E6453D" w:rsidRPr="008E1B74">
        <w:rPr>
          <w:sz w:val="28"/>
          <w:szCs w:val="28"/>
        </w:rPr>
        <w:t>го имущества или постановления А</w:t>
      </w:r>
      <w:r w:rsidRPr="008E1B74">
        <w:rPr>
          <w:sz w:val="28"/>
          <w:szCs w:val="28"/>
        </w:rPr>
        <w:t xml:space="preserve">дминистрации о предоставлении муниципального имущества в безвозмездное пользование и договор безвозмездного пользования муниципальным имуществом, его подписание главой </w:t>
      </w:r>
      <w:r w:rsidR="00E6453D" w:rsidRPr="008E1B74">
        <w:rPr>
          <w:sz w:val="28"/>
          <w:szCs w:val="28"/>
        </w:rPr>
        <w:t>Калининского сельского поселения Калинин</w:t>
      </w:r>
      <w:r w:rsidR="00EC1D5B">
        <w:rPr>
          <w:sz w:val="28"/>
          <w:szCs w:val="28"/>
        </w:rPr>
        <w:t>ского района</w:t>
      </w:r>
      <w:r w:rsidRPr="008E1B74">
        <w:rPr>
          <w:sz w:val="28"/>
          <w:szCs w:val="28"/>
        </w:rPr>
        <w:t>.</w:t>
      </w:r>
    </w:p>
    <w:p w:rsidR="00265263" w:rsidRPr="008E1B74" w:rsidRDefault="00265263" w:rsidP="00265263">
      <w:pPr>
        <w:pStyle w:val="consplusnormal1"/>
        <w:spacing w:before="0" w:beforeAutospacing="0" w:after="0" w:afterAutospacing="0"/>
        <w:ind w:firstLine="709"/>
        <w:jc w:val="both"/>
        <w:rPr>
          <w:sz w:val="28"/>
          <w:szCs w:val="28"/>
        </w:rPr>
      </w:pPr>
      <w:r w:rsidRPr="008E1B74">
        <w:rPr>
          <w:sz w:val="28"/>
          <w:szCs w:val="28"/>
        </w:rPr>
        <w:lastRenderedPageBreak/>
        <w:t>3.5.4. Максимальный срок выполнения административной процедуры составляет 15 (пятнадцать) рабочих дней.</w:t>
      </w:r>
    </w:p>
    <w:p w:rsidR="00265263" w:rsidRPr="008E1B74" w:rsidRDefault="00265263" w:rsidP="00265263">
      <w:pPr>
        <w:pStyle w:val="consplusnormal1"/>
        <w:spacing w:before="0" w:beforeAutospacing="0" w:after="0" w:afterAutospacing="0"/>
        <w:ind w:firstLine="709"/>
        <w:jc w:val="both"/>
        <w:rPr>
          <w:sz w:val="28"/>
          <w:szCs w:val="28"/>
        </w:rPr>
      </w:pPr>
      <w:r w:rsidRPr="008E1B74">
        <w:rPr>
          <w:sz w:val="28"/>
          <w:szCs w:val="28"/>
        </w:rPr>
        <w:t>3.5.5.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w:t>
      </w:r>
    </w:p>
    <w:p w:rsidR="00265263" w:rsidRPr="008E1B74" w:rsidRDefault="00265263" w:rsidP="00265263">
      <w:pPr>
        <w:pStyle w:val="consplusnormal1"/>
        <w:spacing w:before="0" w:beforeAutospacing="0" w:after="0" w:afterAutospacing="0"/>
        <w:ind w:firstLine="709"/>
        <w:jc w:val="both"/>
        <w:rPr>
          <w:sz w:val="28"/>
          <w:szCs w:val="28"/>
        </w:rPr>
      </w:pPr>
      <w:r w:rsidRPr="008E1B74">
        <w:rPr>
          <w:sz w:val="28"/>
          <w:szCs w:val="28"/>
        </w:rPr>
        <w:t>3.5.6.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265263" w:rsidRPr="008E1B74" w:rsidRDefault="00265263" w:rsidP="00265263">
      <w:pPr>
        <w:pStyle w:val="consplusnormal1"/>
        <w:spacing w:before="0" w:beforeAutospacing="0" w:after="0" w:afterAutospacing="0"/>
        <w:ind w:firstLine="709"/>
        <w:jc w:val="both"/>
        <w:rPr>
          <w:sz w:val="28"/>
          <w:szCs w:val="28"/>
        </w:rPr>
      </w:pPr>
      <w:r w:rsidRPr="008E1B74">
        <w:rPr>
          <w:sz w:val="28"/>
          <w:szCs w:val="28"/>
        </w:rPr>
        <w:t>3.5.7.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rsidR="00C24C93" w:rsidRPr="008E1B74" w:rsidRDefault="00265263" w:rsidP="00265263">
      <w:pPr>
        <w:pStyle w:val="consplusnormal1"/>
        <w:spacing w:before="0" w:beforeAutospacing="0" w:after="0" w:afterAutospacing="0"/>
        <w:ind w:firstLine="709"/>
        <w:jc w:val="both"/>
        <w:rPr>
          <w:sz w:val="28"/>
          <w:szCs w:val="28"/>
        </w:rPr>
      </w:pPr>
      <w:r w:rsidRPr="008E1B74">
        <w:rPr>
          <w:sz w:val="28"/>
          <w:szCs w:val="28"/>
        </w:rPr>
        <w:t xml:space="preserve">3.5.8. Способом фиксации результата административной процедуры является подготовка Должностным лицом </w:t>
      </w:r>
      <w:r w:rsidR="00E6453D" w:rsidRPr="008E1B74">
        <w:rPr>
          <w:sz w:val="28"/>
          <w:szCs w:val="28"/>
        </w:rPr>
        <w:t>Администрации постановления А</w:t>
      </w:r>
      <w:r w:rsidRPr="008E1B74">
        <w:rPr>
          <w:sz w:val="28"/>
          <w:szCs w:val="28"/>
        </w:rPr>
        <w:t>дминистрации о предоставлении муниципального имущества в аренду и договор аренды муниципального имущества или поста</w:t>
      </w:r>
      <w:r w:rsidR="00E6453D" w:rsidRPr="008E1B74">
        <w:rPr>
          <w:sz w:val="28"/>
          <w:szCs w:val="28"/>
        </w:rPr>
        <w:t>новления А</w:t>
      </w:r>
      <w:r w:rsidRPr="008E1B74">
        <w:rPr>
          <w:sz w:val="28"/>
          <w:szCs w:val="28"/>
        </w:rPr>
        <w:t>дминистрации о предоставлении муниципального имущества в безвозмездное пользование и договор безвозмездного пользования муниципальным имуществом, либо письменного мотивированного отказа в предоставлении муниципальной услуги.</w:t>
      </w:r>
    </w:p>
    <w:p w:rsidR="00265263" w:rsidRPr="008E1B74" w:rsidRDefault="00265263" w:rsidP="00265263">
      <w:pPr>
        <w:pStyle w:val="consplusnormal1"/>
        <w:spacing w:before="0" w:beforeAutospacing="0" w:after="0" w:afterAutospacing="0"/>
        <w:ind w:firstLine="709"/>
        <w:jc w:val="both"/>
        <w:rPr>
          <w:sz w:val="28"/>
          <w:szCs w:val="28"/>
        </w:rPr>
      </w:pPr>
    </w:p>
    <w:p w:rsidR="007249E5" w:rsidRPr="008E1B74" w:rsidRDefault="00E6453D" w:rsidP="007249E5">
      <w:pPr>
        <w:ind w:firstLine="567"/>
        <w:jc w:val="both"/>
        <w:rPr>
          <w:b/>
          <w:sz w:val="28"/>
          <w:szCs w:val="28"/>
        </w:rPr>
      </w:pPr>
      <w:r w:rsidRPr="008E1B74">
        <w:rPr>
          <w:b/>
          <w:sz w:val="28"/>
          <w:szCs w:val="28"/>
        </w:rPr>
        <w:t>3.6</w:t>
      </w:r>
      <w:r w:rsidR="00085A14" w:rsidRPr="008E1B74">
        <w:rPr>
          <w:b/>
          <w:sz w:val="28"/>
          <w:szCs w:val="28"/>
        </w:rPr>
        <w:t>.</w:t>
      </w:r>
      <w:r w:rsidR="00D777E7" w:rsidRPr="008E1B74">
        <w:rPr>
          <w:b/>
          <w:sz w:val="28"/>
          <w:szCs w:val="28"/>
        </w:rPr>
        <w:t xml:space="preserve"> </w:t>
      </w:r>
      <w:r w:rsidR="007249E5" w:rsidRPr="008E1B74">
        <w:rPr>
          <w:b/>
          <w:sz w:val="28"/>
          <w:szCs w:val="28"/>
        </w:rPr>
        <w:t>Передача курьером пакета документов из Уполномоченного органа в МФЦ.</w:t>
      </w:r>
    </w:p>
    <w:p w:rsidR="007249E5" w:rsidRPr="008E1B74" w:rsidRDefault="007249E5" w:rsidP="007249E5">
      <w:pPr>
        <w:ind w:firstLine="567"/>
        <w:jc w:val="both"/>
        <w:rPr>
          <w:b/>
          <w:sz w:val="28"/>
          <w:szCs w:val="28"/>
        </w:rPr>
      </w:pPr>
    </w:p>
    <w:p w:rsidR="007249E5" w:rsidRPr="008E1B74" w:rsidRDefault="007249E5" w:rsidP="007249E5">
      <w:pPr>
        <w:ind w:firstLine="567"/>
        <w:jc w:val="both"/>
        <w:rPr>
          <w:sz w:val="28"/>
          <w:szCs w:val="28"/>
        </w:rPr>
      </w:pPr>
      <w:r w:rsidRPr="008E1B74">
        <w:rPr>
          <w:sz w:val="28"/>
          <w:szCs w:val="28"/>
        </w:rPr>
        <w:t>3.6.1. Основанием для начала административной процедуры является подготовленный для выдачи результат предоставления муниципальной услуги.</w:t>
      </w:r>
    </w:p>
    <w:p w:rsidR="007249E5" w:rsidRPr="008E1B74" w:rsidRDefault="007249E5" w:rsidP="007249E5">
      <w:pPr>
        <w:ind w:firstLine="567"/>
        <w:jc w:val="both"/>
        <w:rPr>
          <w:sz w:val="28"/>
          <w:szCs w:val="28"/>
        </w:rPr>
      </w:pPr>
      <w:r w:rsidRPr="008E1B74">
        <w:rPr>
          <w:sz w:val="28"/>
          <w:szCs w:val="28"/>
        </w:rPr>
        <w:t>3.6.2. 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7249E5" w:rsidRPr="008E1B74" w:rsidRDefault="007249E5" w:rsidP="007249E5">
      <w:pPr>
        <w:ind w:firstLine="567"/>
        <w:jc w:val="both"/>
        <w:rPr>
          <w:sz w:val="28"/>
          <w:szCs w:val="28"/>
        </w:rPr>
      </w:pPr>
      <w:r w:rsidRPr="008E1B74">
        <w:rPr>
          <w:sz w:val="28"/>
          <w:szCs w:val="28"/>
        </w:rPr>
        <w:t>Передача ответственным должностным лицом Администрации документов в МФЦ осуществляется в течение 1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Администрации и работника МФЦ.</w:t>
      </w:r>
    </w:p>
    <w:p w:rsidR="007249E5" w:rsidRPr="008E1B74" w:rsidRDefault="007249E5" w:rsidP="007249E5">
      <w:pPr>
        <w:ind w:firstLine="567"/>
        <w:jc w:val="both"/>
        <w:rPr>
          <w:sz w:val="28"/>
          <w:szCs w:val="28"/>
        </w:rPr>
      </w:pPr>
      <w:r w:rsidRPr="008E1B74">
        <w:rPr>
          <w:sz w:val="28"/>
          <w:szCs w:val="28"/>
        </w:rPr>
        <w:t>3.6.3. Максимальный срок выполнения административной процедуры составляет 1 (один) рабочий день.</w:t>
      </w:r>
    </w:p>
    <w:p w:rsidR="007249E5" w:rsidRPr="008E1B74" w:rsidRDefault="007249E5" w:rsidP="007249E5">
      <w:pPr>
        <w:ind w:firstLine="567"/>
        <w:jc w:val="both"/>
        <w:rPr>
          <w:sz w:val="28"/>
          <w:szCs w:val="28"/>
        </w:rPr>
      </w:pPr>
      <w:r w:rsidRPr="008E1B74">
        <w:rPr>
          <w:sz w:val="28"/>
          <w:szCs w:val="28"/>
        </w:rPr>
        <w:t>3.6.4. Исполнение данной административной процедуры возложено на должностное лицо Администрации ответственное за передачу пакета документов в МФЦ.</w:t>
      </w:r>
    </w:p>
    <w:p w:rsidR="007249E5" w:rsidRPr="008E1B74" w:rsidRDefault="007249E5" w:rsidP="007249E5">
      <w:pPr>
        <w:ind w:firstLine="567"/>
        <w:jc w:val="both"/>
        <w:rPr>
          <w:sz w:val="28"/>
          <w:szCs w:val="28"/>
        </w:rPr>
      </w:pPr>
      <w:r w:rsidRPr="008E1B74">
        <w:rPr>
          <w:sz w:val="28"/>
          <w:szCs w:val="28"/>
        </w:rPr>
        <w:t>3.6.5.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7249E5" w:rsidRPr="008E1B74" w:rsidRDefault="007249E5" w:rsidP="007249E5">
      <w:pPr>
        <w:ind w:firstLine="567"/>
        <w:jc w:val="both"/>
        <w:rPr>
          <w:sz w:val="28"/>
          <w:szCs w:val="28"/>
        </w:rPr>
      </w:pPr>
      <w:r w:rsidRPr="008E1B74">
        <w:rPr>
          <w:sz w:val="28"/>
          <w:szCs w:val="28"/>
        </w:rPr>
        <w:t>3.6.6. Результатом административной процедуры является по­лучение МФЦ результата предоставления муниципальной услуги для его выдачи Заявителю.</w:t>
      </w:r>
    </w:p>
    <w:p w:rsidR="00C24C93" w:rsidRPr="008E1B74" w:rsidRDefault="007249E5" w:rsidP="007249E5">
      <w:pPr>
        <w:ind w:firstLine="567"/>
        <w:jc w:val="both"/>
        <w:rPr>
          <w:sz w:val="28"/>
          <w:szCs w:val="28"/>
        </w:rPr>
      </w:pPr>
      <w:r w:rsidRPr="008E1B74">
        <w:rPr>
          <w:sz w:val="28"/>
          <w:szCs w:val="28"/>
        </w:rPr>
        <w:t>3.6.7. 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 содержащем дату и время передачи пакета документов.</w:t>
      </w:r>
    </w:p>
    <w:p w:rsidR="007249E5" w:rsidRPr="008E1B74" w:rsidRDefault="007249E5" w:rsidP="007249E5">
      <w:pPr>
        <w:ind w:firstLine="567"/>
        <w:jc w:val="both"/>
        <w:rPr>
          <w:sz w:val="28"/>
          <w:szCs w:val="28"/>
        </w:rPr>
      </w:pPr>
    </w:p>
    <w:p w:rsidR="007249E5" w:rsidRPr="008E1B74" w:rsidRDefault="007249E5" w:rsidP="007249E5">
      <w:pPr>
        <w:ind w:firstLine="567"/>
        <w:jc w:val="both"/>
        <w:rPr>
          <w:b/>
          <w:sz w:val="28"/>
          <w:szCs w:val="28"/>
        </w:rPr>
      </w:pPr>
      <w:r w:rsidRPr="008E1B74">
        <w:rPr>
          <w:b/>
          <w:sz w:val="28"/>
          <w:szCs w:val="28"/>
        </w:rPr>
        <w:lastRenderedPageBreak/>
        <w:t>3.7</w:t>
      </w:r>
      <w:r w:rsidR="00D777E7" w:rsidRPr="008E1B74">
        <w:rPr>
          <w:b/>
          <w:sz w:val="28"/>
          <w:szCs w:val="28"/>
        </w:rPr>
        <w:t>.</w:t>
      </w:r>
      <w:r w:rsidR="00085A14" w:rsidRPr="008E1B74">
        <w:rPr>
          <w:b/>
          <w:sz w:val="28"/>
          <w:szCs w:val="28"/>
        </w:rPr>
        <w:t xml:space="preserve"> </w:t>
      </w:r>
      <w:r w:rsidRPr="008E1B74">
        <w:rPr>
          <w:b/>
          <w:sz w:val="28"/>
          <w:szCs w:val="28"/>
        </w:rPr>
        <w:t>Выдача (направление) Заявителю результата предоставления муниципальной услуги.</w:t>
      </w:r>
    </w:p>
    <w:p w:rsidR="007249E5" w:rsidRPr="008E1B74" w:rsidRDefault="007249E5" w:rsidP="007249E5">
      <w:pPr>
        <w:ind w:firstLine="567"/>
        <w:jc w:val="both"/>
        <w:rPr>
          <w:b/>
          <w:sz w:val="28"/>
          <w:szCs w:val="28"/>
        </w:rPr>
      </w:pPr>
    </w:p>
    <w:p w:rsidR="007249E5" w:rsidRPr="008E1B74" w:rsidRDefault="007249E5" w:rsidP="007249E5">
      <w:pPr>
        <w:ind w:firstLine="567"/>
        <w:jc w:val="both"/>
        <w:rPr>
          <w:sz w:val="28"/>
          <w:szCs w:val="28"/>
        </w:rPr>
      </w:pPr>
      <w:r w:rsidRPr="008E1B74">
        <w:rPr>
          <w:sz w:val="28"/>
          <w:szCs w:val="28"/>
        </w:rPr>
        <w:t>3.7.1. Основанием для начала административной процедуры является принятие Администрацией решения о предоставлении муниципальной услуги либо об отказе в предоставлении муниципальной услуги.</w:t>
      </w:r>
    </w:p>
    <w:p w:rsidR="007249E5" w:rsidRPr="008E1B74" w:rsidRDefault="007249E5" w:rsidP="007249E5">
      <w:pPr>
        <w:ind w:firstLine="567"/>
        <w:jc w:val="both"/>
        <w:rPr>
          <w:sz w:val="28"/>
          <w:szCs w:val="28"/>
        </w:rPr>
      </w:pPr>
      <w:r w:rsidRPr="008E1B74">
        <w:rPr>
          <w:sz w:val="28"/>
          <w:szCs w:val="28"/>
        </w:rPr>
        <w:t>3.7.2. Должностное лицо Администрации в течение 1 (одного)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7249E5" w:rsidRPr="008E1B74" w:rsidRDefault="007249E5" w:rsidP="007249E5">
      <w:pPr>
        <w:ind w:firstLine="567"/>
        <w:jc w:val="both"/>
        <w:rPr>
          <w:sz w:val="28"/>
          <w:szCs w:val="28"/>
        </w:rPr>
      </w:pPr>
      <w:r w:rsidRPr="008E1B74">
        <w:rPr>
          <w:sz w:val="28"/>
          <w:szCs w:val="28"/>
        </w:rPr>
        <w:t>3.7.3. Максимальный срок выполнения административной процедуры составляет 1 (один) рабочий день.</w:t>
      </w:r>
    </w:p>
    <w:p w:rsidR="007249E5" w:rsidRPr="008E1B74" w:rsidRDefault="007249E5" w:rsidP="007249E5">
      <w:pPr>
        <w:ind w:firstLine="567"/>
        <w:jc w:val="both"/>
        <w:rPr>
          <w:sz w:val="28"/>
          <w:szCs w:val="28"/>
        </w:rPr>
      </w:pPr>
      <w:r w:rsidRPr="008E1B74">
        <w:rPr>
          <w:sz w:val="28"/>
          <w:szCs w:val="28"/>
        </w:rPr>
        <w:t>3.7.4. Исполнение данной административной процедуры возложено на должностное лицо Администрации ответственное за выдачу (направление) Заявителю результата предоставления муниципальной услуги.</w:t>
      </w:r>
    </w:p>
    <w:p w:rsidR="007249E5" w:rsidRPr="008E1B74" w:rsidRDefault="007249E5" w:rsidP="007249E5">
      <w:pPr>
        <w:ind w:firstLine="567"/>
        <w:jc w:val="both"/>
        <w:rPr>
          <w:sz w:val="28"/>
          <w:szCs w:val="28"/>
        </w:rPr>
      </w:pPr>
      <w:r w:rsidRPr="008E1B74">
        <w:rPr>
          <w:sz w:val="28"/>
          <w:szCs w:val="28"/>
        </w:rPr>
        <w:t>3.7.5.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7249E5" w:rsidRPr="008E1B74" w:rsidRDefault="007249E5" w:rsidP="007249E5">
      <w:pPr>
        <w:ind w:firstLine="567"/>
        <w:jc w:val="both"/>
        <w:rPr>
          <w:sz w:val="28"/>
          <w:szCs w:val="28"/>
        </w:rPr>
      </w:pPr>
      <w:r w:rsidRPr="008E1B74">
        <w:rPr>
          <w:sz w:val="28"/>
          <w:szCs w:val="28"/>
        </w:rPr>
        <w:t>3.7.6.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7249E5" w:rsidRPr="008E1B74" w:rsidRDefault="007249E5" w:rsidP="007249E5">
      <w:pPr>
        <w:ind w:firstLine="567"/>
        <w:jc w:val="both"/>
        <w:rPr>
          <w:sz w:val="28"/>
          <w:szCs w:val="28"/>
        </w:rPr>
      </w:pPr>
      <w:r w:rsidRPr="008E1B74">
        <w:rPr>
          <w:sz w:val="28"/>
          <w:szCs w:val="28"/>
        </w:rPr>
        <w:t>3.7.7. Способом фиксации результата административной процедуры является выдача Заявителю результата предоставления муниципальной услуги.</w:t>
      </w:r>
    </w:p>
    <w:p w:rsidR="007249E5" w:rsidRPr="008E1B74" w:rsidRDefault="007249E5" w:rsidP="00960F9A">
      <w:pPr>
        <w:ind w:firstLine="567"/>
        <w:jc w:val="both"/>
        <w:rPr>
          <w:b/>
          <w:sz w:val="28"/>
          <w:szCs w:val="28"/>
        </w:rPr>
      </w:pPr>
    </w:p>
    <w:p w:rsidR="00960F9A" w:rsidRPr="008E1B74" w:rsidRDefault="007249E5" w:rsidP="00960F9A">
      <w:pPr>
        <w:ind w:firstLine="567"/>
        <w:jc w:val="both"/>
        <w:rPr>
          <w:b/>
          <w:sz w:val="28"/>
          <w:szCs w:val="28"/>
        </w:rPr>
      </w:pPr>
      <w:r w:rsidRPr="008E1B74">
        <w:rPr>
          <w:b/>
          <w:sz w:val="28"/>
          <w:szCs w:val="28"/>
        </w:rPr>
        <w:t xml:space="preserve">3.8. </w:t>
      </w:r>
      <w:r w:rsidR="00960F9A" w:rsidRPr="008E1B74">
        <w:rPr>
          <w:b/>
          <w:sz w:val="28"/>
          <w:szCs w:val="28"/>
        </w:rPr>
        <w:t>Перечень</w:t>
      </w:r>
      <w:r w:rsidR="00B42ED3" w:rsidRPr="008E1B74">
        <w:rPr>
          <w:b/>
          <w:sz w:val="28"/>
          <w:szCs w:val="28"/>
        </w:rPr>
        <w:t xml:space="preserve"> </w:t>
      </w:r>
      <w:r w:rsidR="00960F9A" w:rsidRPr="008E1B74">
        <w:rPr>
          <w:b/>
          <w:sz w:val="28"/>
          <w:szCs w:val="28"/>
        </w:rPr>
        <w:t>административных</w:t>
      </w:r>
      <w:r w:rsidR="00B42ED3" w:rsidRPr="008E1B74">
        <w:rPr>
          <w:b/>
          <w:sz w:val="28"/>
          <w:szCs w:val="28"/>
        </w:rPr>
        <w:t xml:space="preserve"> </w:t>
      </w:r>
      <w:r w:rsidR="00960F9A" w:rsidRPr="008E1B74">
        <w:rPr>
          <w:b/>
          <w:sz w:val="28"/>
          <w:szCs w:val="28"/>
        </w:rPr>
        <w:t>процедур</w:t>
      </w:r>
      <w:r w:rsidR="00B42ED3" w:rsidRPr="008E1B74">
        <w:rPr>
          <w:b/>
          <w:sz w:val="28"/>
          <w:szCs w:val="28"/>
        </w:rPr>
        <w:t xml:space="preserve"> </w:t>
      </w:r>
      <w:r w:rsidR="00960F9A" w:rsidRPr="008E1B74">
        <w:rPr>
          <w:b/>
          <w:sz w:val="28"/>
          <w:szCs w:val="28"/>
        </w:rPr>
        <w:t>(действий)</w:t>
      </w:r>
      <w:r w:rsidR="00B42ED3" w:rsidRPr="008E1B74">
        <w:rPr>
          <w:b/>
          <w:sz w:val="28"/>
          <w:szCs w:val="28"/>
        </w:rPr>
        <w:t xml:space="preserve"> </w:t>
      </w:r>
      <w:r w:rsidR="00960F9A" w:rsidRPr="008E1B74">
        <w:rPr>
          <w:b/>
          <w:sz w:val="28"/>
          <w:szCs w:val="28"/>
        </w:rPr>
        <w:t>при</w:t>
      </w:r>
      <w:r w:rsidR="00B42ED3" w:rsidRPr="008E1B74">
        <w:rPr>
          <w:b/>
          <w:sz w:val="28"/>
          <w:szCs w:val="28"/>
        </w:rPr>
        <w:t xml:space="preserve"> </w:t>
      </w:r>
      <w:r w:rsidR="00960F9A" w:rsidRPr="008E1B74">
        <w:rPr>
          <w:b/>
          <w:sz w:val="28"/>
          <w:szCs w:val="28"/>
        </w:rPr>
        <w:t>предоставлении</w:t>
      </w:r>
      <w:r w:rsidR="00B42ED3" w:rsidRPr="008E1B74">
        <w:rPr>
          <w:b/>
          <w:sz w:val="28"/>
          <w:szCs w:val="28"/>
        </w:rPr>
        <w:t xml:space="preserve"> </w:t>
      </w:r>
      <w:r w:rsidR="00960F9A" w:rsidRPr="008E1B74">
        <w:rPr>
          <w:b/>
          <w:sz w:val="28"/>
          <w:szCs w:val="28"/>
        </w:rPr>
        <w:t>муниципальных</w:t>
      </w:r>
      <w:r w:rsidR="00B42ED3" w:rsidRPr="008E1B74">
        <w:rPr>
          <w:b/>
          <w:sz w:val="28"/>
          <w:szCs w:val="28"/>
        </w:rPr>
        <w:t xml:space="preserve"> </w:t>
      </w:r>
      <w:r w:rsidR="00960F9A" w:rsidRPr="008E1B74">
        <w:rPr>
          <w:b/>
          <w:sz w:val="28"/>
          <w:szCs w:val="28"/>
        </w:rPr>
        <w:t>услуг</w:t>
      </w:r>
      <w:r w:rsidR="00B42ED3" w:rsidRPr="008E1B74">
        <w:rPr>
          <w:b/>
          <w:sz w:val="28"/>
          <w:szCs w:val="28"/>
        </w:rPr>
        <w:t xml:space="preserve"> </w:t>
      </w:r>
      <w:r w:rsidR="00960F9A" w:rsidRPr="008E1B74">
        <w:rPr>
          <w:b/>
          <w:sz w:val="28"/>
          <w:szCs w:val="28"/>
        </w:rPr>
        <w:t>в</w:t>
      </w:r>
      <w:r w:rsidR="00B42ED3" w:rsidRPr="008E1B74">
        <w:rPr>
          <w:b/>
          <w:sz w:val="28"/>
          <w:szCs w:val="28"/>
        </w:rPr>
        <w:t xml:space="preserve"> </w:t>
      </w:r>
      <w:r w:rsidR="00960F9A" w:rsidRPr="008E1B74">
        <w:rPr>
          <w:b/>
          <w:sz w:val="28"/>
          <w:szCs w:val="28"/>
        </w:rPr>
        <w:t>электронной</w:t>
      </w:r>
      <w:r w:rsidR="00B42ED3" w:rsidRPr="008E1B74">
        <w:rPr>
          <w:b/>
          <w:sz w:val="28"/>
          <w:szCs w:val="28"/>
        </w:rPr>
        <w:t xml:space="preserve"> </w:t>
      </w:r>
      <w:r w:rsidR="00960F9A" w:rsidRPr="008E1B74">
        <w:rPr>
          <w:b/>
          <w:sz w:val="28"/>
          <w:szCs w:val="28"/>
        </w:rPr>
        <w:t>форме</w:t>
      </w:r>
    </w:p>
    <w:p w:rsidR="00960F9A" w:rsidRPr="008E1B74" w:rsidRDefault="00960F9A" w:rsidP="00960F9A">
      <w:pPr>
        <w:ind w:firstLine="567"/>
        <w:jc w:val="both"/>
        <w:rPr>
          <w:sz w:val="28"/>
          <w:szCs w:val="28"/>
        </w:rPr>
      </w:pPr>
    </w:p>
    <w:p w:rsidR="00960F9A" w:rsidRPr="008E1B74" w:rsidRDefault="0027324E" w:rsidP="00960F9A">
      <w:pPr>
        <w:ind w:firstLine="567"/>
        <w:jc w:val="both"/>
        <w:rPr>
          <w:sz w:val="28"/>
          <w:szCs w:val="28"/>
        </w:rPr>
      </w:pPr>
      <w:r w:rsidRPr="008E1B74">
        <w:rPr>
          <w:sz w:val="28"/>
          <w:szCs w:val="28"/>
        </w:rPr>
        <w:t>3.</w:t>
      </w:r>
      <w:r w:rsidR="007249E5" w:rsidRPr="008E1B74">
        <w:rPr>
          <w:sz w:val="28"/>
          <w:szCs w:val="28"/>
        </w:rPr>
        <w:t>8</w:t>
      </w:r>
      <w:r w:rsidR="00960F9A" w:rsidRPr="008E1B74">
        <w:rPr>
          <w:sz w:val="28"/>
          <w:szCs w:val="28"/>
        </w:rPr>
        <w:t>.1.</w:t>
      </w:r>
      <w:r w:rsidR="00B42ED3" w:rsidRPr="008E1B74">
        <w:rPr>
          <w:sz w:val="28"/>
          <w:szCs w:val="28"/>
        </w:rPr>
        <w:t xml:space="preserve"> </w:t>
      </w:r>
      <w:r w:rsidR="00960F9A" w:rsidRPr="008E1B74">
        <w:rPr>
          <w:sz w:val="28"/>
          <w:szCs w:val="28"/>
        </w:rPr>
        <w:t>При</w:t>
      </w:r>
      <w:r w:rsidR="00B42ED3" w:rsidRPr="008E1B74">
        <w:rPr>
          <w:sz w:val="28"/>
          <w:szCs w:val="28"/>
        </w:rPr>
        <w:t xml:space="preserve"> </w:t>
      </w:r>
      <w:r w:rsidR="00960F9A" w:rsidRPr="008E1B74">
        <w:rPr>
          <w:sz w:val="28"/>
          <w:szCs w:val="28"/>
        </w:rPr>
        <w:t>направлении</w:t>
      </w:r>
      <w:r w:rsidR="00B42ED3" w:rsidRPr="008E1B74">
        <w:rPr>
          <w:sz w:val="28"/>
          <w:szCs w:val="28"/>
        </w:rPr>
        <w:t xml:space="preserve"> </w:t>
      </w:r>
      <w:r w:rsidR="00960F9A" w:rsidRPr="008E1B74">
        <w:rPr>
          <w:sz w:val="28"/>
          <w:szCs w:val="28"/>
        </w:rPr>
        <w:t>заявления</w:t>
      </w:r>
      <w:r w:rsidR="00B42ED3" w:rsidRPr="008E1B74">
        <w:rPr>
          <w:sz w:val="28"/>
          <w:szCs w:val="28"/>
        </w:rPr>
        <w:t xml:space="preserve"> </w:t>
      </w:r>
      <w:r w:rsidR="00960F9A" w:rsidRPr="008E1B74">
        <w:rPr>
          <w:sz w:val="28"/>
          <w:szCs w:val="28"/>
        </w:rPr>
        <w:t>о</w:t>
      </w:r>
      <w:r w:rsidR="00B42ED3" w:rsidRPr="008E1B74">
        <w:rPr>
          <w:sz w:val="28"/>
          <w:szCs w:val="28"/>
        </w:rPr>
        <w:t xml:space="preserve"> </w:t>
      </w:r>
      <w:r w:rsidR="00960F9A" w:rsidRPr="008E1B74">
        <w:rPr>
          <w:sz w:val="28"/>
          <w:szCs w:val="28"/>
        </w:rPr>
        <w:t>предоставлении</w:t>
      </w:r>
      <w:r w:rsidR="00B42ED3" w:rsidRPr="008E1B74">
        <w:rPr>
          <w:sz w:val="28"/>
          <w:szCs w:val="28"/>
        </w:rPr>
        <w:t xml:space="preserve"> </w:t>
      </w:r>
      <w:r w:rsidR="00960F9A" w:rsidRPr="008E1B74">
        <w:rPr>
          <w:sz w:val="28"/>
          <w:szCs w:val="28"/>
        </w:rPr>
        <w:t>муниципальной</w:t>
      </w:r>
      <w:r w:rsidR="00B42ED3" w:rsidRPr="008E1B74">
        <w:rPr>
          <w:sz w:val="28"/>
          <w:szCs w:val="28"/>
        </w:rPr>
        <w:t xml:space="preserve"> </w:t>
      </w:r>
      <w:r w:rsidR="00960F9A" w:rsidRPr="008E1B74">
        <w:rPr>
          <w:sz w:val="28"/>
          <w:szCs w:val="28"/>
        </w:rPr>
        <w:t>услуги</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электронной</w:t>
      </w:r>
      <w:r w:rsidR="00B42ED3" w:rsidRPr="008E1B74">
        <w:rPr>
          <w:sz w:val="28"/>
          <w:szCs w:val="28"/>
        </w:rPr>
        <w:t xml:space="preserve"> </w:t>
      </w:r>
      <w:r w:rsidR="00960F9A" w:rsidRPr="008E1B74">
        <w:rPr>
          <w:sz w:val="28"/>
          <w:szCs w:val="28"/>
        </w:rPr>
        <w:t>форме</w:t>
      </w:r>
      <w:r w:rsidR="00B42ED3" w:rsidRPr="008E1B74">
        <w:rPr>
          <w:sz w:val="28"/>
          <w:szCs w:val="28"/>
        </w:rPr>
        <w:t xml:space="preserve"> </w:t>
      </w:r>
      <w:r w:rsidR="00960F9A" w:rsidRPr="008E1B74">
        <w:rPr>
          <w:sz w:val="28"/>
          <w:szCs w:val="28"/>
        </w:rPr>
        <w:t>заявитель</w:t>
      </w:r>
      <w:r w:rsidR="00B42ED3" w:rsidRPr="008E1B74">
        <w:rPr>
          <w:sz w:val="28"/>
          <w:szCs w:val="28"/>
        </w:rPr>
        <w:t xml:space="preserve"> </w:t>
      </w:r>
      <w:r w:rsidR="00960F9A" w:rsidRPr="008E1B74">
        <w:rPr>
          <w:sz w:val="28"/>
          <w:szCs w:val="28"/>
        </w:rPr>
        <w:t>формирует</w:t>
      </w:r>
      <w:r w:rsidR="00B42ED3" w:rsidRPr="008E1B74">
        <w:rPr>
          <w:sz w:val="28"/>
          <w:szCs w:val="28"/>
        </w:rPr>
        <w:t xml:space="preserve"> </w:t>
      </w:r>
      <w:r w:rsidR="00960F9A" w:rsidRPr="008E1B74">
        <w:rPr>
          <w:sz w:val="28"/>
          <w:szCs w:val="28"/>
        </w:rPr>
        <w:t>заявление</w:t>
      </w:r>
      <w:r w:rsidR="00B42ED3" w:rsidRPr="008E1B74">
        <w:rPr>
          <w:sz w:val="28"/>
          <w:szCs w:val="28"/>
        </w:rPr>
        <w:t xml:space="preserve"> </w:t>
      </w:r>
      <w:r w:rsidR="00960F9A" w:rsidRPr="008E1B74">
        <w:rPr>
          <w:sz w:val="28"/>
          <w:szCs w:val="28"/>
        </w:rPr>
        <w:t>на</w:t>
      </w:r>
      <w:r w:rsidR="00B42ED3" w:rsidRPr="008E1B74">
        <w:rPr>
          <w:sz w:val="28"/>
          <w:szCs w:val="28"/>
        </w:rPr>
        <w:t xml:space="preserve"> </w:t>
      </w:r>
      <w:r w:rsidR="00960F9A" w:rsidRPr="008E1B74">
        <w:rPr>
          <w:sz w:val="28"/>
          <w:szCs w:val="28"/>
        </w:rPr>
        <w:t>предоставление</w:t>
      </w:r>
      <w:r w:rsidR="00B42ED3" w:rsidRPr="008E1B74">
        <w:rPr>
          <w:sz w:val="28"/>
          <w:szCs w:val="28"/>
        </w:rPr>
        <w:t xml:space="preserve"> </w:t>
      </w:r>
      <w:r w:rsidR="00960F9A" w:rsidRPr="008E1B74">
        <w:rPr>
          <w:sz w:val="28"/>
          <w:szCs w:val="28"/>
        </w:rPr>
        <w:t>муниципальной</w:t>
      </w:r>
      <w:r w:rsidR="00B42ED3" w:rsidRPr="008E1B74">
        <w:rPr>
          <w:sz w:val="28"/>
          <w:szCs w:val="28"/>
        </w:rPr>
        <w:t xml:space="preserve"> </w:t>
      </w:r>
      <w:r w:rsidR="00960F9A" w:rsidRPr="008E1B74">
        <w:rPr>
          <w:sz w:val="28"/>
          <w:szCs w:val="28"/>
        </w:rPr>
        <w:t>услуги</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форме</w:t>
      </w:r>
      <w:r w:rsidR="00B42ED3" w:rsidRPr="008E1B74">
        <w:rPr>
          <w:sz w:val="28"/>
          <w:szCs w:val="28"/>
        </w:rPr>
        <w:t xml:space="preserve"> </w:t>
      </w:r>
      <w:r w:rsidR="00960F9A" w:rsidRPr="008E1B74">
        <w:rPr>
          <w:sz w:val="28"/>
          <w:szCs w:val="28"/>
        </w:rPr>
        <w:t>электронного</w:t>
      </w:r>
      <w:r w:rsidR="00B42ED3" w:rsidRPr="008E1B74">
        <w:rPr>
          <w:sz w:val="28"/>
          <w:szCs w:val="28"/>
        </w:rPr>
        <w:t xml:space="preserve"> </w:t>
      </w:r>
      <w:r w:rsidR="00960F9A" w:rsidRPr="008E1B74">
        <w:rPr>
          <w:sz w:val="28"/>
          <w:szCs w:val="28"/>
        </w:rPr>
        <w:t>документа</w:t>
      </w:r>
      <w:r w:rsidR="00B42ED3" w:rsidRPr="008E1B74">
        <w:rPr>
          <w:sz w:val="28"/>
          <w:szCs w:val="28"/>
        </w:rPr>
        <w:t xml:space="preserve"> </w:t>
      </w:r>
      <w:r w:rsidR="00960F9A" w:rsidRPr="008E1B74">
        <w:rPr>
          <w:sz w:val="28"/>
          <w:szCs w:val="28"/>
        </w:rPr>
        <w:t>и</w:t>
      </w:r>
      <w:r w:rsidR="00B42ED3" w:rsidRPr="008E1B74">
        <w:rPr>
          <w:sz w:val="28"/>
          <w:szCs w:val="28"/>
        </w:rPr>
        <w:t xml:space="preserve"> </w:t>
      </w:r>
      <w:r w:rsidR="00960F9A" w:rsidRPr="008E1B74">
        <w:rPr>
          <w:sz w:val="28"/>
          <w:szCs w:val="28"/>
        </w:rPr>
        <w:t>подписывает</w:t>
      </w:r>
      <w:r w:rsidR="00B42ED3" w:rsidRPr="008E1B74">
        <w:rPr>
          <w:sz w:val="28"/>
          <w:szCs w:val="28"/>
        </w:rPr>
        <w:t xml:space="preserve"> </w:t>
      </w:r>
      <w:r w:rsidR="00960F9A" w:rsidRPr="008E1B74">
        <w:rPr>
          <w:sz w:val="28"/>
          <w:szCs w:val="28"/>
        </w:rPr>
        <w:t>его</w:t>
      </w:r>
      <w:r w:rsidR="00B42ED3" w:rsidRPr="008E1B74">
        <w:rPr>
          <w:sz w:val="28"/>
          <w:szCs w:val="28"/>
        </w:rPr>
        <w:t xml:space="preserve"> </w:t>
      </w:r>
      <w:r w:rsidR="00960F9A" w:rsidRPr="008E1B74">
        <w:rPr>
          <w:sz w:val="28"/>
          <w:szCs w:val="28"/>
        </w:rPr>
        <w:t>электронной</w:t>
      </w:r>
      <w:r w:rsidR="00B42ED3" w:rsidRPr="008E1B74">
        <w:rPr>
          <w:sz w:val="28"/>
          <w:szCs w:val="28"/>
        </w:rPr>
        <w:t xml:space="preserve"> </w:t>
      </w:r>
      <w:r w:rsidR="00960F9A" w:rsidRPr="008E1B74">
        <w:rPr>
          <w:sz w:val="28"/>
          <w:szCs w:val="28"/>
        </w:rPr>
        <w:t>подписью</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соответствии</w:t>
      </w:r>
      <w:r w:rsidR="00B42ED3" w:rsidRPr="008E1B74">
        <w:rPr>
          <w:sz w:val="28"/>
          <w:szCs w:val="28"/>
        </w:rPr>
        <w:t xml:space="preserve"> </w:t>
      </w:r>
      <w:r w:rsidR="00960F9A" w:rsidRPr="008E1B74">
        <w:rPr>
          <w:sz w:val="28"/>
          <w:szCs w:val="28"/>
        </w:rPr>
        <w:t>с</w:t>
      </w:r>
      <w:r w:rsidR="00B42ED3" w:rsidRPr="008E1B74">
        <w:rPr>
          <w:sz w:val="28"/>
          <w:szCs w:val="28"/>
        </w:rPr>
        <w:t xml:space="preserve"> </w:t>
      </w:r>
      <w:r w:rsidR="00960F9A" w:rsidRPr="008E1B74">
        <w:rPr>
          <w:sz w:val="28"/>
          <w:szCs w:val="28"/>
        </w:rPr>
        <w:t>требованиями</w:t>
      </w:r>
      <w:r w:rsidR="00B42ED3" w:rsidRPr="008E1B74">
        <w:rPr>
          <w:sz w:val="28"/>
          <w:szCs w:val="28"/>
        </w:rPr>
        <w:t xml:space="preserve"> </w:t>
      </w:r>
      <w:r w:rsidR="00D6333A" w:rsidRPr="008E1B74">
        <w:rPr>
          <w:sz w:val="28"/>
          <w:szCs w:val="28"/>
        </w:rPr>
        <w:t>Федерального</w:t>
      </w:r>
      <w:r w:rsidR="00B42ED3" w:rsidRPr="008E1B74">
        <w:rPr>
          <w:sz w:val="28"/>
          <w:szCs w:val="28"/>
        </w:rPr>
        <w:t xml:space="preserve"> </w:t>
      </w:r>
      <w:r w:rsidR="00D6333A" w:rsidRPr="008E1B74">
        <w:rPr>
          <w:sz w:val="28"/>
          <w:szCs w:val="28"/>
        </w:rPr>
        <w:t>закона</w:t>
      </w:r>
      <w:r w:rsidR="00B42ED3" w:rsidRPr="008E1B74">
        <w:rPr>
          <w:sz w:val="28"/>
          <w:szCs w:val="28"/>
        </w:rPr>
        <w:t xml:space="preserve"> </w:t>
      </w:r>
      <w:r w:rsidR="00D6333A" w:rsidRPr="008E1B74">
        <w:rPr>
          <w:sz w:val="28"/>
          <w:szCs w:val="28"/>
        </w:rPr>
        <w:t>от</w:t>
      </w:r>
      <w:r w:rsidR="00B42ED3" w:rsidRPr="008E1B74">
        <w:rPr>
          <w:sz w:val="28"/>
          <w:szCs w:val="28"/>
        </w:rPr>
        <w:t xml:space="preserve"> </w:t>
      </w:r>
      <w:r w:rsidR="00D6333A" w:rsidRPr="008E1B74">
        <w:rPr>
          <w:sz w:val="28"/>
          <w:szCs w:val="28"/>
        </w:rPr>
        <w:t>6</w:t>
      </w:r>
      <w:r w:rsidR="00B42ED3" w:rsidRPr="008E1B74">
        <w:rPr>
          <w:sz w:val="28"/>
          <w:szCs w:val="28"/>
        </w:rPr>
        <w:t xml:space="preserve"> </w:t>
      </w:r>
      <w:r w:rsidR="00D6333A" w:rsidRPr="008E1B74">
        <w:rPr>
          <w:sz w:val="28"/>
          <w:szCs w:val="28"/>
        </w:rPr>
        <w:t>апреля</w:t>
      </w:r>
      <w:r w:rsidR="00B42ED3" w:rsidRPr="008E1B74">
        <w:rPr>
          <w:sz w:val="28"/>
          <w:szCs w:val="28"/>
        </w:rPr>
        <w:t xml:space="preserve"> </w:t>
      </w:r>
      <w:r w:rsidR="00D6333A" w:rsidRPr="008E1B74">
        <w:rPr>
          <w:sz w:val="28"/>
          <w:szCs w:val="28"/>
        </w:rPr>
        <w:t>2011</w:t>
      </w:r>
      <w:r w:rsidR="00B42ED3" w:rsidRPr="008E1B74">
        <w:rPr>
          <w:sz w:val="28"/>
          <w:szCs w:val="28"/>
        </w:rPr>
        <w:t xml:space="preserve"> </w:t>
      </w:r>
      <w:r w:rsidR="00D6333A" w:rsidRPr="008E1B74">
        <w:rPr>
          <w:sz w:val="28"/>
          <w:szCs w:val="28"/>
        </w:rPr>
        <w:t>года</w:t>
      </w:r>
      <w:r w:rsidR="00B42ED3" w:rsidRPr="008E1B74">
        <w:rPr>
          <w:sz w:val="28"/>
          <w:szCs w:val="28"/>
        </w:rPr>
        <w:t xml:space="preserve"> </w:t>
      </w:r>
      <w:r w:rsidR="00D6333A" w:rsidRPr="008E1B74">
        <w:rPr>
          <w:sz w:val="28"/>
          <w:szCs w:val="28"/>
        </w:rPr>
        <w:t>№</w:t>
      </w:r>
      <w:r w:rsidR="00B42ED3" w:rsidRPr="008E1B74">
        <w:rPr>
          <w:sz w:val="28"/>
          <w:szCs w:val="28"/>
        </w:rPr>
        <w:t xml:space="preserve"> </w:t>
      </w:r>
      <w:r w:rsidR="00D6333A" w:rsidRPr="008E1B74">
        <w:rPr>
          <w:sz w:val="28"/>
          <w:szCs w:val="28"/>
        </w:rPr>
        <w:t>63-ФЗ</w:t>
      </w:r>
      <w:r w:rsidR="00B42ED3" w:rsidRPr="008E1B74">
        <w:rPr>
          <w:sz w:val="28"/>
          <w:szCs w:val="28"/>
        </w:rPr>
        <w:t xml:space="preserve"> </w:t>
      </w:r>
      <w:r w:rsidR="00D6333A" w:rsidRPr="008E1B74">
        <w:rPr>
          <w:sz w:val="28"/>
          <w:szCs w:val="28"/>
        </w:rPr>
        <w:t>«Об</w:t>
      </w:r>
      <w:r w:rsidR="00B42ED3" w:rsidRPr="008E1B74">
        <w:rPr>
          <w:sz w:val="28"/>
          <w:szCs w:val="28"/>
        </w:rPr>
        <w:t xml:space="preserve"> </w:t>
      </w:r>
      <w:r w:rsidR="00D6333A" w:rsidRPr="008E1B74">
        <w:rPr>
          <w:sz w:val="28"/>
          <w:szCs w:val="28"/>
        </w:rPr>
        <w:t>электронной</w:t>
      </w:r>
      <w:r w:rsidR="00B42ED3" w:rsidRPr="008E1B74">
        <w:rPr>
          <w:sz w:val="28"/>
          <w:szCs w:val="28"/>
        </w:rPr>
        <w:t xml:space="preserve"> </w:t>
      </w:r>
      <w:r w:rsidR="00D6333A" w:rsidRPr="008E1B74">
        <w:rPr>
          <w:sz w:val="28"/>
          <w:szCs w:val="28"/>
        </w:rPr>
        <w:t>подписи»</w:t>
      </w:r>
      <w:r w:rsidR="00960F9A" w:rsidRPr="008E1B74">
        <w:rPr>
          <w:sz w:val="28"/>
          <w:szCs w:val="28"/>
        </w:rPr>
        <w:t>.</w:t>
      </w:r>
      <w:r w:rsidR="00B42ED3" w:rsidRPr="008E1B74">
        <w:rPr>
          <w:sz w:val="28"/>
          <w:szCs w:val="28"/>
        </w:rPr>
        <w:t xml:space="preserve"> </w:t>
      </w:r>
      <w:r w:rsidR="00960F9A" w:rsidRPr="008E1B74">
        <w:rPr>
          <w:sz w:val="28"/>
          <w:szCs w:val="28"/>
        </w:rPr>
        <w:t>При</w:t>
      </w:r>
      <w:r w:rsidR="00B42ED3" w:rsidRPr="008E1B74">
        <w:rPr>
          <w:sz w:val="28"/>
          <w:szCs w:val="28"/>
        </w:rPr>
        <w:t xml:space="preserve"> </w:t>
      </w:r>
      <w:r w:rsidR="00960F9A" w:rsidRPr="008E1B74">
        <w:rPr>
          <w:sz w:val="28"/>
          <w:szCs w:val="28"/>
        </w:rPr>
        <w:t>направлении</w:t>
      </w:r>
      <w:r w:rsidR="00B42ED3" w:rsidRPr="008E1B74">
        <w:rPr>
          <w:sz w:val="28"/>
          <w:szCs w:val="28"/>
        </w:rPr>
        <w:t xml:space="preserve"> </w:t>
      </w:r>
      <w:r w:rsidR="00960F9A" w:rsidRPr="008E1B74">
        <w:rPr>
          <w:sz w:val="28"/>
          <w:szCs w:val="28"/>
        </w:rPr>
        <w:t>заявления</w:t>
      </w:r>
      <w:r w:rsidR="00B42ED3" w:rsidRPr="008E1B74">
        <w:rPr>
          <w:sz w:val="28"/>
          <w:szCs w:val="28"/>
        </w:rPr>
        <w:t xml:space="preserve"> </w:t>
      </w:r>
      <w:r w:rsidR="00960F9A" w:rsidRPr="008E1B74">
        <w:rPr>
          <w:sz w:val="28"/>
          <w:szCs w:val="28"/>
        </w:rPr>
        <w:t>о</w:t>
      </w:r>
      <w:r w:rsidR="00B42ED3" w:rsidRPr="008E1B74">
        <w:rPr>
          <w:sz w:val="28"/>
          <w:szCs w:val="28"/>
        </w:rPr>
        <w:t xml:space="preserve"> </w:t>
      </w:r>
      <w:r w:rsidR="00960F9A" w:rsidRPr="008E1B74">
        <w:rPr>
          <w:sz w:val="28"/>
          <w:szCs w:val="28"/>
        </w:rPr>
        <w:t>предоставлении</w:t>
      </w:r>
      <w:r w:rsidR="00B42ED3" w:rsidRPr="008E1B74">
        <w:rPr>
          <w:sz w:val="28"/>
          <w:szCs w:val="28"/>
        </w:rPr>
        <w:t xml:space="preserve"> </w:t>
      </w:r>
      <w:r w:rsidR="00960F9A" w:rsidRPr="008E1B74">
        <w:rPr>
          <w:sz w:val="28"/>
          <w:szCs w:val="28"/>
        </w:rPr>
        <w:t>муниципальной</w:t>
      </w:r>
      <w:r w:rsidR="00B42ED3" w:rsidRPr="008E1B74">
        <w:rPr>
          <w:sz w:val="28"/>
          <w:szCs w:val="28"/>
        </w:rPr>
        <w:t xml:space="preserve"> </w:t>
      </w:r>
      <w:r w:rsidR="00960F9A" w:rsidRPr="008E1B74">
        <w:rPr>
          <w:sz w:val="28"/>
          <w:szCs w:val="28"/>
        </w:rPr>
        <w:t>услуги</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электронной</w:t>
      </w:r>
      <w:r w:rsidR="00B42ED3" w:rsidRPr="008E1B74">
        <w:rPr>
          <w:sz w:val="28"/>
          <w:szCs w:val="28"/>
        </w:rPr>
        <w:t xml:space="preserve"> </w:t>
      </w:r>
      <w:r w:rsidR="00960F9A" w:rsidRPr="008E1B74">
        <w:rPr>
          <w:sz w:val="28"/>
          <w:szCs w:val="28"/>
        </w:rPr>
        <w:t>форме</w:t>
      </w:r>
      <w:r w:rsidR="00B42ED3" w:rsidRPr="008E1B74">
        <w:rPr>
          <w:sz w:val="28"/>
          <w:szCs w:val="28"/>
        </w:rPr>
        <w:t xml:space="preserve"> </w:t>
      </w:r>
      <w:r w:rsidR="00960F9A" w:rsidRPr="008E1B74">
        <w:rPr>
          <w:sz w:val="28"/>
          <w:szCs w:val="28"/>
        </w:rPr>
        <w:t>заявитель</w:t>
      </w:r>
      <w:r w:rsidR="00B42ED3" w:rsidRPr="008E1B74">
        <w:rPr>
          <w:sz w:val="28"/>
          <w:szCs w:val="28"/>
        </w:rPr>
        <w:t xml:space="preserve"> </w:t>
      </w:r>
      <w:r w:rsidR="00960F9A" w:rsidRPr="008E1B74">
        <w:rPr>
          <w:sz w:val="28"/>
          <w:szCs w:val="28"/>
        </w:rPr>
        <w:t>вправе</w:t>
      </w:r>
      <w:r w:rsidR="00B42ED3" w:rsidRPr="008E1B74">
        <w:rPr>
          <w:sz w:val="28"/>
          <w:szCs w:val="28"/>
        </w:rPr>
        <w:t xml:space="preserve"> </w:t>
      </w:r>
      <w:r w:rsidR="00960F9A" w:rsidRPr="008E1B74">
        <w:rPr>
          <w:sz w:val="28"/>
          <w:szCs w:val="28"/>
        </w:rPr>
        <w:t>приложить</w:t>
      </w:r>
      <w:r w:rsidR="00B42ED3" w:rsidRPr="008E1B74">
        <w:rPr>
          <w:sz w:val="28"/>
          <w:szCs w:val="28"/>
        </w:rPr>
        <w:t xml:space="preserve"> </w:t>
      </w:r>
      <w:r w:rsidR="00960F9A" w:rsidRPr="008E1B74">
        <w:rPr>
          <w:sz w:val="28"/>
          <w:szCs w:val="28"/>
        </w:rPr>
        <w:t>к</w:t>
      </w:r>
      <w:r w:rsidR="00B42ED3" w:rsidRPr="008E1B74">
        <w:rPr>
          <w:sz w:val="28"/>
          <w:szCs w:val="28"/>
        </w:rPr>
        <w:t xml:space="preserve"> </w:t>
      </w:r>
      <w:r w:rsidR="00960F9A" w:rsidRPr="008E1B74">
        <w:rPr>
          <w:sz w:val="28"/>
          <w:szCs w:val="28"/>
        </w:rPr>
        <w:t>такому</w:t>
      </w:r>
      <w:r w:rsidR="00B42ED3" w:rsidRPr="008E1B74">
        <w:rPr>
          <w:sz w:val="28"/>
          <w:szCs w:val="28"/>
        </w:rPr>
        <w:t xml:space="preserve"> </w:t>
      </w:r>
      <w:r w:rsidR="00960F9A" w:rsidRPr="008E1B74">
        <w:rPr>
          <w:sz w:val="28"/>
          <w:szCs w:val="28"/>
        </w:rPr>
        <w:t>заявлению</w:t>
      </w:r>
      <w:r w:rsidR="00B42ED3" w:rsidRPr="008E1B74">
        <w:rPr>
          <w:sz w:val="28"/>
          <w:szCs w:val="28"/>
        </w:rPr>
        <w:t xml:space="preserve"> </w:t>
      </w:r>
      <w:r w:rsidR="00960F9A" w:rsidRPr="008E1B74">
        <w:rPr>
          <w:sz w:val="28"/>
          <w:szCs w:val="28"/>
        </w:rPr>
        <w:t>документы,</w:t>
      </w:r>
      <w:r w:rsidR="00B42ED3" w:rsidRPr="008E1B74">
        <w:rPr>
          <w:sz w:val="28"/>
          <w:szCs w:val="28"/>
        </w:rPr>
        <w:t xml:space="preserve"> </w:t>
      </w:r>
      <w:r w:rsidR="00960F9A" w:rsidRPr="008E1B74">
        <w:rPr>
          <w:sz w:val="28"/>
          <w:szCs w:val="28"/>
        </w:rPr>
        <w:t>необходимые</w:t>
      </w:r>
      <w:r w:rsidR="00B42ED3" w:rsidRPr="008E1B74">
        <w:rPr>
          <w:sz w:val="28"/>
          <w:szCs w:val="28"/>
        </w:rPr>
        <w:t xml:space="preserve"> </w:t>
      </w:r>
      <w:r w:rsidR="00960F9A" w:rsidRPr="008E1B74">
        <w:rPr>
          <w:sz w:val="28"/>
          <w:szCs w:val="28"/>
        </w:rPr>
        <w:t>для</w:t>
      </w:r>
      <w:r w:rsidR="00B42ED3" w:rsidRPr="008E1B74">
        <w:rPr>
          <w:sz w:val="28"/>
          <w:szCs w:val="28"/>
        </w:rPr>
        <w:t xml:space="preserve"> </w:t>
      </w:r>
      <w:r w:rsidR="00960F9A" w:rsidRPr="008E1B74">
        <w:rPr>
          <w:sz w:val="28"/>
          <w:szCs w:val="28"/>
        </w:rPr>
        <w:t>предоставления</w:t>
      </w:r>
      <w:r w:rsidR="00B42ED3" w:rsidRPr="008E1B74">
        <w:rPr>
          <w:sz w:val="28"/>
          <w:szCs w:val="28"/>
        </w:rPr>
        <w:t xml:space="preserve"> </w:t>
      </w:r>
      <w:r w:rsidR="00960F9A" w:rsidRPr="008E1B74">
        <w:rPr>
          <w:sz w:val="28"/>
          <w:szCs w:val="28"/>
        </w:rPr>
        <w:t>муниципальной</w:t>
      </w:r>
      <w:r w:rsidR="00B42ED3" w:rsidRPr="008E1B74">
        <w:rPr>
          <w:sz w:val="28"/>
          <w:szCs w:val="28"/>
        </w:rPr>
        <w:t xml:space="preserve"> </w:t>
      </w:r>
      <w:r w:rsidR="00960F9A" w:rsidRPr="008E1B74">
        <w:rPr>
          <w:sz w:val="28"/>
          <w:szCs w:val="28"/>
        </w:rPr>
        <w:t>услуги,</w:t>
      </w:r>
      <w:r w:rsidR="00B42ED3" w:rsidRPr="008E1B74">
        <w:rPr>
          <w:sz w:val="28"/>
          <w:szCs w:val="28"/>
        </w:rPr>
        <w:t xml:space="preserve"> </w:t>
      </w:r>
      <w:r w:rsidR="00960F9A" w:rsidRPr="008E1B74">
        <w:rPr>
          <w:sz w:val="28"/>
          <w:szCs w:val="28"/>
        </w:rPr>
        <w:t>которые</w:t>
      </w:r>
      <w:r w:rsidR="00B42ED3" w:rsidRPr="008E1B74">
        <w:rPr>
          <w:sz w:val="28"/>
          <w:szCs w:val="28"/>
        </w:rPr>
        <w:t xml:space="preserve"> </w:t>
      </w:r>
      <w:r w:rsidR="00960F9A" w:rsidRPr="008E1B74">
        <w:rPr>
          <w:sz w:val="28"/>
          <w:szCs w:val="28"/>
        </w:rPr>
        <w:t>формируются</w:t>
      </w:r>
      <w:r w:rsidR="00B42ED3" w:rsidRPr="008E1B74">
        <w:rPr>
          <w:sz w:val="28"/>
          <w:szCs w:val="28"/>
        </w:rPr>
        <w:t xml:space="preserve"> </w:t>
      </w:r>
      <w:r w:rsidR="00960F9A" w:rsidRPr="008E1B74">
        <w:rPr>
          <w:sz w:val="28"/>
          <w:szCs w:val="28"/>
        </w:rPr>
        <w:t>и</w:t>
      </w:r>
      <w:r w:rsidR="00B42ED3" w:rsidRPr="008E1B74">
        <w:rPr>
          <w:sz w:val="28"/>
          <w:szCs w:val="28"/>
        </w:rPr>
        <w:t xml:space="preserve"> </w:t>
      </w:r>
      <w:r w:rsidR="00960F9A" w:rsidRPr="008E1B74">
        <w:rPr>
          <w:sz w:val="28"/>
          <w:szCs w:val="28"/>
        </w:rPr>
        <w:t>направляются</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виде</w:t>
      </w:r>
      <w:r w:rsidR="00B42ED3" w:rsidRPr="008E1B74">
        <w:rPr>
          <w:sz w:val="28"/>
          <w:szCs w:val="28"/>
        </w:rPr>
        <w:t xml:space="preserve"> </w:t>
      </w:r>
      <w:r w:rsidR="00960F9A" w:rsidRPr="008E1B74">
        <w:rPr>
          <w:sz w:val="28"/>
          <w:szCs w:val="28"/>
        </w:rPr>
        <w:t>отдельных</w:t>
      </w:r>
      <w:r w:rsidR="00B42ED3" w:rsidRPr="008E1B74">
        <w:rPr>
          <w:sz w:val="28"/>
          <w:szCs w:val="28"/>
        </w:rPr>
        <w:t xml:space="preserve"> </w:t>
      </w:r>
      <w:r w:rsidR="00960F9A" w:rsidRPr="008E1B74">
        <w:rPr>
          <w:sz w:val="28"/>
          <w:szCs w:val="28"/>
        </w:rPr>
        <w:t>файлов</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соответствии</w:t>
      </w:r>
      <w:r w:rsidR="00B42ED3" w:rsidRPr="008E1B74">
        <w:rPr>
          <w:sz w:val="28"/>
          <w:szCs w:val="28"/>
        </w:rPr>
        <w:t xml:space="preserve"> </w:t>
      </w:r>
      <w:r w:rsidR="00960F9A" w:rsidRPr="008E1B74">
        <w:rPr>
          <w:sz w:val="28"/>
          <w:szCs w:val="28"/>
        </w:rPr>
        <w:t>с</w:t>
      </w:r>
      <w:r w:rsidR="00B42ED3" w:rsidRPr="008E1B74">
        <w:rPr>
          <w:sz w:val="28"/>
          <w:szCs w:val="28"/>
        </w:rPr>
        <w:t xml:space="preserve"> </w:t>
      </w:r>
      <w:r w:rsidR="00960F9A" w:rsidRPr="008E1B74">
        <w:rPr>
          <w:sz w:val="28"/>
          <w:szCs w:val="28"/>
        </w:rPr>
        <w:t>требованиями</w:t>
      </w:r>
      <w:r w:rsidR="00B42ED3" w:rsidRPr="008E1B74">
        <w:rPr>
          <w:sz w:val="28"/>
          <w:szCs w:val="28"/>
        </w:rPr>
        <w:t xml:space="preserve"> </w:t>
      </w:r>
      <w:r w:rsidR="00960F9A" w:rsidRPr="008E1B74">
        <w:rPr>
          <w:sz w:val="28"/>
          <w:szCs w:val="28"/>
        </w:rPr>
        <w:t>законодательства.</w:t>
      </w:r>
      <w:r w:rsidR="00B42ED3" w:rsidRPr="008E1B74">
        <w:rPr>
          <w:sz w:val="28"/>
          <w:szCs w:val="28"/>
        </w:rPr>
        <w:t xml:space="preserve"> </w:t>
      </w:r>
      <w:r w:rsidR="00960F9A" w:rsidRPr="008E1B74">
        <w:rPr>
          <w:sz w:val="28"/>
          <w:szCs w:val="28"/>
        </w:rPr>
        <w:t>При</w:t>
      </w:r>
      <w:r w:rsidR="00B42ED3" w:rsidRPr="008E1B74">
        <w:rPr>
          <w:sz w:val="28"/>
          <w:szCs w:val="28"/>
        </w:rPr>
        <w:t xml:space="preserve"> </w:t>
      </w:r>
      <w:r w:rsidR="00960F9A" w:rsidRPr="008E1B74">
        <w:rPr>
          <w:sz w:val="28"/>
          <w:szCs w:val="28"/>
        </w:rPr>
        <w:t>направлении</w:t>
      </w:r>
      <w:r w:rsidR="00B42ED3" w:rsidRPr="008E1B74">
        <w:rPr>
          <w:sz w:val="28"/>
          <w:szCs w:val="28"/>
        </w:rPr>
        <w:t xml:space="preserve"> </w:t>
      </w:r>
      <w:r w:rsidR="00960F9A" w:rsidRPr="008E1B74">
        <w:rPr>
          <w:sz w:val="28"/>
          <w:szCs w:val="28"/>
        </w:rPr>
        <w:t>заявления</w:t>
      </w:r>
      <w:r w:rsidR="00B42ED3" w:rsidRPr="008E1B74">
        <w:rPr>
          <w:sz w:val="28"/>
          <w:szCs w:val="28"/>
        </w:rPr>
        <w:t xml:space="preserve"> </w:t>
      </w:r>
      <w:r w:rsidR="00960F9A" w:rsidRPr="008E1B74">
        <w:rPr>
          <w:sz w:val="28"/>
          <w:szCs w:val="28"/>
        </w:rPr>
        <w:t>и</w:t>
      </w:r>
      <w:r w:rsidR="00B42ED3" w:rsidRPr="008E1B74">
        <w:rPr>
          <w:sz w:val="28"/>
          <w:szCs w:val="28"/>
        </w:rPr>
        <w:t xml:space="preserve"> </w:t>
      </w:r>
      <w:r w:rsidR="00960F9A" w:rsidRPr="008E1B74">
        <w:rPr>
          <w:sz w:val="28"/>
          <w:szCs w:val="28"/>
        </w:rPr>
        <w:t>прилагаемых</w:t>
      </w:r>
      <w:r w:rsidR="00B42ED3" w:rsidRPr="008E1B74">
        <w:rPr>
          <w:sz w:val="28"/>
          <w:szCs w:val="28"/>
        </w:rPr>
        <w:t xml:space="preserve"> </w:t>
      </w:r>
      <w:r w:rsidR="00960F9A" w:rsidRPr="008E1B74">
        <w:rPr>
          <w:sz w:val="28"/>
          <w:szCs w:val="28"/>
        </w:rPr>
        <w:t>к</w:t>
      </w:r>
      <w:r w:rsidR="00B42ED3" w:rsidRPr="008E1B74">
        <w:rPr>
          <w:sz w:val="28"/>
          <w:szCs w:val="28"/>
        </w:rPr>
        <w:t xml:space="preserve"> </w:t>
      </w:r>
      <w:r w:rsidR="00960F9A" w:rsidRPr="008E1B74">
        <w:rPr>
          <w:sz w:val="28"/>
          <w:szCs w:val="28"/>
        </w:rPr>
        <w:t>нему</w:t>
      </w:r>
      <w:r w:rsidR="00B42ED3" w:rsidRPr="008E1B74">
        <w:rPr>
          <w:sz w:val="28"/>
          <w:szCs w:val="28"/>
        </w:rPr>
        <w:t xml:space="preserve"> </w:t>
      </w:r>
      <w:r w:rsidR="00960F9A" w:rsidRPr="008E1B74">
        <w:rPr>
          <w:sz w:val="28"/>
          <w:szCs w:val="28"/>
        </w:rPr>
        <w:t>документов</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электронной</w:t>
      </w:r>
      <w:r w:rsidR="00B42ED3" w:rsidRPr="008E1B74">
        <w:rPr>
          <w:sz w:val="28"/>
          <w:szCs w:val="28"/>
        </w:rPr>
        <w:t xml:space="preserve"> </w:t>
      </w:r>
      <w:r w:rsidR="00960F9A" w:rsidRPr="008E1B74">
        <w:rPr>
          <w:sz w:val="28"/>
          <w:szCs w:val="28"/>
        </w:rPr>
        <w:t>форме</w:t>
      </w:r>
      <w:r w:rsidR="00B42ED3" w:rsidRPr="008E1B74">
        <w:rPr>
          <w:sz w:val="28"/>
          <w:szCs w:val="28"/>
        </w:rPr>
        <w:t xml:space="preserve"> </w:t>
      </w:r>
      <w:r w:rsidR="00960F9A" w:rsidRPr="008E1B74">
        <w:rPr>
          <w:sz w:val="28"/>
          <w:szCs w:val="28"/>
        </w:rPr>
        <w:t>представителем</w:t>
      </w:r>
      <w:r w:rsidR="00B42ED3" w:rsidRPr="008E1B74">
        <w:rPr>
          <w:sz w:val="28"/>
          <w:szCs w:val="28"/>
        </w:rPr>
        <w:t xml:space="preserve"> </w:t>
      </w:r>
      <w:r w:rsidR="00960F9A" w:rsidRPr="008E1B74">
        <w:rPr>
          <w:sz w:val="28"/>
          <w:szCs w:val="28"/>
        </w:rPr>
        <w:t>заявителя,</w:t>
      </w:r>
      <w:r w:rsidR="00B42ED3" w:rsidRPr="008E1B74">
        <w:rPr>
          <w:sz w:val="28"/>
          <w:szCs w:val="28"/>
        </w:rPr>
        <w:t xml:space="preserve"> </w:t>
      </w:r>
      <w:r w:rsidR="00960F9A" w:rsidRPr="008E1B74">
        <w:rPr>
          <w:sz w:val="28"/>
          <w:szCs w:val="28"/>
        </w:rPr>
        <w:t>действующим</w:t>
      </w:r>
      <w:r w:rsidR="00B42ED3" w:rsidRPr="008E1B74">
        <w:rPr>
          <w:sz w:val="28"/>
          <w:szCs w:val="28"/>
        </w:rPr>
        <w:t xml:space="preserve"> </w:t>
      </w:r>
      <w:r w:rsidR="00960F9A" w:rsidRPr="008E1B74">
        <w:rPr>
          <w:sz w:val="28"/>
          <w:szCs w:val="28"/>
        </w:rPr>
        <w:t>на</w:t>
      </w:r>
      <w:r w:rsidR="00B42ED3" w:rsidRPr="008E1B74">
        <w:rPr>
          <w:sz w:val="28"/>
          <w:szCs w:val="28"/>
        </w:rPr>
        <w:t xml:space="preserve"> </w:t>
      </w:r>
      <w:r w:rsidR="00960F9A" w:rsidRPr="008E1B74">
        <w:rPr>
          <w:sz w:val="28"/>
          <w:szCs w:val="28"/>
        </w:rPr>
        <w:t>основании</w:t>
      </w:r>
      <w:r w:rsidR="00B42ED3" w:rsidRPr="008E1B74">
        <w:rPr>
          <w:sz w:val="28"/>
          <w:szCs w:val="28"/>
        </w:rPr>
        <w:t xml:space="preserve"> </w:t>
      </w:r>
      <w:r w:rsidR="00960F9A" w:rsidRPr="008E1B74">
        <w:rPr>
          <w:sz w:val="28"/>
          <w:szCs w:val="28"/>
        </w:rPr>
        <w:t>доверенности,</w:t>
      </w:r>
      <w:r w:rsidR="00B42ED3" w:rsidRPr="008E1B74">
        <w:rPr>
          <w:sz w:val="28"/>
          <w:szCs w:val="28"/>
        </w:rPr>
        <w:t xml:space="preserve"> </w:t>
      </w:r>
      <w:r w:rsidR="00960F9A" w:rsidRPr="008E1B74">
        <w:rPr>
          <w:sz w:val="28"/>
          <w:szCs w:val="28"/>
        </w:rPr>
        <w:t>доверенность</w:t>
      </w:r>
      <w:r w:rsidR="00B42ED3" w:rsidRPr="008E1B74">
        <w:rPr>
          <w:sz w:val="28"/>
          <w:szCs w:val="28"/>
        </w:rPr>
        <w:t xml:space="preserve"> </w:t>
      </w:r>
      <w:r w:rsidR="00960F9A" w:rsidRPr="008E1B74">
        <w:rPr>
          <w:sz w:val="28"/>
          <w:szCs w:val="28"/>
        </w:rPr>
        <w:t>должна</w:t>
      </w:r>
      <w:r w:rsidR="00B42ED3" w:rsidRPr="008E1B74">
        <w:rPr>
          <w:sz w:val="28"/>
          <w:szCs w:val="28"/>
        </w:rPr>
        <w:t xml:space="preserve"> </w:t>
      </w:r>
      <w:r w:rsidR="00960F9A" w:rsidRPr="008E1B74">
        <w:rPr>
          <w:sz w:val="28"/>
          <w:szCs w:val="28"/>
        </w:rPr>
        <w:t>быть</w:t>
      </w:r>
      <w:r w:rsidR="00B42ED3" w:rsidRPr="008E1B74">
        <w:rPr>
          <w:sz w:val="28"/>
          <w:szCs w:val="28"/>
        </w:rPr>
        <w:t xml:space="preserve"> </w:t>
      </w:r>
      <w:r w:rsidR="00960F9A" w:rsidRPr="008E1B74">
        <w:rPr>
          <w:sz w:val="28"/>
          <w:szCs w:val="28"/>
        </w:rPr>
        <w:t>представлена</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форме</w:t>
      </w:r>
      <w:r w:rsidR="00B42ED3" w:rsidRPr="008E1B74">
        <w:rPr>
          <w:sz w:val="28"/>
          <w:szCs w:val="28"/>
        </w:rPr>
        <w:t xml:space="preserve"> </w:t>
      </w:r>
      <w:r w:rsidR="00960F9A" w:rsidRPr="008E1B74">
        <w:rPr>
          <w:sz w:val="28"/>
          <w:szCs w:val="28"/>
        </w:rPr>
        <w:t>электронного</w:t>
      </w:r>
      <w:r w:rsidR="00B42ED3" w:rsidRPr="008E1B74">
        <w:rPr>
          <w:sz w:val="28"/>
          <w:szCs w:val="28"/>
        </w:rPr>
        <w:t xml:space="preserve"> </w:t>
      </w:r>
      <w:r w:rsidR="00960F9A" w:rsidRPr="008E1B74">
        <w:rPr>
          <w:sz w:val="28"/>
          <w:szCs w:val="28"/>
        </w:rPr>
        <w:t>документа,</w:t>
      </w:r>
      <w:r w:rsidR="00B42ED3" w:rsidRPr="008E1B74">
        <w:rPr>
          <w:sz w:val="28"/>
          <w:szCs w:val="28"/>
        </w:rPr>
        <w:t xml:space="preserve"> </w:t>
      </w:r>
      <w:r w:rsidR="00960F9A" w:rsidRPr="008E1B74">
        <w:rPr>
          <w:sz w:val="28"/>
          <w:szCs w:val="28"/>
        </w:rPr>
        <w:t>подписанного</w:t>
      </w:r>
      <w:r w:rsidR="00B42ED3" w:rsidRPr="008E1B74">
        <w:rPr>
          <w:sz w:val="28"/>
          <w:szCs w:val="28"/>
        </w:rPr>
        <w:t xml:space="preserve"> </w:t>
      </w:r>
      <w:r w:rsidR="00960F9A" w:rsidRPr="008E1B74">
        <w:rPr>
          <w:sz w:val="28"/>
          <w:szCs w:val="28"/>
        </w:rPr>
        <w:t>электронной</w:t>
      </w:r>
      <w:r w:rsidR="00B42ED3" w:rsidRPr="008E1B74">
        <w:rPr>
          <w:sz w:val="28"/>
          <w:szCs w:val="28"/>
        </w:rPr>
        <w:t xml:space="preserve"> </w:t>
      </w:r>
      <w:r w:rsidR="00960F9A" w:rsidRPr="008E1B74">
        <w:rPr>
          <w:sz w:val="28"/>
          <w:szCs w:val="28"/>
        </w:rPr>
        <w:t>подписью</w:t>
      </w:r>
      <w:r w:rsidR="00B42ED3" w:rsidRPr="008E1B74">
        <w:rPr>
          <w:sz w:val="28"/>
          <w:szCs w:val="28"/>
        </w:rPr>
        <w:t xml:space="preserve"> </w:t>
      </w:r>
      <w:r w:rsidR="00960F9A" w:rsidRPr="008E1B74">
        <w:rPr>
          <w:sz w:val="28"/>
          <w:szCs w:val="28"/>
        </w:rPr>
        <w:t>уполномоченного</w:t>
      </w:r>
      <w:r w:rsidR="00B42ED3" w:rsidRPr="008E1B74">
        <w:rPr>
          <w:sz w:val="28"/>
          <w:szCs w:val="28"/>
        </w:rPr>
        <w:t xml:space="preserve"> </w:t>
      </w:r>
      <w:r w:rsidR="00960F9A" w:rsidRPr="008E1B74">
        <w:rPr>
          <w:sz w:val="28"/>
          <w:szCs w:val="28"/>
        </w:rPr>
        <w:t>лица,</w:t>
      </w:r>
      <w:r w:rsidR="00B42ED3" w:rsidRPr="008E1B74">
        <w:rPr>
          <w:sz w:val="28"/>
          <w:szCs w:val="28"/>
        </w:rPr>
        <w:t xml:space="preserve"> </w:t>
      </w:r>
      <w:r w:rsidR="00960F9A" w:rsidRPr="008E1B74">
        <w:rPr>
          <w:sz w:val="28"/>
          <w:szCs w:val="28"/>
        </w:rPr>
        <w:t>выдавшего</w:t>
      </w:r>
      <w:r w:rsidR="00B42ED3" w:rsidRPr="008E1B74">
        <w:rPr>
          <w:sz w:val="28"/>
          <w:szCs w:val="28"/>
        </w:rPr>
        <w:t xml:space="preserve"> </w:t>
      </w:r>
      <w:r w:rsidR="00960F9A" w:rsidRPr="008E1B74">
        <w:rPr>
          <w:sz w:val="28"/>
          <w:szCs w:val="28"/>
        </w:rPr>
        <w:t>(подписавшего)</w:t>
      </w:r>
      <w:r w:rsidR="00B42ED3" w:rsidRPr="008E1B74">
        <w:rPr>
          <w:sz w:val="28"/>
          <w:szCs w:val="28"/>
        </w:rPr>
        <w:t xml:space="preserve"> </w:t>
      </w:r>
      <w:r w:rsidR="00960F9A" w:rsidRPr="008E1B74">
        <w:rPr>
          <w:sz w:val="28"/>
          <w:szCs w:val="28"/>
        </w:rPr>
        <w:t>доверенность.</w:t>
      </w:r>
    </w:p>
    <w:p w:rsidR="00960F9A" w:rsidRPr="008E1B74" w:rsidRDefault="0027324E" w:rsidP="00960F9A">
      <w:pPr>
        <w:ind w:firstLine="567"/>
        <w:jc w:val="both"/>
        <w:rPr>
          <w:sz w:val="28"/>
          <w:szCs w:val="28"/>
        </w:rPr>
      </w:pPr>
      <w:r w:rsidRPr="008E1B74">
        <w:rPr>
          <w:sz w:val="28"/>
          <w:szCs w:val="28"/>
        </w:rPr>
        <w:t>3.</w:t>
      </w:r>
      <w:r w:rsidR="007249E5" w:rsidRPr="008E1B74">
        <w:rPr>
          <w:sz w:val="28"/>
          <w:szCs w:val="28"/>
        </w:rPr>
        <w:t>8</w:t>
      </w:r>
      <w:r w:rsidR="00960F9A" w:rsidRPr="008E1B74">
        <w:rPr>
          <w:sz w:val="28"/>
          <w:szCs w:val="28"/>
        </w:rPr>
        <w:t>.2.</w:t>
      </w:r>
      <w:r w:rsidR="00B42ED3" w:rsidRPr="008E1B74">
        <w:rPr>
          <w:sz w:val="28"/>
          <w:szCs w:val="28"/>
        </w:rPr>
        <w:t xml:space="preserve"> </w:t>
      </w:r>
      <w:r w:rsidR="00960F9A" w:rsidRPr="008E1B74">
        <w:rPr>
          <w:sz w:val="28"/>
          <w:szCs w:val="28"/>
        </w:rPr>
        <w:t>Предоставление</w:t>
      </w:r>
      <w:r w:rsidR="00B42ED3" w:rsidRPr="008E1B74">
        <w:rPr>
          <w:sz w:val="28"/>
          <w:szCs w:val="28"/>
        </w:rPr>
        <w:t xml:space="preserve"> </w:t>
      </w:r>
      <w:r w:rsidR="00960F9A" w:rsidRPr="008E1B74">
        <w:rPr>
          <w:sz w:val="28"/>
          <w:szCs w:val="28"/>
        </w:rPr>
        <w:t>муниципальной</w:t>
      </w:r>
      <w:r w:rsidR="00B42ED3" w:rsidRPr="008E1B74">
        <w:rPr>
          <w:sz w:val="28"/>
          <w:szCs w:val="28"/>
        </w:rPr>
        <w:t xml:space="preserve"> </w:t>
      </w:r>
      <w:r w:rsidR="00960F9A" w:rsidRPr="008E1B74">
        <w:rPr>
          <w:sz w:val="28"/>
          <w:szCs w:val="28"/>
        </w:rPr>
        <w:t>услуги</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электронной</w:t>
      </w:r>
      <w:r w:rsidR="00B42ED3" w:rsidRPr="008E1B74">
        <w:rPr>
          <w:sz w:val="28"/>
          <w:szCs w:val="28"/>
        </w:rPr>
        <w:t xml:space="preserve"> </w:t>
      </w:r>
      <w:r w:rsidR="00960F9A" w:rsidRPr="008E1B74">
        <w:rPr>
          <w:sz w:val="28"/>
          <w:szCs w:val="28"/>
        </w:rPr>
        <w:t>форме</w:t>
      </w:r>
      <w:r w:rsidR="00B42ED3" w:rsidRPr="008E1B74">
        <w:rPr>
          <w:sz w:val="28"/>
          <w:szCs w:val="28"/>
        </w:rPr>
        <w:t xml:space="preserve"> </w:t>
      </w:r>
      <w:r w:rsidR="00960F9A" w:rsidRPr="008E1B74">
        <w:rPr>
          <w:sz w:val="28"/>
          <w:szCs w:val="28"/>
        </w:rPr>
        <w:t>включает</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себя</w:t>
      </w:r>
      <w:r w:rsidR="00B42ED3" w:rsidRPr="008E1B74">
        <w:rPr>
          <w:sz w:val="28"/>
          <w:szCs w:val="28"/>
        </w:rPr>
        <w:t xml:space="preserve"> </w:t>
      </w:r>
      <w:r w:rsidR="00960F9A" w:rsidRPr="008E1B74">
        <w:rPr>
          <w:sz w:val="28"/>
          <w:szCs w:val="28"/>
        </w:rPr>
        <w:t>следующие</w:t>
      </w:r>
      <w:r w:rsidR="00B42ED3" w:rsidRPr="008E1B74">
        <w:rPr>
          <w:sz w:val="28"/>
          <w:szCs w:val="28"/>
        </w:rPr>
        <w:t xml:space="preserve"> </w:t>
      </w:r>
      <w:r w:rsidR="00960F9A" w:rsidRPr="008E1B74">
        <w:rPr>
          <w:sz w:val="28"/>
          <w:szCs w:val="28"/>
        </w:rPr>
        <w:t>административные</w:t>
      </w:r>
      <w:r w:rsidR="00B42ED3" w:rsidRPr="008E1B74">
        <w:rPr>
          <w:sz w:val="28"/>
          <w:szCs w:val="28"/>
        </w:rPr>
        <w:t xml:space="preserve"> </w:t>
      </w:r>
      <w:r w:rsidR="00960F9A" w:rsidRPr="008E1B74">
        <w:rPr>
          <w:sz w:val="28"/>
          <w:szCs w:val="28"/>
        </w:rPr>
        <w:t>процедуры:</w:t>
      </w:r>
    </w:p>
    <w:p w:rsidR="00960F9A" w:rsidRPr="008E1B74" w:rsidRDefault="00960F9A" w:rsidP="00960F9A">
      <w:pPr>
        <w:ind w:firstLine="567"/>
        <w:jc w:val="both"/>
        <w:rPr>
          <w:sz w:val="28"/>
          <w:szCs w:val="28"/>
        </w:rPr>
      </w:pPr>
      <w:r w:rsidRPr="008E1B74">
        <w:rPr>
          <w:sz w:val="28"/>
          <w:szCs w:val="28"/>
        </w:rPr>
        <w:t>1)</w:t>
      </w:r>
      <w:r w:rsidR="00B42ED3" w:rsidRPr="008E1B74">
        <w:rPr>
          <w:sz w:val="28"/>
          <w:szCs w:val="28"/>
        </w:rPr>
        <w:t xml:space="preserve"> </w:t>
      </w:r>
      <w:r w:rsidRPr="008E1B74">
        <w:rPr>
          <w:sz w:val="28"/>
          <w:szCs w:val="28"/>
        </w:rPr>
        <w:t>прием</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(информации),</w:t>
      </w:r>
      <w:r w:rsidR="00B42ED3" w:rsidRPr="008E1B74">
        <w:rPr>
          <w:sz w:val="28"/>
          <w:szCs w:val="28"/>
        </w:rPr>
        <w:t xml:space="preserve"> </w:t>
      </w:r>
      <w:r w:rsidRPr="008E1B74">
        <w:rPr>
          <w:sz w:val="28"/>
          <w:szCs w:val="28"/>
        </w:rPr>
        <w:t>необходимых</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lastRenderedPageBreak/>
        <w:t>2)</w:t>
      </w:r>
      <w:r w:rsidR="00B42ED3" w:rsidRPr="008E1B74">
        <w:rPr>
          <w:sz w:val="28"/>
          <w:szCs w:val="28"/>
        </w:rPr>
        <w:t xml:space="preserve"> </w:t>
      </w:r>
      <w:r w:rsidRPr="008E1B74">
        <w:rPr>
          <w:sz w:val="28"/>
          <w:szCs w:val="28"/>
        </w:rPr>
        <w:t>проверка</w:t>
      </w:r>
      <w:r w:rsidR="00B42ED3" w:rsidRPr="008E1B74">
        <w:rPr>
          <w:sz w:val="28"/>
          <w:szCs w:val="28"/>
        </w:rPr>
        <w:t xml:space="preserve"> </w:t>
      </w:r>
      <w:r w:rsidRPr="008E1B74">
        <w:rPr>
          <w:sz w:val="28"/>
          <w:szCs w:val="28"/>
        </w:rPr>
        <w:t>действительность</w:t>
      </w:r>
      <w:r w:rsidR="00B42ED3" w:rsidRPr="008E1B74">
        <w:rPr>
          <w:sz w:val="28"/>
          <w:szCs w:val="28"/>
        </w:rPr>
        <w:t xml:space="preserve"> </w:t>
      </w:r>
      <w:r w:rsidRPr="008E1B74">
        <w:rPr>
          <w:sz w:val="28"/>
          <w:szCs w:val="28"/>
        </w:rPr>
        <w:t>усиленной</w:t>
      </w:r>
      <w:r w:rsidR="00B42ED3" w:rsidRPr="008E1B74">
        <w:rPr>
          <w:sz w:val="28"/>
          <w:szCs w:val="28"/>
        </w:rPr>
        <w:t xml:space="preserve"> </w:t>
      </w:r>
      <w:r w:rsidRPr="008E1B74">
        <w:rPr>
          <w:sz w:val="28"/>
          <w:szCs w:val="28"/>
        </w:rPr>
        <w:t>квалифицированной</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подписи;</w:t>
      </w:r>
    </w:p>
    <w:p w:rsidR="00960F9A" w:rsidRPr="008E1B74" w:rsidRDefault="00960F9A" w:rsidP="00960F9A">
      <w:pPr>
        <w:ind w:firstLine="567"/>
        <w:jc w:val="both"/>
        <w:rPr>
          <w:sz w:val="28"/>
          <w:szCs w:val="28"/>
        </w:rPr>
      </w:pPr>
      <w:r w:rsidRPr="008E1B74">
        <w:rPr>
          <w:sz w:val="28"/>
          <w:szCs w:val="28"/>
        </w:rPr>
        <w:t>3)</w:t>
      </w:r>
      <w:r w:rsidR="00B42ED3" w:rsidRPr="008E1B74">
        <w:rPr>
          <w:sz w:val="28"/>
          <w:szCs w:val="28"/>
        </w:rPr>
        <w:t xml:space="preserve"> </w:t>
      </w:r>
      <w:r w:rsidRPr="008E1B74">
        <w:rPr>
          <w:sz w:val="28"/>
          <w:szCs w:val="28"/>
        </w:rPr>
        <w:t>обработка</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предварительное</w:t>
      </w:r>
      <w:r w:rsidR="00B42ED3" w:rsidRPr="008E1B74">
        <w:rPr>
          <w:sz w:val="28"/>
          <w:szCs w:val="28"/>
        </w:rPr>
        <w:t xml:space="preserve"> </w:t>
      </w:r>
      <w:r w:rsidRPr="008E1B74">
        <w:rPr>
          <w:sz w:val="28"/>
          <w:szCs w:val="28"/>
        </w:rPr>
        <w:t>рассмотрение</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формирование</w:t>
      </w:r>
      <w:r w:rsidR="00B42ED3" w:rsidRPr="008E1B74">
        <w:rPr>
          <w:sz w:val="28"/>
          <w:szCs w:val="28"/>
        </w:rPr>
        <w:t xml:space="preserve"> </w:t>
      </w:r>
      <w:r w:rsidRPr="008E1B74">
        <w:rPr>
          <w:sz w:val="28"/>
          <w:szCs w:val="28"/>
        </w:rPr>
        <w:t>электронных</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электронных</w:t>
      </w:r>
      <w:r w:rsidR="00B42ED3" w:rsidRPr="008E1B74">
        <w:rPr>
          <w:sz w:val="28"/>
          <w:szCs w:val="28"/>
        </w:rPr>
        <w:t xml:space="preserve"> </w:t>
      </w:r>
      <w:r w:rsidRPr="008E1B74">
        <w:rPr>
          <w:sz w:val="28"/>
          <w:szCs w:val="28"/>
        </w:rPr>
        <w:t>образов</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принятых</w:t>
      </w:r>
      <w:r w:rsidR="00B42ED3" w:rsidRPr="008E1B74">
        <w:rPr>
          <w:sz w:val="28"/>
          <w:szCs w:val="28"/>
        </w:rPr>
        <w:t xml:space="preserve"> </w:t>
      </w:r>
      <w:r w:rsidRPr="008E1B74">
        <w:rPr>
          <w:sz w:val="28"/>
          <w:szCs w:val="28"/>
        </w:rPr>
        <w:t>от</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копий</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личного</w:t>
      </w:r>
      <w:r w:rsidR="00B42ED3" w:rsidRPr="008E1B74">
        <w:rPr>
          <w:sz w:val="28"/>
          <w:szCs w:val="28"/>
        </w:rPr>
        <w:t xml:space="preserve"> </w:t>
      </w:r>
      <w:r w:rsidRPr="008E1B74">
        <w:rPr>
          <w:sz w:val="28"/>
          <w:szCs w:val="28"/>
        </w:rPr>
        <w:t>происхождения,</w:t>
      </w:r>
      <w:r w:rsidR="00B42ED3" w:rsidRPr="008E1B74">
        <w:rPr>
          <w:sz w:val="28"/>
          <w:szCs w:val="28"/>
        </w:rPr>
        <w:t xml:space="preserve"> </w:t>
      </w:r>
      <w:r w:rsidRPr="008E1B74">
        <w:rPr>
          <w:sz w:val="28"/>
          <w:szCs w:val="28"/>
        </w:rPr>
        <w:t>принятых</w:t>
      </w:r>
      <w:r w:rsidR="00B42ED3" w:rsidRPr="008E1B74">
        <w:rPr>
          <w:sz w:val="28"/>
          <w:szCs w:val="28"/>
        </w:rPr>
        <w:t xml:space="preserve"> </w:t>
      </w:r>
      <w:r w:rsidRPr="008E1B74">
        <w:rPr>
          <w:sz w:val="28"/>
          <w:szCs w:val="28"/>
        </w:rPr>
        <w:t>от</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(представителя</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заверение</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подписью</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установленном</w:t>
      </w:r>
      <w:r w:rsidR="00B42ED3" w:rsidRPr="008E1B74">
        <w:rPr>
          <w:sz w:val="28"/>
          <w:szCs w:val="28"/>
        </w:rPr>
        <w:t xml:space="preserve"> </w:t>
      </w:r>
      <w:r w:rsidRPr="008E1B74">
        <w:rPr>
          <w:sz w:val="28"/>
          <w:szCs w:val="28"/>
        </w:rPr>
        <w:t>порядке;</w:t>
      </w:r>
    </w:p>
    <w:p w:rsidR="00960F9A" w:rsidRPr="008E1B74" w:rsidRDefault="00960F9A" w:rsidP="00960F9A">
      <w:pPr>
        <w:ind w:firstLine="567"/>
        <w:jc w:val="both"/>
        <w:rPr>
          <w:sz w:val="28"/>
          <w:szCs w:val="28"/>
        </w:rPr>
      </w:pPr>
      <w:r w:rsidRPr="008E1B74">
        <w:rPr>
          <w:sz w:val="28"/>
          <w:szCs w:val="28"/>
        </w:rPr>
        <w:t>4)</w:t>
      </w:r>
      <w:r w:rsidR="00B42ED3" w:rsidRPr="008E1B74">
        <w:rPr>
          <w:sz w:val="28"/>
          <w:szCs w:val="28"/>
        </w:rPr>
        <w:t xml:space="preserve"> </w:t>
      </w:r>
      <w:r w:rsidRPr="008E1B74">
        <w:rPr>
          <w:sz w:val="28"/>
          <w:szCs w:val="28"/>
        </w:rPr>
        <w:t>принятие</w:t>
      </w:r>
      <w:r w:rsidR="00B42ED3" w:rsidRPr="008E1B74">
        <w:rPr>
          <w:sz w:val="28"/>
          <w:szCs w:val="28"/>
        </w:rPr>
        <w:t xml:space="preserve"> </w:t>
      </w:r>
      <w:r w:rsidRPr="008E1B74">
        <w:rPr>
          <w:sz w:val="28"/>
          <w:szCs w:val="28"/>
        </w:rPr>
        <w:t>решения</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подготовке</w:t>
      </w:r>
      <w:r w:rsidR="00B42ED3" w:rsidRPr="008E1B74">
        <w:rPr>
          <w:sz w:val="28"/>
          <w:szCs w:val="28"/>
        </w:rPr>
        <w:t xml:space="preserve"> </w:t>
      </w:r>
      <w:r w:rsidRPr="008E1B74">
        <w:rPr>
          <w:sz w:val="28"/>
          <w:szCs w:val="28"/>
        </w:rPr>
        <w:t>выписки,</w:t>
      </w:r>
      <w:r w:rsidR="00B42ED3" w:rsidRPr="008E1B74">
        <w:rPr>
          <w:sz w:val="28"/>
          <w:szCs w:val="28"/>
        </w:rPr>
        <w:t xml:space="preserve"> </w:t>
      </w:r>
      <w:r w:rsidRPr="008E1B74">
        <w:rPr>
          <w:sz w:val="28"/>
          <w:szCs w:val="28"/>
        </w:rPr>
        <w:t>уведомления;</w:t>
      </w:r>
    </w:p>
    <w:p w:rsidR="00960F9A" w:rsidRPr="008E1B74" w:rsidRDefault="00960F9A" w:rsidP="00960F9A">
      <w:pPr>
        <w:ind w:firstLine="567"/>
        <w:jc w:val="both"/>
        <w:rPr>
          <w:sz w:val="28"/>
          <w:szCs w:val="28"/>
        </w:rPr>
      </w:pPr>
      <w:r w:rsidRPr="008E1B74">
        <w:rPr>
          <w:sz w:val="28"/>
          <w:szCs w:val="28"/>
        </w:rPr>
        <w:t>5)</w:t>
      </w:r>
      <w:r w:rsidR="00B42ED3" w:rsidRPr="008E1B74">
        <w:rPr>
          <w:sz w:val="28"/>
          <w:szCs w:val="28"/>
        </w:rPr>
        <w:t xml:space="preserve"> </w:t>
      </w:r>
      <w:r w:rsidRPr="008E1B74">
        <w:rPr>
          <w:sz w:val="28"/>
          <w:szCs w:val="28"/>
        </w:rPr>
        <w:t>направление</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уведомления</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отказа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к</w:t>
      </w:r>
      <w:r w:rsidR="00B42ED3" w:rsidRPr="008E1B74">
        <w:rPr>
          <w:sz w:val="28"/>
          <w:szCs w:val="28"/>
        </w:rPr>
        <w:t xml:space="preserve"> </w:t>
      </w:r>
      <w:r w:rsidRPr="008E1B74">
        <w:rPr>
          <w:sz w:val="28"/>
          <w:szCs w:val="28"/>
        </w:rPr>
        <w:t>рассмотрению</w:t>
      </w:r>
      <w:r w:rsidR="00B42ED3" w:rsidRPr="008E1B74">
        <w:rPr>
          <w:sz w:val="28"/>
          <w:szCs w:val="28"/>
        </w:rPr>
        <w:t xml:space="preserve"> </w:t>
      </w:r>
      <w:r w:rsidRPr="008E1B74">
        <w:rPr>
          <w:sz w:val="28"/>
          <w:szCs w:val="28"/>
        </w:rPr>
        <w:t>заявления;</w:t>
      </w:r>
    </w:p>
    <w:p w:rsidR="00960F9A" w:rsidRPr="008E1B74" w:rsidRDefault="00960F9A" w:rsidP="00960F9A">
      <w:pPr>
        <w:ind w:firstLine="567"/>
        <w:jc w:val="both"/>
        <w:rPr>
          <w:sz w:val="28"/>
          <w:szCs w:val="28"/>
        </w:rPr>
      </w:pPr>
      <w:r w:rsidRPr="008E1B74">
        <w:rPr>
          <w:sz w:val="28"/>
          <w:szCs w:val="28"/>
        </w:rPr>
        <w:t>6)</w:t>
      </w:r>
      <w:r w:rsidR="00B42ED3" w:rsidRPr="008E1B74">
        <w:rPr>
          <w:sz w:val="28"/>
          <w:szCs w:val="28"/>
        </w:rPr>
        <w:t xml:space="preserve"> </w:t>
      </w:r>
      <w:r w:rsidRPr="008E1B74">
        <w:rPr>
          <w:sz w:val="28"/>
          <w:szCs w:val="28"/>
        </w:rPr>
        <w:t>формирование</w:t>
      </w:r>
      <w:r w:rsidR="00B42ED3" w:rsidRPr="008E1B74">
        <w:rPr>
          <w:sz w:val="28"/>
          <w:szCs w:val="28"/>
        </w:rPr>
        <w:t xml:space="preserve"> </w:t>
      </w:r>
      <w:r w:rsidRPr="008E1B74">
        <w:rPr>
          <w:sz w:val="28"/>
          <w:szCs w:val="28"/>
        </w:rPr>
        <w:t>результата</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7)</w:t>
      </w:r>
      <w:r w:rsidR="00B42ED3" w:rsidRPr="008E1B74">
        <w:rPr>
          <w:sz w:val="28"/>
          <w:szCs w:val="28"/>
        </w:rPr>
        <w:t xml:space="preserve"> </w:t>
      </w:r>
      <w:r w:rsidRPr="008E1B74">
        <w:rPr>
          <w:sz w:val="28"/>
          <w:szCs w:val="28"/>
        </w:rPr>
        <w:t>направление</w:t>
      </w:r>
      <w:r w:rsidR="00B42ED3" w:rsidRPr="008E1B74">
        <w:rPr>
          <w:sz w:val="28"/>
          <w:szCs w:val="28"/>
        </w:rPr>
        <w:t xml:space="preserve"> </w:t>
      </w:r>
      <w:r w:rsidRPr="008E1B74">
        <w:rPr>
          <w:sz w:val="28"/>
          <w:szCs w:val="28"/>
        </w:rPr>
        <w:t>(выдача)</w:t>
      </w:r>
      <w:r w:rsidR="00B42ED3" w:rsidRPr="008E1B74">
        <w:rPr>
          <w:sz w:val="28"/>
          <w:szCs w:val="28"/>
        </w:rPr>
        <w:t xml:space="preserve"> </w:t>
      </w:r>
      <w:r w:rsidRPr="008E1B74">
        <w:rPr>
          <w:sz w:val="28"/>
          <w:szCs w:val="28"/>
        </w:rPr>
        <w:t>результата.</w:t>
      </w:r>
    </w:p>
    <w:p w:rsidR="00960F9A" w:rsidRPr="008E1B74" w:rsidRDefault="00960F9A" w:rsidP="00960F9A">
      <w:pPr>
        <w:ind w:firstLine="567"/>
        <w:jc w:val="both"/>
        <w:rPr>
          <w:sz w:val="28"/>
          <w:szCs w:val="28"/>
        </w:rPr>
      </w:pPr>
      <w:r w:rsidRPr="008E1B74">
        <w:rPr>
          <w:sz w:val="28"/>
          <w:szCs w:val="28"/>
        </w:rPr>
        <w:t>Заявитель</w:t>
      </w:r>
      <w:r w:rsidR="00B42ED3" w:rsidRPr="008E1B74">
        <w:rPr>
          <w:sz w:val="28"/>
          <w:szCs w:val="28"/>
        </w:rPr>
        <w:t xml:space="preserve"> </w:t>
      </w:r>
      <w:r w:rsidRPr="008E1B74">
        <w:rPr>
          <w:sz w:val="28"/>
          <w:szCs w:val="28"/>
        </w:rPr>
        <w:t>вправе</w:t>
      </w:r>
      <w:r w:rsidR="00B42ED3" w:rsidRPr="008E1B74">
        <w:rPr>
          <w:sz w:val="28"/>
          <w:szCs w:val="28"/>
        </w:rPr>
        <w:t xml:space="preserve"> </w:t>
      </w:r>
      <w:r w:rsidRPr="008E1B74">
        <w:rPr>
          <w:sz w:val="28"/>
          <w:szCs w:val="28"/>
        </w:rPr>
        <w:t>отозвать</w:t>
      </w:r>
      <w:r w:rsidR="00B42ED3" w:rsidRPr="008E1B74">
        <w:rPr>
          <w:sz w:val="28"/>
          <w:szCs w:val="28"/>
        </w:rPr>
        <w:t xml:space="preserve"> </w:t>
      </w:r>
      <w:r w:rsidRPr="008E1B74">
        <w:rPr>
          <w:sz w:val="28"/>
          <w:szCs w:val="28"/>
        </w:rPr>
        <w:t>свое</w:t>
      </w:r>
      <w:r w:rsidR="00B42ED3" w:rsidRPr="008E1B74">
        <w:rPr>
          <w:sz w:val="28"/>
          <w:szCs w:val="28"/>
        </w:rPr>
        <w:t xml:space="preserve"> </w:t>
      </w:r>
      <w:r w:rsidRPr="008E1B74">
        <w:rPr>
          <w:sz w:val="28"/>
          <w:szCs w:val="28"/>
        </w:rPr>
        <w:t>заявление</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любой</w:t>
      </w:r>
      <w:r w:rsidR="00B42ED3" w:rsidRPr="008E1B74">
        <w:rPr>
          <w:sz w:val="28"/>
          <w:szCs w:val="28"/>
        </w:rPr>
        <w:t xml:space="preserve"> </w:t>
      </w:r>
      <w:r w:rsidRPr="008E1B74">
        <w:rPr>
          <w:sz w:val="28"/>
          <w:szCs w:val="28"/>
        </w:rPr>
        <w:t>стадии</w:t>
      </w:r>
      <w:r w:rsidR="00B42ED3" w:rsidRPr="008E1B74">
        <w:rPr>
          <w:sz w:val="28"/>
          <w:szCs w:val="28"/>
        </w:rPr>
        <w:t xml:space="preserve"> </w:t>
      </w:r>
      <w:r w:rsidRPr="008E1B74">
        <w:rPr>
          <w:sz w:val="28"/>
          <w:szCs w:val="28"/>
        </w:rPr>
        <w:t>рассмотрения,</w:t>
      </w:r>
      <w:r w:rsidR="00B42ED3" w:rsidRPr="008E1B74">
        <w:rPr>
          <w:sz w:val="28"/>
          <w:szCs w:val="28"/>
        </w:rPr>
        <w:t xml:space="preserve"> </w:t>
      </w:r>
      <w:r w:rsidRPr="008E1B74">
        <w:rPr>
          <w:sz w:val="28"/>
          <w:szCs w:val="28"/>
        </w:rPr>
        <w:t>согласования</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подготовки</w:t>
      </w:r>
      <w:r w:rsidR="00B42ED3" w:rsidRPr="008E1B74">
        <w:rPr>
          <w:sz w:val="28"/>
          <w:szCs w:val="28"/>
        </w:rPr>
        <w:t xml:space="preserve"> </w:t>
      </w:r>
      <w:r w:rsidRPr="008E1B74">
        <w:rPr>
          <w:sz w:val="28"/>
          <w:szCs w:val="28"/>
        </w:rPr>
        <w:t>документа.</w:t>
      </w:r>
    </w:p>
    <w:p w:rsidR="00960F9A" w:rsidRPr="008E1B74" w:rsidRDefault="00960F9A" w:rsidP="00960F9A">
      <w:pPr>
        <w:ind w:firstLine="567"/>
        <w:jc w:val="both"/>
        <w:rPr>
          <w:sz w:val="28"/>
          <w:szCs w:val="28"/>
        </w:rPr>
      </w:pPr>
    </w:p>
    <w:p w:rsidR="00960F9A" w:rsidRPr="008E1B74" w:rsidRDefault="00D0145B" w:rsidP="00960F9A">
      <w:pPr>
        <w:ind w:firstLine="567"/>
        <w:jc w:val="both"/>
        <w:rPr>
          <w:b/>
          <w:sz w:val="28"/>
          <w:szCs w:val="28"/>
        </w:rPr>
      </w:pPr>
      <w:r w:rsidRPr="008E1B74">
        <w:rPr>
          <w:b/>
          <w:sz w:val="28"/>
          <w:szCs w:val="28"/>
        </w:rPr>
        <w:t>3.</w:t>
      </w:r>
      <w:r w:rsidR="007249E5" w:rsidRPr="008E1B74">
        <w:rPr>
          <w:b/>
          <w:sz w:val="28"/>
          <w:szCs w:val="28"/>
        </w:rPr>
        <w:t>9</w:t>
      </w:r>
      <w:r w:rsidR="00960F9A" w:rsidRPr="008E1B74">
        <w:rPr>
          <w:b/>
          <w:sz w:val="28"/>
          <w:szCs w:val="28"/>
        </w:rPr>
        <w:t>.</w:t>
      </w:r>
      <w:r w:rsidR="00B42ED3" w:rsidRPr="008E1B74">
        <w:rPr>
          <w:b/>
          <w:sz w:val="28"/>
          <w:szCs w:val="28"/>
        </w:rPr>
        <w:t xml:space="preserve"> </w:t>
      </w:r>
      <w:r w:rsidR="00960F9A" w:rsidRPr="008E1B74">
        <w:rPr>
          <w:b/>
          <w:sz w:val="28"/>
          <w:szCs w:val="28"/>
        </w:rPr>
        <w:t>Порядок</w:t>
      </w:r>
      <w:r w:rsidR="00B42ED3" w:rsidRPr="008E1B74">
        <w:rPr>
          <w:b/>
          <w:sz w:val="28"/>
          <w:szCs w:val="28"/>
        </w:rPr>
        <w:t xml:space="preserve"> </w:t>
      </w:r>
      <w:r w:rsidR="00960F9A" w:rsidRPr="008E1B74">
        <w:rPr>
          <w:b/>
          <w:sz w:val="28"/>
          <w:szCs w:val="28"/>
        </w:rPr>
        <w:t>осуществления</w:t>
      </w:r>
      <w:r w:rsidR="00B42ED3" w:rsidRPr="008E1B74">
        <w:rPr>
          <w:b/>
          <w:sz w:val="28"/>
          <w:szCs w:val="28"/>
        </w:rPr>
        <w:t xml:space="preserve"> </w:t>
      </w:r>
      <w:r w:rsidR="00960F9A" w:rsidRPr="008E1B74">
        <w:rPr>
          <w:b/>
          <w:sz w:val="28"/>
          <w:szCs w:val="28"/>
        </w:rPr>
        <w:t>в</w:t>
      </w:r>
      <w:r w:rsidR="00B42ED3" w:rsidRPr="008E1B74">
        <w:rPr>
          <w:b/>
          <w:sz w:val="28"/>
          <w:szCs w:val="28"/>
        </w:rPr>
        <w:t xml:space="preserve"> </w:t>
      </w:r>
      <w:r w:rsidR="00960F9A" w:rsidRPr="008E1B74">
        <w:rPr>
          <w:b/>
          <w:sz w:val="28"/>
          <w:szCs w:val="28"/>
        </w:rPr>
        <w:t>электронной</w:t>
      </w:r>
      <w:r w:rsidR="00B42ED3" w:rsidRPr="008E1B74">
        <w:rPr>
          <w:b/>
          <w:sz w:val="28"/>
          <w:szCs w:val="28"/>
        </w:rPr>
        <w:t xml:space="preserve"> </w:t>
      </w:r>
      <w:r w:rsidR="00960F9A" w:rsidRPr="008E1B74">
        <w:rPr>
          <w:b/>
          <w:sz w:val="28"/>
          <w:szCs w:val="28"/>
        </w:rPr>
        <w:t>форме,</w:t>
      </w:r>
      <w:r w:rsidR="00B42ED3" w:rsidRPr="008E1B74">
        <w:rPr>
          <w:b/>
          <w:sz w:val="28"/>
          <w:szCs w:val="28"/>
        </w:rPr>
        <w:t xml:space="preserve"> </w:t>
      </w:r>
      <w:r w:rsidR="00960F9A" w:rsidRPr="008E1B74">
        <w:rPr>
          <w:b/>
          <w:sz w:val="28"/>
          <w:szCs w:val="28"/>
        </w:rPr>
        <w:t>в</w:t>
      </w:r>
      <w:r w:rsidR="00B42ED3" w:rsidRPr="008E1B74">
        <w:rPr>
          <w:b/>
          <w:sz w:val="28"/>
          <w:szCs w:val="28"/>
        </w:rPr>
        <w:t xml:space="preserve"> </w:t>
      </w:r>
      <w:r w:rsidR="00960F9A" w:rsidRPr="008E1B74">
        <w:rPr>
          <w:b/>
          <w:sz w:val="28"/>
          <w:szCs w:val="28"/>
        </w:rPr>
        <w:t>том</w:t>
      </w:r>
      <w:r w:rsidR="00B42ED3" w:rsidRPr="008E1B74">
        <w:rPr>
          <w:b/>
          <w:sz w:val="28"/>
          <w:szCs w:val="28"/>
        </w:rPr>
        <w:t xml:space="preserve"> </w:t>
      </w:r>
      <w:r w:rsidR="00960F9A" w:rsidRPr="008E1B74">
        <w:rPr>
          <w:b/>
          <w:sz w:val="28"/>
          <w:szCs w:val="28"/>
        </w:rPr>
        <w:t>числе</w:t>
      </w:r>
      <w:r w:rsidR="00B42ED3" w:rsidRPr="008E1B74">
        <w:rPr>
          <w:b/>
          <w:sz w:val="28"/>
          <w:szCs w:val="28"/>
        </w:rPr>
        <w:t xml:space="preserve"> </w:t>
      </w:r>
      <w:r w:rsidR="00960F9A" w:rsidRPr="008E1B74">
        <w:rPr>
          <w:b/>
          <w:sz w:val="28"/>
          <w:szCs w:val="28"/>
        </w:rPr>
        <w:t>с</w:t>
      </w:r>
      <w:r w:rsidR="00B42ED3" w:rsidRPr="008E1B74">
        <w:rPr>
          <w:b/>
          <w:sz w:val="28"/>
          <w:szCs w:val="28"/>
        </w:rPr>
        <w:t xml:space="preserve"> </w:t>
      </w:r>
      <w:r w:rsidR="00960F9A" w:rsidRPr="008E1B74">
        <w:rPr>
          <w:b/>
          <w:sz w:val="28"/>
          <w:szCs w:val="28"/>
        </w:rPr>
        <w:t>использованием</w:t>
      </w:r>
      <w:r w:rsidR="00B42ED3" w:rsidRPr="008E1B74">
        <w:rPr>
          <w:b/>
          <w:sz w:val="28"/>
          <w:szCs w:val="28"/>
        </w:rPr>
        <w:t xml:space="preserve"> </w:t>
      </w:r>
      <w:r w:rsidR="00960F9A" w:rsidRPr="008E1B74">
        <w:rPr>
          <w:b/>
          <w:sz w:val="28"/>
          <w:szCs w:val="28"/>
        </w:rPr>
        <w:t>Единого</w:t>
      </w:r>
      <w:r w:rsidR="00B42ED3" w:rsidRPr="008E1B74">
        <w:rPr>
          <w:b/>
          <w:sz w:val="28"/>
          <w:szCs w:val="28"/>
        </w:rPr>
        <w:t xml:space="preserve"> </w:t>
      </w:r>
      <w:r w:rsidR="00960F9A" w:rsidRPr="008E1B74">
        <w:rPr>
          <w:b/>
          <w:sz w:val="28"/>
          <w:szCs w:val="28"/>
        </w:rPr>
        <w:t>портала</w:t>
      </w:r>
      <w:r w:rsidR="00B42ED3" w:rsidRPr="008E1B74">
        <w:rPr>
          <w:b/>
          <w:sz w:val="28"/>
          <w:szCs w:val="28"/>
        </w:rPr>
        <w:t xml:space="preserve"> </w:t>
      </w:r>
      <w:r w:rsidR="00960F9A" w:rsidRPr="008E1B74">
        <w:rPr>
          <w:b/>
          <w:sz w:val="28"/>
          <w:szCs w:val="28"/>
        </w:rPr>
        <w:t>государственных</w:t>
      </w:r>
      <w:r w:rsidR="00B42ED3" w:rsidRPr="008E1B74">
        <w:rPr>
          <w:b/>
          <w:sz w:val="28"/>
          <w:szCs w:val="28"/>
        </w:rPr>
        <w:t xml:space="preserve"> </w:t>
      </w:r>
      <w:r w:rsidR="00960F9A" w:rsidRPr="008E1B74">
        <w:rPr>
          <w:b/>
          <w:sz w:val="28"/>
          <w:szCs w:val="28"/>
        </w:rPr>
        <w:t>и</w:t>
      </w:r>
      <w:r w:rsidR="00B42ED3" w:rsidRPr="008E1B74">
        <w:rPr>
          <w:b/>
          <w:sz w:val="28"/>
          <w:szCs w:val="28"/>
        </w:rPr>
        <w:t xml:space="preserve"> </w:t>
      </w:r>
      <w:r w:rsidR="00960F9A" w:rsidRPr="008E1B74">
        <w:rPr>
          <w:b/>
          <w:sz w:val="28"/>
          <w:szCs w:val="28"/>
        </w:rPr>
        <w:t>муниципальных</w:t>
      </w:r>
      <w:r w:rsidR="00B42ED3" w:rsidRPr="008E1B74">
        <w:rPr>
          <w:b/>
          <w:sz w:val="28"/>
          <w:szCs w:val="28"/>
        </w:rPr>
        <w:t xml:space="preserve"> </w:t>
      </w:r>
      <w:r w:rsidR="00960F9A" w:rsidRPr="008E1B74">
        <w:rPr>
          <w:b/>
          <w:sz w:val="28"/>
          <w:szCs w:val="28"/>
        </w:rPr>
        <w:t>услуг</w:t>
      </w:r>
      <w:r w:rsidR="00B42ED3" w:rsidRPr="008E1B74">
        <w:rPr>
          <w:b/>
          <w:sz w:val="28"/>
          <w:szCs w:val="28"/>
        </w:rPr>
        <w:t xml:space="preserve"> </w:t>
      </w:r>
      <w:r w:rsidR="00960F9A" w:rsidRPr="008E1B74">
        <w:rPr>
          <w:b/>
          <w:sz w:val="28"/>
          <w:szCs w:val="28"/>
        </w:rPr>
        <w:t>(функций),</w:t>
      </w:r>
      <w:r w:rsidR="00B42ED3" w:rsidRPr="008E1B74">
        <w:rPr>
          <w:b/>
          <w:sz w:val="28"/>
          <w:szCs w:val="28"/>
        </w:rPr>
        <w:t xml:space="preserve"> </w:t>
      </w:r>
      <w:r w:rsidR="00960F9A" w:rsidRPr="008E1B74">
        <w:rPr>
          <w:b/>
          <w:sz w:val="28"/>
          <w:szCs w:val="28"/>
        </w:rPr>
        <w:t>административных</w:t>
      </w:r>
      <w:r w:rsidR="00B42ED3" w:rsidRPr="008E1B74">
        <w:rPr>
          <w:b/>
          <w:sz w:val="28"/>
          <w:szCs w:val="28"/>
        </w:rPr>
        <w:t xml:space="preserve"> </w:t>
      </w:r>
      <w:r w:rsidR="00960F9A" w:rsidRPr="008E1B74">
        <w:rPr>
          <w:b/>
          <w:sz w:val="28"/>
          <w:szCs w:val="28"/>
        </w:rPr>
        <w:t>процедур</w:t>
      </w:r>
      <w:r w:rsidR="00B42ED3" w:rsidRPr="008E1B74">
        <w:rPr>
          <w:b/>
          <w:sz w:val="28"/>
          <w:szCs w:val="28"/>
        </w:rPr>
        <w:t xml:space="preserve"> </w:t>
      </w:r>
      <w:r w:rsidR="00960F9A" w:rsidRPr="008E1B74">
        <w:rPr>
          <w:b/>
          <w:sz w:val="28"/>
          <w:szCs w:val="28"/>
        </w:rPr>
        <w:t>(действий)</w:t>
      </w:r>
      <w:r w:rsidR="00B42ED3" w:rsidRPr="008E1B74">
        <w:rPr>
          <w:b/>
          <w:sz w:val="28"/>
          <w:szCs w:val="28"/>
        </w:rPr>
        <w:t xml:space="preserve"> </w:t>
      </w:r>
      <w:r w:rsidR="00960F9A" w:rsidRPr="008E1B74">
        <w:rPr>
          <w:b/>
          <w:sz w:val="28"/>
          <w:szCs w:val="28"/>
        </w:rPr>
        <w:t>в</w:t>
      </w:r>
      <w:r w:rsidR="00B42ED3" w:rsidRPr="008E1B74">
        <w:rPr>
          <w:b/>
          <w:sz w:val="28"/>
          <w:szCs w:val="28"/>
        </w:rPr>
        <w:t xml:space="preserve"> </w:t>
      </w:r>
      <w:r w:rsidR="00960F9A" w:rsidRPr="008E1B74">
        <w:rPr>
          <w:b/>
          <w:sz w:val="28"/>
          <w:szCs w:val="28"/>
        </w:rPr>
        <w:t>соответствии</w:t>
      </w:r>
      <w:r w:rsidR="00B42ED3" w:rsidRPr="008E1B74">
        <w:rPr>
          <w:b/>
          <w:sz w:val="28"/>
          <w:szCs w:val="28"/>
        </w:rPr>
        <w:t xml:space="preserve"> </w:t>
      </w:r>
      <w:r w:rsidR="00960F9A" w:rsidRPr="008E1B74">
        <w:rPr>
          <w:b/>
          <w:sz w:val="28"/>
          <w:szCs w:val="28"/>
        </w:rPr>
        <w:t>с</w:t>
      </w:r>
      <w:r w:rsidR="00B42ED3" w:rsidRPr="008E1B74">
        <w:rPr>
          <w:b/>
          <w:sz w:val="28"/>
          <w:szCs w:val="28"/>
        </w:rPr>
        <w:t xml:space="preserve"> </w:t>
      </w:r>
      <w:r w:rsidR="00960F9A" w:rsidRPr="008E1B74">
        <w:rPr>
          <w:b/>
          <w:sz w:val="28"/>
          <w:szCs w:val="28"/>
        </w:rPr>
        <w:t>положениями</w:t>
      </w:r>
      <w:r w:rsidR="00B42ED3" w:rsidRPr="008E1B74">
        <w:rPr>
          <w:b/>
          <w:sz w:val="28"/>
          <w:szCs w:val="28"/>
        </w:rPr>
        <w:t xml:space="preserve"> </w:t>
      </w:r>
      <w:r w:rsidR="00960F9A" w:rsidRPr="008E1B74">
        <w:rPr>
          <w:b/>
          <w:sz w:val="28"/>
          <w:szCs w:val="28"/>
        </w:rPr>
        <w:t>статьи</w:t>
      </w:r>
      <w:r w:rsidR="00B42ED3" w:rsidRPr="008E1B74">
        <w:rPr>
          <w:b/>
          <w:sz w:val="28"/>
          <w:szCs w:val="28"/>
        </w:rPr>
        <w:t xml:space="preserve"> </w:t>
      </w:r>
      <w:r w:rsidR="00960F9A" w:rsidRPr="008E1B74">
        <w:rPr>
          <w:b/>
          <w:sz w:val="28"/>
          <w:szCs w:val="28"/>
        </w:rPr>
        <w:t>10</w:t>
      </w:r>
      <w:r w:rsidR="00B42ED3" w:rsidRPr="008E1B74">
        <w:rPr>
          <w:b/>
          <w:sz w:val="28"/>
          <w:szCs w:val="28"/>
        </w:rPr>
        <w:t xml:space="preserve"> </w:t>
      </w:r>
      <w:r w:rsidR="00960F9A" w:rsidRPr="008E1B74">
        <w:rPr>
          <w:b/>
          <w:sz w:val="28"/>
          <w:szCs w:val="28"/>
        </w:rPr>
        <w:t>Федерального</w:t>
      </w:r>
      <w:r w:rsidR="00B42ED3" w:rsidRPr="008E1B74">
        <w:rPr>
          <w:b/>
          <w:sz w:val="28"/>
          <w:szCs w:val="28"/>
        </w:rPr>
        <w:t xml:space="preserve"> </w:t>
      </w:r>
      <w:r w:rsidR="00960F9A" w:rsidRPr="008E1B74">
        <w:rPr>
          <w:b/>
          <w:sz w:val="28"/>
          <w:szCs w:val="28"/>
        </w:rPr>
        <w:t>закона</w:t>
      </w:r>
      <w:r w:rsidR="00B42ED3" w:rsidRPr="008E1B74">
        <w:rPr>
          <w:b/>
          <w:sz w:val="28"/>
          <w:szCs w:val="28"/>
        </w:rPr>
        <w:t xml:space="preserve"> </w:t>
      </w:r>
      <w:r w:rsidRPr="008E1B74">
        <w:rPr>
          <w:b/>
          <w:sz w:val="28"/>
          <w:szCs w:val="28"/>
          <w:shd w:val="clear" w:color="auto" w:fill="FFFFFF"/>
        </w:rPr>
        <w:t>от</w:t>
      </w:r>
      <w:r w:rsidR="00B42ED3" w:rsidRPr="008E1B74">
        <w:rPr>
          <w:b/>
          <w:sz w:val="28"/>
          <w:szCs w:val="28"/>
          <w:shd w:val="clear" w:color="auto" w:fill="FFFFFF"/>
        </w:rPr>
        <w:t xml:space="preserve"> </w:t>
      </w:r>
      <w:r w:rsidRPr="008E1B74">
        <w:rPr>
          <w:b/>
          <w:sz w:val="28"/>
          <w:szCs w:val="28"/>
          <w:shd w:val="clear" w:color="auto" w:fill="FFFFFF"/>
        </w:rPr>
        <w:t>27</w:t>
      </w:r>
      <w:r w:rsidR="00B42ED3" w:rsidRPr="008E1B74">
        <w:rPr>
          <w:b/>
          <w:sz w:val="28"/>
          <w:szCs w:val="28"/>
          <w:shd w:val="clear" w:color="auto" w:fill="FFFFFF"/>
        </w:rPr>
        <w:t xml:space="preserve"> </w:t>
      </w:r>
      <w:r w:rsidRPr="008E1B74">
        <w:rPr>
          <w:b/>
          <w:sz w:val="28"/>
          <w:szCs w:val="28"/>
          <w:shd w:val="clear" w:color="auto" w:fill="FFFFFF"/>
        </w:rPr>
        <w:t>июля</w:t>
      </w:r>
      <w:r w:rsidR="00B42ED3" w:rsidRPr="008E1B74">
        <w:rPr>
          <w:b/>
          <w:sz w:val="28"/>
          <w:szCs w:val="28"/>
          <w:shd w:val="clear" w:color="auto" w:fill="FFFFFF"/>
        </w:rPr>
        <w:t xml:space="preserve"> </w:t>
      </w:r>
      <w:r w:rsidRPr="008E1B74">
        <w:rPr>
          <w:b/>
          <w:sz w:val="28"/>
          <w:szCs w:val="28"/>
          <w:shd w:val="clear" w:color="auto" w:fill="FFFFFF"/>
        </w:rPr>
        <w:t>2010</w:t>
      </w:r>
      <w:r w:rsidR="00B42ED3" w:rsidRPr="008E1B74">
        <w:rPr>
          <w:b/>
          <w:sz w:val="28"/>
          <w:szCs w:val="28"/>
          <w:shd w:val="clear" w:color="auto" w:fill="FFFFFF"/>
        </w:rPr>
        <w:t xml:space="preserve"> </w:t>
      </w:r>
      <w:r w:rsidRPr="008E1B74">
        <w:rPr>
          <w:b/>
          <w:sz w:val="28"/>
          <w:szCs w:val="28"/>
          <w:shd w:val="clear" w:color="auto" w:fill="FFFFFF"/>
        </w:rPr>
        <w:t>г.</w:t>
      </w:r>
      <w:r w:rsidR="00B42ED3" w:rsidRPr="008E1B74">
        <w:rPr>
          <w:b/>
          <w:sz w:val="28"/>
          <w:szCs w:val="28"/>
          <w:shd w:val="clear" w:color="auto" w:fill="FFFFFF"/>
        </w:rPr>
        <w:t xml:space="preserve"> </w:t>
      </w:r>
      <w:r w:rsidRPr="008E1B74">
        <w:rPr>
          <w:b/>
          <w:sz w:val="28"/>
          <w:szCs w:val="28"/>
          <w:shd w:val="clear" w:color="auto" w:fill="FFFFFF"/>
        </w:rPr>
        <w:t>N</w:t>
      </w:r>
      <w:r w:rsidR="00B42ED3" w:rsidRPr="008E1B74">
        <w:rPr>
          <w:b/>
          <w:sz w:val="28"/>
          <w:szCs w:val="28"/>
          <w:shd w:val="clear" w:color="auto" w:fill="FFFFFF"/>
        </w:rPr>
        <w:t xml:space="preserve"> </w:t>
      </w:r>
      <w:r w:rsidRPr="008E1B74">
        <w:rPr>
          <w:b/>
          <w:sz w:val="28"/>
          <w:szCs w:val="28"/>
          <w:shd w:val="clear" w:color="auto" w:fill="FFFFFF"/>
        </w:rPr>
        <w:t>210-ФЗ</w:t>
      </w:r>
      <w:r w:rsidR="00B42ED3" w:rsidRPr="008E1B74">
        <w:rPr>
          <w:b/>
          <w:sz w:val="28"/>
          <w:szCs w:val="28"/>
          <w:shd w:val="clear" w:color="auto" w:fill="FFFFFF"/>
        </w:rPr>
        <w:t xml:space="preserve"> </w:t>
      </w:r>
      <w:r w:rsidRPr="008E1B74">
        <w:rPr>
          <w:b/>
          <w:sz w:val="28"/>
          <w:szCs w:val="28"/>
          <w:shd w:val="clear" w:color="auto" w:fill="FFFFFF"/>
        </w:rPr>
        <w:t>"Об</w:t>
      </w:r>
      <w:r w:rsidR="00B42ED3" w:rsidRPr="008E1B74">
        <w:rPr>
          <w:b/>
          <w:sz w:val="28"/>
          <w:szCs w:val="28"/>
          <w:shd w:val="clear" w:color="auto" w:fill="FFFFFF"/>
        </w:rPr>
        <w:t xml:space="preserve"> </w:t>
      </w:r>
      <w:r w:rsidRPr="008E1B74">
        <w:rPr>
          <w:b/>
          <w:sz w:val="28"/>
          <w:szCs w:val="28"/>
          <w:shd w:val="clear" w:color="auto" w:fill="FFFFFF"/>
        </w:rPr>
        <w:t>организации</w:t>
      </w:r>
      <w:r w:rsidR="00B42ED3" w:rsidRPr="008E1B74">
        <w:rPr>
          <w:b/>
          <w:sz w:val="28"/>
          <w:szCs w:val="28"/>
          <w:shd w:val="clear" w:color="auto" w:fill="FFFFFF"/>
        </w:rPr>
        <w:t xml:space="preserve"> </w:t>
      </w:r>
      <w:r w:rsidRPr="008E1B74">
        <w:rPr>
          <w:b/>
          <w:sz w:val="28"/>
          <w:szCs w:val="28"/>
          <w:shd w:val="clear" w:color="auto" w:fill="FFFFFF"/>
        </w:rPr>
        <w:t>предоставления</w:t>
      </w:r>
      <w:r w:rsidR="00B42ED3" w:rsidRPr="008E1B74">
        <w:rPr>
          <w:b/>
          <w:sz w:val="28"/>
          <w:szCs w:val="28"/>
          <w:shd w:val="clear" w:color="auto" w:fill="FFFFFF"/>
        </w:rPr>
        <w:t xml:space="preserve"> </w:t>
      </w:r>
      <w:r w:rsidRPr="008E1B74">
        <w:rPr>
          <w:b/>
          <w:sz w:val="28"/>
          <w:szCs w:val="28"/>
          <w:shd w:val="clear" w:color="auto" w:fill="FFFFFF"/>
        </w:rPr>
        <w:t>государственных</w:t>
      </w:r>
      <w:r w:rsidR="00B42ED3" w:rsidRPr="008E1B74">
        <w:rPr>
          <w:b/>
          <w:sz w:val="28"/>
          <w:szCs w:val="28"/>
          <w:shd w:val="clear" w:color="auto" w:fill="FFFFFF"/>
        </w:rPr>
        <w:t xml:space="preserve"> </w:t>
      </w:r>
      <w:r w:rsidRPr="008E1B74">
        <w:rPr>
          <w:b/>
          <w:sz w:val="28"/>
          <w:szCs w:val="28"/>
          <w:shd w:val="clear" w:color="auto" w:fill="FFFFFF"/>
        </w:rPr>
        <w:t>и</w:t>
      </w:r>
      <w:r w:rsidR="00B42ED3" w:rsidRPr="008E1B74">
        <w:rPr>
          <w:b/>
          <w:sz w:val="28"/>
          <w:szCs w:val="28"/>
          <w:shd w:val="clear" w:color="auto" w:fill="FFFFFF"/>
        </w:rPr>
        <w:t xml:space="preserve"> </w:t>
      </w:r>
      <w:r w:rsidRPr="008E1B74">
        <w:rPr>
          <w:b/>
          <w:sz w:val="28"/>
          <w:szCs w:val="28"/>
          <w:shd w:val="clear" w:color="auto" w:fill="FFFFFF"/>
        </w:rPr>
        <w:t>муниципальных</w:t>
      </w:r>
      <w:r w:rsidR="00B42ED3" w:rsidRPr="008E1B74">
        <w:rPr>
          <w:b/>
          <w:sz w:val="28"/>
          <w:szCs w:val="28"/>
          <w:shd w:val="clear" w:color="auto" w:fill="FFFFFF"/>
        </w:rPr>
        <w:t xml:space="preserve"> </w:t>
      </w:r>
      <w:r w:rsidRPr="008E1B74">
        <w:rPr>
          <w:b/>
          <w:sz w:val="28"/>
          <w:szCs w:val="28"/>
          <w:shd w:val="clear" w:color="auto" w:fill="FFFFFF"/>
        </w:rPr>
        <w:t>услуг".</w:t>
      </w:r>
    </w:p>
    <w:p w:rsidR="00960F9A" w:rsidRPr="008E1B74" w:rsidRDefault="00960F9A" w:rsidP="00960F9A">
      <w:pPr>
        <w:ind w:firstLine="567"/>
        <w:jc w:val="both"/>
        <w:rPr>
          <w:sz w:val="28"/>
          <w:szCs w:val="28"/>
        </w:rPr>
      </w:pPr>
    </w:p>
    <w:p w:rsidR="00960F9A" w:rsidRPr="008E1B74" w:rsidRDefault="00960F9A" w:rsidP="00960F9A">
      <w:pPr>
        <w:ind w:firstLine="567"/>
        <w:jc w:val="both"/>
        <w:rPr>
          <w:sz w:val="28"/>
          <w:szCs w:val="28"/>
        </w:rPr>
      </w:pPr>
      <w:r w:rsidRPr="008E1B74">
        <w:rPr>
          <w:sz w:val="28"/>
          <w:szCs w:val="28"/>
        </w:rPr>
        <w:t>Прием</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регистрация</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осуществляются</w:t>
      </w:r>
      <w:r w:rsidR="00B42ED3" w:rsidRPr="008E1B74">
        <w:rPr>
          <w:sz w:val="28"/>
          <w:szCs w:val="28"/>
        </w:rPr>
        <w:t xml:space="preserve"> </w:t>
      </w:r>
      <w:r w:rsidRPr="008E1B74">
        <w:rPr>
          <w:sz w:val="28"/>
          <w:szCs w:val="28"/>
        </w:rPr>
        <w:t>должностным</w:t>
      </w:r>
      <w:r w:rsidR="00B42ED3" w:rsidRPr="008E1B74">
        <w:rPr>
          <w:sz w:val="28"/>
          <w:szCs w:val="28"/>
        </w:rPr>
        <w:t xml:space="preserve"> </w:t>
      </w:r>
      <w:r w:rsidRPr="008E1B74">
        <w:rPr>
          <w:sz w:val="28"/>
          <w:szCs w:val="28"/>
        </w:rPr>
        <w:t>лицом</w:t>
      </w:r>
      <w:r w:rsidR="00B42ED3" w:rsidRPr="008E1B74">
        <w:rPr>
          <w:sz w:val="28"/>
          <w:szCs w:val="28"/>
        </w:rPr>
        <w:t xml:space="preserve"> </w:t>
      </w:r>
      <w:r w:rsidR="0045526B" w:rsidRPr="008E1B74">
        <w:rPr>
          <w:sz w:val="28"/>
          <w:szCs w:val="28"/>
        </w:rPr>
        <w:t>администрации</w:t>
      </w:r>
      <w:r w:rsidRPr="008E1B74">
        <w:rPr>
          <w:sz w:val="28"/>
          <w:szCs w:val="28"/>
        </w:rPr>
        <w:t>,</w:t>
      </w:r>
      <w:r w:rsidR="00B42ED3" w:rsidRPr="008E1B74">
        <w:rPr>
          <w:sz w:val="28"/>
          <w:szCs w:val="28"/>
        </w:rPr>
        <w:t xml:space="preserve"> </w:t>
      </w:r>
      <w:r w:rsidRPr="008E1B74">
        <w:rPr>
          <w:sz w:val="28"/>
          <w:szCs w:val="28"/>
        </w:rPr>
        <w:t>ответственного</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регистрацию.</w:t>
      </w:r>
    </w:p>
    <w:p w:rsidR="00960F9A" w:rsidRPr="008E1B74" w:rsidRDefault="00960F9A" w:rsidP="00960F9A">
      <w:pPr>
        <w:ind w:firstLine="567"/>
        <w:jc w:val="both"/>
        <w:rPr>
          <w:sz w:val="28"/>
          <w:szCs w:val="28"/>
        </w:rPr>
      </w:pPr>
      <w:r w:rsidRPr="008E1B74">
        <w:rPr>
          <w:sz w:val="28"/>
          <w:szCs w:val="28"/>
        </w:rPr>
        <w:t>После</w:t>
      </w:r>
      <w:r w:rsidR="00B42ED3" w:rsidRPr="008E1B74">
        <w:rPr>
          <w:sz w:val="28"/>
          <w:szCs w:val="28"/>
        </w:rPr>
        <w:t xml:space="preserve"> </w:t>
      </w:r>
      <w:r w:rsidRPr="008E1B74">
        <w:rPr>
          <w:sz w:val="28"/>
          <w:szCs w:val="28"/>
        </w:rPr>
        <w:t>регистрации</w:t>
      </w:r>
      <w:r w:rsidR="00B42ED3" w:rsidRPr="008E1B74">
        <w:rPr>
          <w:sz w:val="28"/>
          <w:szCs w:val="28"/>
        </w:rPr>
        <w:t xml:space="preserve"> </w:t>
      </w:r>
      <w:r w:rsidRPr="008E1B74">
        <w:rPr>
          <w:sz w:val="28"/>
          <w:szCs w:val="28"/>
        </w:rPr>
        <w:t>запрос</w:t>
      </w:r>
      <w:r w:rsidR="00B42ED3" w:rsidRPr="008E1B74">
        <w:rPr>
          <w:sz w:val="28"/>
          <w:szCs w:val="28"/>
        </w:rPr>
        <w:t xml:space="preserve"> </w:t>
      </w:r>
      <w:r w:rsidRPr="008E1B74">
        <w:rPr>
          <w:sz w:val="28"/>
          <w:szCs w:val="28"/>
        </w:rPr>
        <w:t>направляется</w:t>
      </w:r>
      <w:r w:rsidR="00B42ED3" w:rsidRPr="008E1B74">
        <w:rPr>
          <w:sz w:val="28"/>
          <w:szCs w:val="28"/>
        </w:rPr>
        <w:t xml:space="preserve"> </w:t>
      </w:r>
      <w:r w:rsidRPr="008E1B74">
        <w:rPr>
          <w:sz w:val="28"/>
          <w:szCs w:val="28"/>
        </w:rPr>
        <w:t>в</w:t>
      </w:r>
      <w:r w:rsidR="00B42ED3" w:rsidRPr="008E1B74">
        <w:rPr>
          <w:sz w:val="28"/>
          <w:szCs w:val="28"/>
        </w:rPr>
        <w:t xml:space="preserve"> </w:t>
      </w:r>
      <w:r w:rsidR="0045526B" w:rsidRPr="008E1B74">
        <w:rPr>
          <w:sz w:val="28"/>
          <w:szCs w:val="28"/>
        </w:rPr>
        <w:t>администрацию</w:t>
      </w:r>
      <w:r w:rsidRPr="008E1B74">
        <w:rPr>
          <w:sz w:val="28"/>
          <w:szCs w:val="28"/>
        </w:rPr>
        <w:t>,</w:t>
      </w:r>
      <w:r w:rsidR="00B42ED3" w:rsidRPr="008E1B74">
        <w:rPr>
          <w:sz w:val="28"/>
          <w:szCs w:val="28"/>
        </w:rPr>
        <w:t xml:space="preserve"> </w:t>
      </w:r>
      <w:r w:rsidRPr="008E1B74">
        <w:rPr>
          <w:sz w:val="28"/>
          <w:szCs w:val="28"/>
        </w:rPr>
        <w:t>ответственный</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предоставление</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45526B" w:rsidP="00960F9A">
      <w:pPr>
        <w:ind w:firstLine="567"/>
        <w:jc w:val="both"/>
        <w:rPr>
          <w:sz w:val="28"/>
          <w:szCs w:val="28"/>
        </w:rPr>
      </w:pPr>
      <w:r w:rsidRPr="008E1B74">
        <w:rPr>
          <w:sz w:val="28"/>
          <w:szCs w:val="28"/>
        </w:rPr>
        <w:t>Администрацию</w:t>
      </w:r>
      <w:r w:rsidR="00B42ED3" w:rsidRPr="008E1B74">
        <w:rPr>
          <w:sz w:val="28"/>
          <w:szCs w:val="28"/>
        </w:rPr>
        <w:t xml:space="preserve"> </w:t>
      </w:r>
      <w:r w:rsidR="00960F9A" w:rsidRPr="008E1B74">
        <w:rPr>
          <w:sz w:val="28"/>
          <w:szCs w:val="28"/>
        </w:rPr>
        <w:t>обеспечивает</w:t>
      </w:r>
      <w:r w:rsidR="00B42ED3" w:rsidRPr="008E1B74">
        <w:rPr>
          <w:sz w:val="28"/>
          <w:szCs w:val="28"/>
        </w:rPr>
        <w:t xml:space="preserve"> </w:t>
      </w:r>
      <w:r w:rsidR="00960F9A" w:rsidRPr="008E1B74">
        <w:rPr>
          <w:sz w:val="28"/>
          <w:szCs w:val="28"/>
        </w:rPr>
        <w:t>прием</w:t>
      </w:r>
      <w:r w:rsidR="00B42ED3" w:rsidRPr="008E1B74">
        <w:rPr>
          <w:sz w:val="28"/>
          <w:szCs w:val="28"/>
        </w:rPr>
        <w:t xml:space="preserve"> </w:t>
      </w:r>
      <w:r w:rsidR="00960F9A" w:rsidRPr="008E1B74">
        <w:rPr>
          <w:sz w:val="28"/>
          <w:szCs w:val="28"/>
        </w:rPr>
        <w:t>документов,</w:t>
      </w:r>
      <w:r w:rsidR="00B42ED3" w:rsidRPr="008E1B74">
        <w:rPr>
          <w:sz w:val="28"/>
          <w:szCs w:val="28"/>
        </w:rPr>
        <w:t xml:space="preserve"> </w:t>
      </w:r>
      <w:r w:rsidR="00960F9A" w:rsidRPr="008E1B74">
        <w:rPr>
          <w:sz w:val="28"/>
          <w:szCs w:val="28"/>
        </w:rPr>
        <w:t>необходимых</w:t>
      </w:r>
      <w:r w:rsidR="00B42ED3" w:rsidRPr="008E1B74">
        <w:rPr>
          <w:sz w:val="28"/>
          <w:szCs w:val="28"/>
        </w:rPr>
        <w:t xml:space="preserve"> </w:t>
      </w:r>
      <w:r w:rsidR="00960F9A" w:rsidRPr="008E1B74">
        <w:rPr>
          <w:sz w:val="28"/>
          <w:szCs w:val="28"/>
        </w:rPr>
        <w:t>для</w:t>
      </w:r>
      <w:r w:rsidR="00B42ED3" w:rsidRPr="008E1B74">
        <w:rPr>
          <w:sz w:val="28"/>
          <w:szCs w:val="28"/>
        </w:rPr>
        <w:t xml:space="preserve"> </w:t>
      </w:r>
      <w:r w:rsidR="00960F9A" w:rsidRPr="008E1B74">
        <w:rPr>
          <w:sz w:val="28"/>
          <w:szCs w:val="28"/>
        </w:rPr>
        <w:t>предоставления</w:t>
      </w:r>
      <w:r w:rsidR="00B42ED3" w:rsidRPr="008E1B74">
        <w:rPr>
          <w:sz w:val="28"/>
          <w:szCs w:val="28"/>
        </w:rPr>
        <w:t xml:space="preserve"> </w:t>
      </w:r>
      <w:r w:rsidR="00960F9A" w:rsidRPr="008E1B74">
        <w:rPr>
          <w:sz w:val="28"/>
          <w:szCs w:val="28"/>
        </w:rPr>
        <w:t>муниципальной</w:t>
      </w:r>
      <w:r w:rsidR="00B42ED3" w:rsidRPr="008E1B74">
        <w:rPr>
          <w:sz w:val="28"/>
          <w:szCs w:val="28"/>
        </w:rPr>
        <w:t xml:space="preserve"> </w:t>
      </w:r>
      <w:r w:rsidR="00960F9A" w:rsidRPr="008E1B74">
        <w:rPr>
          <w:sz w:val="28"/>
          <w:szCs w:val="28"/>
        </w:rPr>
        <w:t>услуги,</w:t>
      </w:r>
      <w:r w:rsidR="00B42ED3" w:rsidRPr="008E1B74">
        <w:rPr>
          <w:sz w:val="28"/>
          <w:szCs w:val="28"/>
        </w:rPr>
        <w:t xml:space="preserve"> </w:t>
      </w:r>
      <w:r w:rsidR="00960F9A" w:rsidRPr="008E1B74">
        <w:rPr>
          <w:sz w:val="28"/>
          <w:szCs w:val="28"/>
        </w:rPr>
        <w:t>и</w:t>
      </w:r>
      <w:r w:rsidR="00B42ED3" w:rsidRPr="008E1B74">
        <w:rPr>
          <w:sz w:val="28"/>
          <w:szCs w:val="28"/>
        </w:rPr>
        <w:t xml:space="preserve"> </w:t>
      </w:r>
      <w:r w:rsidR="00960F9A" w:rsidRPr="008E1B74">
        <w:rPr>
          <w:sz w:val="28"/>
          <w:szCs w:val="28"/>
        </w:rPr>
        <w:t>регистрацию</w:t>
      </w:r>
      <w:r w:rsidR="00B42ED3" w:rsidRPr="008E1B74">
        <w:rPr>
          <w:sz w:val="28"/>
          <w:szCs w:val="28"/>
        </w:rPr>
        <w:t xml:space="preserve"> </w:t>
      </w:r>
      <w:r w:rsidR="00960F9A" w:rsidRPr="008E1B74">
        <w:rPr>
          <w:sz w:val="28"/>
          <w:szCs w:val="28"/>
        </w:rPr>
        <w:t>запроса</w:t>
      </w:r>
      <w:r w:rsidR="00B42ED3" w:rsidRPr="008E1B74">
        <w:rPr>
          <w:sz w:val="28"/>
          <w:szCs w:val="28"/>
        </w:rPr>
        <w:t xml:space="preserve"> </w:t>
      </w:r>
      <w:r w:rsidR="00960F9A" w:rsidRPr="008E1B74">
        <w:rPr>
          <w:sz w:val="28"/>
          <w:szCs w:val="28"/>
        </w:rPr>
        <w:t>без</w:t>
      </w:r>
      <w:r w:rsidR="00B42ED3" w:rsidRPr="008E1B74">
        <w:rPr>
          <w:sz w:val="28"/>
          <w:szCs w:val="28"/>
        </w:rPr>
        <w:t xml:space="preserve"> </w:t>
      </w:r>
      <w:r w:rsidR="00960F9A" w:rsidRPr="008E1B74">
        <w:rPr>
          <w:sz w:val="28"/>
          <w:szCs w:val="28"/>
        </w:rPr>
        <w:t>необходимости</w:t>
      </w:r>
      <w:r w:rsidR="00B42ED3" w:rsidRPr="008E1B74">
        <w:rPr>
          <w:sz w:val="28"/>
          <w:szCs w:val="28"/>
        </w:rPr>
        <w:t xml:space="preserve"> </w:t>
      </w:r>
      <w:r w:rsidR="00960F9A" w:rsidRPr="008E1B74">
        <w:rPr>
          <w:sz w:val="28"/>
          <w:szCs w:val="28"/>
        </w:rPr>
        <w:t>повторного</w:t>
      </w:r>
      <w:r w:rsidR="00B42ED3" w:rsidRPr="008E1B74">
        <w:rPr>
          <w:sz w:val="28"/>
          <w:szCs w:val="28"/>
        </w:rPr>
        <w:t xml:space="preserve"> </w:t>
      </w:r>
      <w:r w:rsidR="00960F9A" w:rsidRPr="008E1B74">
        <w:rPr>
          <w:sz w:val="28"/>
          <w:szCs w:val="28"/>
        </w:rPr>
        <w:t>представления</w:t>
      </w:r>
      <w:r w:rsidR="00B42ED3" w:rsidRPr="008E1B74">
        <w:rPr>
          <w:sz w:val="28"/>
          <w:szCs w:val="28"/>
        </w:rPr>
        <w:t xml:space="preserve"> </w:t>
      </w:r>
      <w:r w:rsidR="00960F9A" w:rsidRPr="008E1B74">
        <w:rPr>
          <w:sz w:val="28"/>
          <w:szCs w:val="28"/>
        </w:rPr>
        <w:t>заявителем</w:t>
      </w:r>
      <w:r w:rsidR="00B42ED3" w:rsidRPr="008E1B74">
        <w:rPr>
          <w:sz w:val="28"/>
          <w:szCs w:val="28"/>
        </w:rPr>
        <w:t xml:space="preserve"> </w:t>
      </w:r>
      <w:r w:rsidR="00960F9A" w:rsidRPr="008E1B74">
        <w:rPr>
          <w:sz w:val="28"/>
          <w:szCs w:val="28"/>
        </w:rPr>
        <w:t>таких</w:t>
      </w:r>
      <w:r w:rsidR="00B42ED3" w:rsidRPr="008E1B74">
        <w:rPr>
          <w:sz w:val="28"/>
          <w:szCs w:val="28"/>
        </w:rPr>
        <w:t xml:space="preserve"> </w:t>
      </w:r>
      <w:r w:rsidR="00960F9A" w:rsidRPr="008E1B74">
        <w:rPr>
          <w:sz w:val="28"/>
          <w:szCs w:val="28"/>
        </w:rPr>
        <w:t>документов</w:t>
      </w:r>
      <w:r w:rsidR="00B42ED3" w:rsidRPr="008E1B74">
        <w:rPr>
          <w:sz w:val="28"/>
          <w:szCs w:val="28"/>
        </w:rPr>
        <w:t xml:space="preserve"> </w:t>
      </w:r>
      <w:r w:rsidR="00960F9A" w:rsidRPr="008E1B74">
        <w:rPr>
          <w:sz w:val="28"/>
          <w:szCs w:val="28"/>
        </w:rPr>
        <w:t>на</w:t>
      </w:r>
      <w:r w:rsidR="00B42ED3" w:rsidRPr="008E1B74">
        <w:rPr>
          <w:sz w:val="28"/>
          <w:szCs w:val="28"/>
        </w:rPr>
        <w:t xml:space="preserve"> </w:t>
      </w:r>
      <w:r w:rsidR="00960F9A" w:rsidRPr="008E1B74">
        <w:rPr>
          <w:sz w:val="28"/>
          <w:szCs w:val="28"/>
        </w:rPr>
        <w:t>бумажном</w:t>
      </w:r>
      <w:r w:rsidR="00B42ED3" w:rsidRPr="008E1B74">
        <w:rPr>
          <w:sz w:val="28"/>
          <w:szCs w:val="28"/>
        </w:rPr>
        <w:t xml:space="preserve"> </w:t>
      </w:r>
      <w:r w:rsidR="00960F9A" w:rsidRPr="008E1B74">
        <w:rPr>
          <w:sz w:val="28"/>
          <w:szCs w:val="28"/>
        </w:rPr>
        <w:t>носителе.</w:t>
      </w:r>
      <w:r w:rsidR="00B42ED3" w:rsidRPr="008E1B74">
        <w:rPr>
          <w:sz w:val="28"/>
          <w:szCs w:val="28"/>
        </w:rPr>
        <w:t xml:space="preserve"> </w:t>
      </w:r>
    </w:p>
    <w:p w:rsidR="00960F9A" w:rsidRPr="008E1B74" w:rsidRDefault="00960F9A" w:rsidP="00960F9A">
      <w:pPr>
        <w:ind w:firstLine="567"/>
        <w:jc w:val="both"/>
        <w:rPr>
          <w:sz w:val="28"/>
          <w:szCs w:val="28"/>
        </w:rPr>
      </w:pPr>
      <w:r w:rsidRPr="008E1B74">
        <w:rPr>
          <w:sz w:val="28"/>
          <w:szCs w:val="28"/>
        </w:rPr>
        <w:t>В</w:t>
      </w:r>
      <w:r w:rsidR="00B42ED3" w:rsidRPr="008E1B74">
        <w:rPr>
          <w:sz w:val="28"/>
          <w:szCs w:val="28"/>
        </w:rPr>
        <w:t xml:space="preserve"> </w:t>
      </w:r>
      <w:r w:rsidRPr="008E1B74">
        <w:rPr>
          <w:sz w:val="28"/>
          <w:szCs w:val="28"/>
        </w:rPr>
        <w:t>случае</w:t>
      </w:r>
      <w:r w:rsidR="00B42ED3" w:rsidRPr="008E1B74">
        <w:rPr>
          <w:sz w:val="28"/>
          <w:szCs w:val="28"/>
        </w:rPr>
        <w:t xml:space="preserve"> </w:t>
      </w:r>
      <w:r w:rsidRPr="008E1B74">
        <w:rPr>
          <w:sz w:val="28"/>
          <w:szCs w:val="28"/>
        </w:rPr>
        <w:t>поступления</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указанных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подразделе</w:t>
      </w:r>
      <w:r w:rsidR="00B42ED3" w:rsidRPr="008E1B74">
        <w:rPr>
          <w:sz w:val="28"/>
          <w:szCs w:val="28"/>
        </w:rPr>
        <w:t xml:space="preserve"> </w:t>
      </w:r>
      <w:r w:rsidR="00BA600C" w:rsidRPr="008E1B74">
        <w:rPr>
          <w:sz w:val="28"/>
          <w:szCs w:val="28"/>
        </w:rPr>
        <w:t>2.</w:t>
      </w:r>
      <w:r w:rsidR="0045209A" w:rsidRPr="008E1B74">
        <w:rPr>
          <w:sz w:val="28"/>
          <w:szCs w:val="28"/>
        </w:rPr>
        <w:t>6</w:t>
      </w:r>
      <w:r w:rsidR="00B42ED3" w:rsidRPr="008E1B74">
        <w:rPr>
          <w:sz w:val="28"/>
          <w:szCs w:val="28"/>
        </w:rPr>
        <w:t xml:space="preserve"> </w:t>
      </w:r>
      <w:r w:rsidRPr="008E1B74">
        <w:rPr>
          <w:sz w:val="28"/>
          <w:szCs w:val="28"/>
        </w:rPr>
        <w:t>раздела</w:t>
      </w:r>
      <w:r w:rsidR="00B42ED3" w:rsidRPr="008E1B74">
        <w:rPr>
          <w:sz w:val="28"/>
          <w:szCs w:val="28"/>
        </w:rPr>
        <w:t xml:space="preserve"> </w:t>
      </w:r>
      <w:r w:rsidRPr="008E1B74">
        <w:rPr>
          <w:sz w:val="28"/>
          <w:szCs w:val="28"/>
        </w:rPr>
        <w:t>2</w:t>
      </w:r>
      <w:r w:rsidR="00B42ED3" w:rsidRPr="008E1B74">
        <w:rPr>
          <w:sz w:val="28"/>
          <w:szCs w:val="28"/>
        </w:rPr>
        <w:t xml:space="preserve"> </w:t>
      </w:r>
      <w:r w:rsidRPr="008E1B74">
        <w:rPr>
          <w:sz w:val="28"/>
          <w:szCs w:val="28"/>
        </w:rPr>
        <w:t>Регламента,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форме</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использованием</w:t>
      </w:r>
      <w:r w:rsidR="00B42ED3" w:rsidRPr="008E1B74">
        <w:rPr>
          <w:sz w:val="28"/>
          <w:szCs w:val="28"/>
        </w:rPr>
        <w:t xml:space="preserve"> </w:t>
      </w:r>
      <w:r w:rsidRPr="008E1B74">
        <w:rPr>
          <w:sz w:val="28"/>
          <w:szCs w:val="28"/>
        </w:rPr>
        <w:t>Единого</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Регионального</w:t>
      </w:r>
      <w:r w:rsidR="00B42ED3" w:rsidRPr="008E1B74">
        <w:rPr>
          <w:sz w:val="28"/>
          <w:szCs w:val="28"/>
        </w:rPr>
        <w:t xml:space="preserve"> </w:t>
      </w:r>
      <w:r w:rsidRPr="008E1B74">
        <w:rPr>
          <w:sz w:val="28"/>
          <w:szCs w:val="28"/>
        </w:rPr>
        <w:t>портала,</w:t>
      </w:r>
      <w:r w:rsidR="00B42ED3" w:rsidRPr="008E1B74">
        <w:rPr>
          <w:sz w:val="28"/>
          <w:szCs w:val="28"/>
        </w:rPr>
        <w:t xml:space="preserve"> </w:t>
      </w:r>
      <w:r w:rsidRPr="008E1B74">
        <w:rPr>
          <w:sz w:val="28"/>
          <w:szCs w:val="28"/>
        </w:rPr>
        <w:t>подписанных</w:t>
      </w:r>
      <w:r w:rsidR="00B42ED3" w:rsidRPr="008E1B74">
        <w:rPr>
          <w:sz w:val="28"/>
          <w:szCs w:val="28"/>
        </w:rPr>
        <w:t xml:space="preserve"> </w:t>
      </w:r>
      <w:r w:rsidRPr="008E1B74">
        <w:rPr>
          <w:sz w:val="28"/>
          <w:szCs w:val="28"/>
        </w:rPr>
        <w:t>усиленной</w:t>
      </w:r>
      <w:r w:rsidR="00B42ED3" w:rsidRPr="008E1B74">
        <w:rPr>
          <w:sz w:val="28"/>
          <w:szCs w:val="28"/>
        </w:rPr>
        <w:t xml:space="preserve"> </w:t>
      </w:r>
      <w:r w:rsidRPr="008E1B74">
        <w:rPr>
          <w:sz w:val="28"/>
          <w:szCs w:val="28"/>
        </w:rPr>
        <w:t>квалифицированной</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подписью,</w:t>
      </w:r>
      <w:r w:rsidR="00B42ED3" w:rsidRPr="008E1B74">
        <w:rPr>
          <w:sz w:val="28"/>
          <w:szCs w:val="28"/>
        </w:rPr>
        <w:t xml:space="preserve"> </w:t>
      </w:r>
      <w:r w:rsidRPr="008E1B74">
        <w:rPr>
          <w:sz w:val="28"/>
          <w:szCs w:val="28"/>
        </w:rPr>
        <w:t>должностное</w:t>
      </w:r>
      <w:r w:rsidR="00B42ED3" w:rsidRPr="008E1B74">
        <w:rPr>
          <w:sz w:val="28"/>
          <w:szCs w:val="28"/>
        </w:rPr>
        <w:t xml:space="preserve"> </w:t>
      </w:r>
      <w:r w:rsidRPr="008E1B74">
        <w:rPr>
          <w:sz w:val="28"/>
          <w:szCs w:val="28"/>
        </w:rPr>
        <w:t>лицо,</w:t>
      </w:r>
      <w:r w:rsidR="00B42ED3" w:rsidRPr="008E1B74">
        <w:rPr>
          <w:sz w:val="28"/>
          <w:szCs w:val="28"/>
        </w:rPr>
        <w:t xml:space="preserve"> </w:t>
      </w:r>
      <w:r w:rsidRPr="008E1B74">
        <w:rPr>
          <w:sz w:val="28"/>
          <w:szCs w:val="28"/>
        </w:rPr>
        <w:t>отвечающее</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предоставление</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w:t>
      </w:r>
      <w:r w:rsidR="00B42ED3" w:rsidRPr="008E1B74">
        <w:rPr>
          <w:sz w:val="28"/>
          <w:szCs w:val="28"/>
        </w:rPr>
        <w:t xml:space="preserve"> </w:t>
      </w:r>
      <w:r w:rsidRPr="008E1B74">
        <w:rPr>
          <w:sz w:val="28"/>
          <w:szCs w:val="28"/>
        </w:rPr>
        <w:t>проверяет</w:t>
      </w:r>
      <w:r w:rsidR="00B42ED3" w:rsidRPr="008E1B74">
        <w:rPr>
          <w:sz w:val="28"/>
          <w:szCs w:val="28"/>
        </w:rPr>
        <w:t xml:space="preserve"> </w:t>
      </w:r>
      <w:r w:rsidRPr="008E1B74">
        <w:rPr>
          <w:sz w:val="28"/>
          <w:szCs w:val="28"/>
        </w:rPr>
        <w:t>действительность</w:t>
      </w:r>
      <w:r w:rsidR="00B42ED3" w:rsidRPr="008E1B74">
        <w:rPr>
          <w:sz w:val="28"/>
          <w:szCs w:val="28"/>
        </w:rPr>
        <w:t xml:space="preserve"> </w:t>
      </w:r>
      <w:r w:rsidRPr="008E1B74">
        <w:rPr>
          <w:sz w:val="28"/>
          <w:szCs w:val="28"/>
        </w:rPr>
        <w:t>усиленной</w:t>
      </w:r>
      <w:r w:rsidR="00B42ED3" w:rsidRPr="008E1B74">
        <w:rPr>
          <w:sz w:val="28"/>
          <w:szCs w:val="28"/>
        </w:rPr>
        <w:t xml:space="preserve"> </w:t>
      </w:r>
      <w:r w:rsidRPr="008E1B74">
        <w:rPr>
          <w:sz w:val="28"/>
          <w:szCs w:val="28"/>
        </w:rPr>
        <w:t>квалифицированной</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подписи</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использованием</w:t>
      </w:r>
      <w:r w:rsidR="00B42ED3" w:rsidRPr="008E1B74">
        <w:rPr>
          <w:sz w:val="28"/>
          <w:szCs w:val="28"/>
        </w:rPr>
        <w:t xml:space="preserve"> </w:t>
      </w:r>
      <w:r w:rsidRPr="008E1B74">
        <w:rPr>
          <w:sz w:val="28"/>
          <w:szCs w:val="28"/>
        </w:rPr>
        <w:t>средств</w:t>
      </w:r>
      <w:r w:rsidR="00B42ED3" w:rsidRPr="008E1B74">
        <w:rPr>
          <w:sz w:val="28"/>
          <w:szCs w:val="28"/>
        </w:rPr>
        <w:t xml:space="preserve"> </w:t>
      </w:r>
      <w:r w:rsidRPr="008E1B74">
        <w:rPr>
          <w:sz w:val="28"/>
          <w:szCs w:val="28"/>
        </w:rPr>
        <w:t>информационной</w:t>
      </w:r>
      <w:r w:rsidR="00B42ED3" w:rsidRPr="008E1B74">
        <w:rPr>
          <w:sz w:val="28"/>
          <w:szCs w:val="28"/>
        </w:rPr>
        <w:t xml:space="preserve"> </w:t>
      </w:r>
      <w:r w:rsidRPr="008E1B74">
        <w:rPr>
          <w:sz w:val="28"/>
          <w:szCs w:val="28"/>
        </w:rPr>
        <w:t>системы</w:t>
      </w:r>
      <w:r w:rsidR="00B42ED3" w:rsidRPr="008E1B74">
        <w:rPr>
          <w:sz w:val="28"/>
          <w:szCs w:val="28"/>
        </w:rPr>
        <w:t xml:space="preserve"> </w:t>
      </w:r>
      <w:r w:rsidRPr="008E1B74">
        <w:rPr>
          <w:sz w:val="28"/>
          <w:szCs w:val="28"/>
        </w:rPr>
        <w:t>головного</w:t>
      </w:r>
      <w:r w:rsidR="00B42ED3" w:rsidRPr="008E1B74">
        <w:rPr>
          <w:sz w:val="28"/>
          <w:szCs w:val="28"/>
        </w:rPr>
        <w:t xml:space="preserve"> </w:t>
      </w:r>
      <w:r w:rsidRPr="008E1B74">
        <w:rPr>
          <w:sz w:val="28"/>
          <w:szCs w:val="28"/>
        </w:rPr>
        <w:t>удостоверяющего</w:t>
      </w:r>
      <w:r w:rsidR="00B42ED3" w:rsidRPr="008E1B74">
        <w:rPr>
          <w:sz w:val="28"/>
          <w:szCs w:val="28"/>
        </w:rPr>
        <w:t xml:space="preserve"> </w:t>
      </w:r>
      <w:r w:rsidRPr="008E1B74">
        <w:rPr>
          <w:sz w:val="28"/>
          <w:szCs w:val="28"/>
        </w:rPr>
        <w:t>центра,</w:t>
      </w:r>
      <w:r w:rsidR="00B42ED3" w:rsidRPr="008E1B74">
        <w:rPr>
          <w:sz w:val="28"/>
          <w:szCs w:val="28"/>
        </w:rPr>
        <w:t xml:space="preserve"> </w:t>
      </w:r>
      <w:r w:rsidRPr="008E1B74">
        <w:rPr>
          <w:sz w:val="28"/>
          <w:szCs w:val="28"/>
        </w:rPr>
        <w:t>которая</w:t>
      </w:r>
      <w:r w:rsidR="00B42ED3" w:rsidRPr="008E1B74">
        <w:rPr>
          <w:sz w:val="28"/>
          <w:szCs w:val="28"/>
        </w:rPr>
        <w:t xml:space="preserve"> </w:t>
      </w:r>
      <w:r w:rsidRPr="008E1B74">
        <w:rPr>
          <w:sz w:val="28"/>
          <w:szCs w:val="28"/>
        </w:rPr>
        <w:t>входит</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состав</w:t>
      </w:r>
      <w:r w:rsidR="00B42ED3" w:rsidRPr="008E1B74">
        <w:rPr>
          <w:sz w:val="28"/>
          <w:szCs w:val="28"/>
        </w:rPr>
        <w:t xml:space="preserve"> </w:t>
      </w:r>
      <w:r w:rsidRPr="008E1B74">
        <w:rPr>
          <w:sz w:val="28"/>
          <w:szCs w:val="28"/>
        </w:rPr>
        <w:t>инфраструктуры,</w:t>
      </w:r>
      <w:r w:rsidR="00B42ED3" w:rsidRPr="008E1B74">
        <w:rPr>
          <w:sz w:val="28"/>
          <w:szCs w:val="28"/>
        </w:rPr>
        <w:t xml:space="preserve"> </w:t>
      </w:r>
      <w:r w:rsidRPr="008E1B74">
        <w:rPr>
          <w:sz w:val="28"/>
          <w:szCs w:val="28"/>
        </w:rPr>
        <w:t>обеспечивающей</w:t>
      </w:r>
      <w:r w:rsidR="00B42ED3" w:rsidRPr="008E1B74">
        <w:rPr>
          <w:sz w:val="28"/>
          <w:szCs w:val="28"/>
        </w:rPr>
        <w:t xml:space="preserve"> </w:t>
      </w:r>
      <w:r w:rsidRPr="008E1B74">
        <w:rPr>
          <w:sz w:val="28"/>
          <w:szCs w:val="28"/>
        </w:rPr>
        <w:t>информационно-технологическое</w:t>
      </w:r>
      <w:r w:rsidR="00B42ED3" w:rsidRPr="008E1B74">
        <w:rPr>
          <w:sz w:val="28"/>
          <w:szCs w:val="28"/>
        </w:rPr>
        <w:t xml:space="preserve"> </w:t>
      </w:r>
      <w:r w:rsidRPr="008E1B74">
        <w:rPr>
          <w:sz w:val="28"/>
          <w:szCs w:val="28"/>
        </w:rPr>
        <w:t>взаимодействие</w:t>
      </w:r>
      <w:r w:rsidR="00B42ED3" w:rsidRPr="008E1B74">
        <w:rPr>
          <w:sz w:val="28"/>
          <w:szCs w:val="28"/>
        </w:rPr>
        <w:t xml:space="preserve"> </w:t>
      </w:r>
      <w:r w:rsidRPr="008E1B74">
        <w:rPr>
          <w:sz w:val="28"/>
          <w:szCs w:val="28"/>
        </w:rPr>
        <w:t>действующих</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создаваемых</w:t>
      </w:r>
      <w:r w:rsidR="00B42ED3" w:rsidRPr="008E1B74">
        <w:rPr>
          <w:sz w:val="28"/>
          <w:szCs w:val="28"/>
        </w:rPr>
        <w:t xml:space="preserve"> </w:t>
      </w:r>
      <w:r w:rsidRPr="008E1B74">
        <w:rPr>
          <w:sz w:val="28"/>
          <w:szCs w:val="28"/>
        </w:rPr>
        <w:t>информационных</w:t>
      </w:r>
      <w:r w:rsidR="00B42ED3" w:rsidRPr="008E1B74">
        <w:rPr>
          <w:sz w:val="28"/>
          <w:szCs w:val="28"/>
        </w:rPr>
        <w:t xml:space="preserve"> </w:t>
      </w:r>
      <w:r w:rsidRPr="008E1B74">
        <w:rPr>
          <w:sz w:val="28"/>
          <w:szCs w:val="28"/>
        </w:rPr>
        <w:t>систем,</w:t>
      </w:r>
      <w:r w:rsidR="00B42ED3" w:rsidRPr="008E1B74">
        <w:rPr>
          <w:sz w:val="28"/>
          <w:szCs w:val="28"/>
        </w:rPr>
        <w:t xml:space="preserve"> </w:t>
      </w:r>
      <w:r w:rsidRPr="008E1B74">
        <w:rPr>
          <w:sz w:val="28"/>
          <w:szCs w:val="28"/>
        </w:rPr>
        <w:t>используемых</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услуг.</w:t>
      </w:r>
      <w:r w:rsidR="00B42ED3" w:rsidRPr="008E1B74">
        <w:rPr>
          <w:sz w:val="28"/>
          <w:szCs w:val="28"/>
        </w:rPr>
        <w:t xml:space="preserve"> </w:t>
      </w:r>
    </w:p>
    <w:p w:rsidR="00960F9A" w:rsidRPr="008E1B74" w:rsidRDefault="00960F9A" w:rsidP="00960F9A">
      <w:pPr>
        <w:ind w:firstLine="567"/>
        <w:jc w:val="both"/>
        <w:rPr>
          <w:sz w:val="28"/>
          <w:szCs w:val="28"/>
        </w:rPr>
      </w:pPr>
      <w:r w:rsidRPr="008E1B74">
        <w:rPr>
          <w:sz w:val="28"/>
          <w:szCs w:val="28"/>
        </w:rPr>
        <w:t>-</w:t>
      </w:r>
      <w:r w:rsidR="00B42ED3" w:rsidRPr="008E1B74">
        <w:rPr>
          <w:sz w:val="28"/>
          <w:szCs w:val="28"/>
        </w:rPr>
        <w:t xml:space="preserve"> </w:t>
      </w:r>
      <w:r w:rsidRPr="008E1B74">
        <w:rPr>
          <w:sz w:val="28"/>
          <w:szCs w:val="28"/>
        </w:rPr>
        <w:t>формирует</w:t>
      </w:r>
      <w:r w:rsidR="00B42ED3" w:rsidRPr="008E1B74">
        <w:rPr>
          <w:sz w:val="28"/>
          <w:szCs w:val="28"/>
        </w:rPr>
        <w:t xml:space="preserve"> </w:t>
      </w:r>
      <w:r w:rsidRPr="008E1B74">
        <w:rPr>
          <w:sz w:val="28"/>
          <w:szCs w:val="28"/>
        </w:rPr>
        <w:t>электронные</w:t>
      </w:r>
      <w:r w:rsidR="00B42ED3" w:rsidRPr="008E1B74">
        <w:rPr>
          <w:sz w:val="28"/>
          <w:szCs w:val="28"/>
        </w:rPr>
        <w:t xml:space="preserve"> </w:t>
      </w:r>
      <w:r w:rsidRPr="008E1B74">
        <w:rPr>
          <w:sz w:val="28"/>
          <w:szCs w:val="28"/>
        </w:rPr>
        <w:t>документы</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электронные</w:t>
      </w:r>
      <w:r w:rsidR="00B42ED3" w:rsidRPr="008E1B74">
        <w:rPr>
          <w:sz w:val="28"/>
          <w:szCs w:val="28"/>
        </w:rPr>
        <w:t xml:space="preserve"> </w:t>
      </w:r>
      <w:r w:rsidRPr="008E1B74">
        <w:rPr>
          <w:sz w:val="28"/>
          <w:szCs w:val="28"/>
        </w:rPr>
        <w:t>образы</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принятых</w:t>
      </w:r>
      <w:r w:rsidR="00B42ED3" w:rsidRPr="008E1B74">
        <w:rPr>
          <w:sz w:val="28"/>
          <w:szCs w:val="28"/>
        </w:rPr>
        <w:t xml:space="preserve"> </w:t>
      </w:r>
      <w:r w:rsidRPr="008E1B74">
        <w:rPr>
          <w:sz w:val="28"/>
          <w:szCs w:val="28"/>
        </w:rPr>
        <w:t>от</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копий</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личного</w:t>
      </w:r>
      <w:r w:rsidR="00B42ED3" w:rsidRPr="008E1B74">
        <w:rPr>
          <w:sz w:val="28"/>
          <w:szCs w:val="28"/>
        </w:rPr>
        <w:t xml:space="preserve"> </w:t>
      </w:r>
      <w:r w:rsidRPr="008E1B74">
        <w:rPr>
          <w:sz w:val="28"/>
          <w:szCs w:val="28"/>
        </w:rPr>
        <w:t>происхождения,</w:t>
      </w:r>
      <w:r w:rsidR="00B42ED3" w:rsidRPr="008E1B74">
        <w:rPr>
          <w:sz w:val="28"/>
          <w:szCs w:val="28"/>
        </w:rPr>
        <w:t xml:space="preserve"> </w:t>
      </w:r>
      <w:r w:rsidRPr="008E1B74">
        <w:rPr>
          <w:sz w:val="28"/>
          <w:szCs w:val="28"/>
        </w:rPr>
        <w:t>принятых</w:t>
      </w:r>
      <w:r w:rsidR="00B42ED3" w:rsidRPr="008E1B74">
        <w:rPr>
          <w:sz w:val="28"/>
          <w:szCs w:val="28"/>
        </w:rPr>
        <w:t xml:space="preserve"> </w:t>
      </w:r>
      <w:r w:rsidRPr="008E1B74">
        <w:rPr>
          <w:sz w:val="28"/>
          <w:szCs w:val="28"/>
        </w:rPr>
        <w:t>от</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(представителя</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обеспечивая</w:t>
      </w:r>
      <w:r w:rsidR="00B42ED3" w:rsidRPr="008E1B74">
        <w:rPr>
          <w:sz w:val="28"/>
          <w:szCs w:val="28"/>
        </w:rPr>
        <w:t xml:space="preserve"> </w:t>
      </w:r>
      <w:r w:rsidRPr="008E1B74">
        <w:rPr>
          <w:sz w:val="28"/>
          <w:szCs w:val="28"/>
        </w:rPr>
        <w:t>их</w:t>
      </w:r>
      <w:r w:rsidR="00B42ED3" w:rsidRPr="008E1B74">
        <w:rPr>
          <w:sz w:val="28"/>
          <w:szCs w:val="28"/>
        </w:rPr>
        <w:t xml:space="preserve"> </w:t>
      </w:r>
      <w:r w:rsidRPr="008E1B74">
        <w:rPr>
          <w:sz w:val="28"/>
          <w:szCs w:val="28"/>
        </w:rPr>
        <w:t>заверение</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подписью</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установленном</w:t>
      </w:r>
      <w:r w:rsidR="00B42ED3" w:rsidRPr="008E1B74">
        <w:rPr>
          <w:sz w:val="28"/>
          <w:szCs w:val="28"/>
        </w:rPr>
        <w:t xml:space="preserve"> </w:t>
      </w:r>
      <w:r w:rsidRPr="008E1B74">
        <w:rPr>
          <w:sz w:val="28"/>
          <w:szCs w:val="28"/>
        </w:rPr>
        <w:t>порядке.</w:t>
      </w:r>
    </w:p>
    <w:p w:rsidR="00960F9A" w:rsidRPr="008E1B74" w:rsidRDefault="00960F9A" w:rsidP="00960F9A">
      <w:pPr>
        <w:ind w:firstLine="567"/>
        <w:jc w:val="both"/>
        <w:rPr>
          <w:sz w:val="28"/>
          <w:szCs w:val="28"/>
        </w:rPr>
      </w:pPr>
      <w:r w:rsidRPr="008E1B74">
        <w:rPr>
          <w:sz w:val="28"/>
          <w:szCs w:val="28"/>
        </w:rPr>
        <w:t>Срок</w:t>
      </w:r>
      <w:r w:rsidR="00B42ED3" w:rsidRPr="008E1B74">
        <w:rPr>
          <w:sz w:val="28"/>
          <w:szCs w:val="28"/>
        </w:rPr>
        <w:t xml:space="preserve"> </w:t>
      </w:r>
      <w:r w:rsidRPr="008E1B74">
        <w:rPr>
          <w:sz w:val="28"/>
          <w:szCs w:val="28"/>
        </w:rPr>
        <w:t>административной</w:t>
      </w:r>
      <w:r w:rsidR="00B42ED3" w:rsidRPr="008E1B74">
        <w:rPr>
          <w:sz w:val="28"/>
          <w:szCs w:val="28"/>
        </w:rPr>
        <w:t xml:space="preserve"> </w:t>
      </w:r>
      <w:r w:rsidRPr="008E1B74">
        <w:rPr>
          <w:sz w:val="28"/>
          <w:szCs w:val="28"/>
        </w:rPr>
        <w:t>процедуры</w:t>
      </w:r>
      <w:r w:rsidR="00B42ED3" w:rsidRPr="008E1B74">
        <w:rPr>
          <w:sz w:val="28"/>
          <w:szCs w:val="28"/>
        </w:rPr>
        <w:t xml:space="preserve"> </w:t>
      </w:r>
      <w:r w:rsidRPr="008E1B74">
        <w:rPr>
          <w:sz w:val="28"/>
          <w:szCs w:val="28"/>
        </w:rPr>
        <w:t>по</w:t>
      </w:r>
      <w:r w:rsidR="00B42ED3" w:rsidRPr="008E1B74">
        <w:rPr>
          <w:sz w:val="28"/>
          <w:szCs w:val="28"/>
        </w:rPr>
        <w:t xml:space="preserve"> </w:t>
      </w:r>
      <w:r w:rsidRPr="008E1B74">
        <w:rPr>
          <w:sz w:val="28"/>
          <w:szCs w:val="28"/>
        </w:rPr>
        <w:t>приему</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прилагаемых</w:t>
      </w:r>
      <w:r w:rsidR="00B42ED3" w:rsidRPr="008E1B74">
        <w:rPr>
          <w:sz w:val="28"/>
          <w:szCs w:val="28"/>
        </w:rPr>
        <w:t xml:space="preserve"> </w:t>
      </w:r>
      <w:r w:rsidRPr="008E1B74">
        <w:rPr>
          <w:sz w:val="28"/>
          <w:szCs w:val="28"/>
        </w:rPr>
        <w:t>к</w:t>
      </w:r>
      <w:r w:rsidR="00B42ED3" w:rsidRPr="008E1B74">
        <w:rPr>
          <w:sz w:val="28"/>
          <w:szCs w:val="28"/>
        </w:rPr>
        <w:t xml:space="preserve"> </w:t>
      </w:r>
      <w:r w:rsidRPr="008E1B74">
        <w:rPr>
          <w:sz w:val="28"/>
          <w:szCs w:val="28"/>
        </w:rPr>
        <w:t>нему</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регистрации</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выдаче</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расписки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получении</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том</w:t>
      </w:r>
      <w:r w:rsidR="00B42ED3" w:rsidRPr="008E1B74">
        <w:rPr>
          <w:sz w:val="28"/>
          <w:szCs w:val="28"/>
        </w:rPr>
        <w:t xml:space="preserve"> </w:t>
      </w:r>
      <w:r w:rsidRPr="008E1B74">
        <w:rPr>
          <w:sz w:val="28"/>
          <w:szCs w:val="28"/>
        </w:rPr>
        <w:t>числе</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использованием</w:t>
      </w:r>
      <w:r w:rsidR="00B42ED3" w:rsidRPr="008E1B74">
        <w:rPr>
          <w:sz w:val="28"/>
          <w:szCs w:val="28"/>
        </w:rPr>
        <w:t xml:space="preserve"> </w:t>
      </w:r>
      <w:r w:rsidRPr="008E1B74">
        <w:rPr>
          <w:sz w:val="28"/>
          <w:szCs w:val="28"/>
        </w:rPr>
        <w:t>Единого</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Регионального</w:t>
      </w:r>
      <w:r w:rsidR="00B42ED3" w:rsidRPr="008E1B74">
        <w:rPr>
          <w:sz w:val="28"/>
          <w:szCs w:val="28"/>
        </w:rPr>
        <w:t xml:space="preserve"> </w:t>
      </w:r>
      <w:r w:rsidRPr="008E1B74">
        <w:rPr>
          <w:sz w:val="28"/>
          <w:szCs w:val="28"/>
        </w:rPr>
        <w:t>портала</w:t>
      </w:r>
      <w:r w:rsidR="00B42ED3" w:rsidRPr="008E1B74">
        <w:rPr>
          <w:sz w:val="28"/>
          <w:szCs w:val="28"/>
        </w:rPr>
        <w:t xml:space="preserve"> </w:t>
      </w:r>
      <w:r w:rsidRPr="008E1B74">
        <w:rPr>
          <w:sz w:val="28"/>
          <w:szCs w:val="28"/>
        </w:rPr>
        <w:t>-</w:t>
      </w:r>
      <w:r w:rsidR="00B42ED3" w:rsidRPr="008E1B74">
        <w:rPr>
          <w:sz w:val="28"/>
          <w:szCs w:val="28"/>
        </w:rPr>
        <w:t xml:space="preserve"> </w:t>
      </w:r>
      <w:r w:rsidRPr="008E1B74">
        <w:rPr>
          <w:sz w:val="28"/>
          <w:szCs w:val="28"/>
        </w:rPr>
        <w:t>2</w:t>
      </w:r>
      <w:r w:rsidR="00B42ED3" w:rsidRPr="008E1B74">
        <w:rPr>
          <w:sz w:val="28"/>
          <w:szCs w:val="28"/>
        </w:rPr>
        <w:t xml:space="preserve"> </w:t>
      </w:r>
      <w:r w:rsidRPr="008E1B74">
        <w:rPr>
          <w:sz w:val="28"/>
          <w:szCs w:val="28"/>
        </w:rPr>
        <w:t>дня.</w:t>
      </w:r>
    </w:p>
    <w:p w:rsidR="00960F9A" w:rsidRPr="008E1B74" w:rsidRDefault="00960F9A" w:rsidP="00960F9A">
      <w:pPr>
        <w:ind w:firstLine="567"/>
        <w:jc w:val="both"/>
        <w:rPr>
          <w:sz w:val="28"/>
          <w:szCs w:val="28"/>
        </w:rPr>
      </w:pPr>
      <w:r w:rsidRPr="008E1B74">
        <w:rPr>
          <w:sz w:val="28"/>
          <w:szCs w:val="28"/>
        </w:rPr>
        <w:t>При</w:t>
      </w:r>
      <w:r w:rsidR="00B42ED3" w:rsidRPr="008E1B74">
        <w:rPr>
          <w:sz w:val="28"/>
          <w:szCs w:val="28"/>
        </w:rPr>
        <w:t xml:space="preserve"> </w:t>
      </w:r>
      <w:r w:rsidRPr="008E1B74">
        <w:rPr>
          <w:sz w:val="28"/>
          <w:szCs w:val="28"/>
        </w:rPr>
        <w:t>получении</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форме</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автоматическом</w:t>
      </w:r>
      <w:r w:rsidR="00B42ED3" w:rsidRPr="008E1B74">
        <w:rPr>
          <w:sz w:val="28"/>
          <w:szCs w:val="28"/>
        </w:rPr>
        <w:t xml:space="preserve"> </w:t>
      </w:r>
      <w:r w:rsidRPr="008E1B74">
        <w:rPr>
          <w:sz w:val="28"/>
          <w:szCs w:val="28"/>
        </w:rPr>
        <w:t>режиме</w:t>
      </w:r>
      <w:r w:rsidR="00B42ED3" w:rsidRPr="008E1B74">
        <w:rPr>
          <w:sz w:val="28"/>
          <w:szCs w:val="28"/>
        </w:rPr>
        <w:t xml:space="preserve"> </w:t>
      </w:r>
      <w:r w:rsidRPr="008E1B74">
        <w:rPr>
          <w:sz w:val="28"/>
          <w:szCs w:val="28"/>
        </w:rPr>
        <w:t>осуществляется</w:t>
      </w:r>
      <w:r w:rsidR="00B42ED3" w:rsidRPr="008E1B74">
        <w:rPr>
          <w:sz w:val="28"/>
          <w:szCs w:val="28"/>
        </w:rPr>
        <w:t xml:space="preserve"> </w:t>
      </w:r>
      <w:r w:rsidRPr="008E1B74">
        <w:rPr>
          <w:sz w:val="28"/>
          <w:szCs w:val="28"/>
        </w:rPr>
        <w:t>форматно-логический</w:t>
      </w:r>
      <w:r w:rsidR="00B42ED3" w:rsidRPr="008E1B74">
        <w:rPr>
          <w:sz w:val="28"/>
          <w:szCs w:val="28"/>
        </w:rPr>
        <w:t xml:space="preserve"> </w:t>
      </w:r>
      <w:r w:rsidRPr="008E1B74">
        <w:rPr>
          <w:sz w:val="28"/>
          <w:szCs w:val="28"/>
        </w:rPr>
        <w:t>контроль</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проверяется</w:t>
      </w:r>
      <w:r w:rsidR="00B42ED3" w:rsidRPr="008E1B74">
        <w:rPr>
          <w:sz w:val="28"/>
          <w:szCs w:val="28"/>
        </w:rPr>
        <w:t xml:space="preserve"> </w:t>
      </w:r>
      <w:r w:rsidRPr="008E1B74">
        <w:rPr>
          <w:sz w:val="28"/>
          <w:szCs w:val="28"/>
        </w:rPr>
        <w:t>наличие</w:t>
      </w:r>
      <w:r w:rsidR="00B42ED3" w:rsidRPr="008E1B74">
        <w:rPr>
          <w:sz w:val="28"/>
          <w:szCs w:val="28"/>
        </w:rPr>
        <w:t xml:space="preserve"> </w:t>
      </w:r>
      <w:r w:rsidRPr="008E1B74">
        <w:rPr>
          <w:sz w:val="28"/>
          <w:szCs w:val="28"/>
        </w:rPr>
        <w:lastRenderedPageBreak/>
        <w:t>оснований</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отказа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указанных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подразделе</w:t>
      </w:r>
      <w:r w:rsidR="00B42ED3" w:rsidRPr="008E1B74">
        <w:rPr>
          <w:sz w:val="28"/>
          <w:szCs w:val="28"/>
        </w:rPr>
        <w:t xml:space="preserve"> </w:t>
      </w:r>
      <w:r w:rsidRPr="008E1B74">
        <w:rPr>
          <w:sz w:val="28"/>
          <w:szCs w:val="28"/>
        </w:rPr>
        <w:t>2.</w:t>
      </w:r>
      <w:r w:rsidR="00C647F4" w:rsidRPr="008E1B74">
        <w:rPr>
          <w:sz w:val="28"/>
          <w:szCs w:val="28"/>
        </w:rPr>
        <w:t>7</w:t>
      </w:r>
      <w:r w:rsidR="00B42ED3" w:rsidRPr="008E1B74">
        <w:rPr>
          <w:sz w:val="28"/>
          <w:szCs w:val="28"/>
        </w:rPr>
        <w:t xml:space="preserve"> </w:t>
      </w:r>
      <w:r w:rsidRPr="008E1B74">
        <w:rPr>
          <w:sz w:val="28"/>
          <w:szCs w:val="28"/>
        </w:rPr>
        <w:t>Раздела</w:t>
      </w:r>
      <w:r w:rsidR="00B42ED3" w:rsidRPr="008E1B74">
        <w:rPr>
          <w:sz w:val="28"/>
          <w:szCs w:val="28"/>
        </w:rPr>
        <w:t xml:space="preserve"> </w:t>
      </w:r>
      <w:r w:rsidRPr="008E1B74">
        <w:rPr>
          <w:sz w:val="28"/>
          <w:szCs w:val="28"/>
        </w:rPr>
        <w:t>II</w:t>
      </w:r>
      <w:r w:rsidR="00B42ED3" w:rsidRPr="008E1B74">
        <w:rPr>
          <w:sz w:val="28"/>
          <w:szCs w:val="28"/>
        </w:rPr>
        <w:t xml:space="preserve"> </w:t>
      </w:r>
      <w:r w:rsidRPr="008E1B74">
        <w:rPr>
          <w:sz w:val="28"/>
          <w:szCs w:val="28"/>
        </w:rPr>
        <w:t>настоящего</w:t>
      </w:r>
      <w:r w:rsidR="00B42ED3" w:rsidRPr="008E1B74">
        <w:rPr>
          <w:sz w:val="28"/>
          <w:szCs w:val="28"/>
        </w:rPr>
        <w:t xml:space="preserve"> </w:t>
      </w:r>
      <w:r w:rsidRPr="008E1B74">
        <w:rPr>
          <w:sz w:val="28"/>
          <w:szCs w:val="28"/>
        </w:rPr>
        <w:t>Административного</w:t>
      </w:r>
      <w:r w:rsidR="00B42ED3" w:rsidRPr="008E1B74">
        <w:rPr>
          <w:sz w:val="28"/>
          <w:szCs w:val="28"/>
        </w:rPr>
        <w:t xml:space="preserve"> </w:t>
      </w:r>
      <w:r w:rsidRPr="008E1B74">
        <w:rPr>
          <w:sz w:val="28"/>
          <w:szCs w:val="28"/>
        </w:rPr>
        <w:t>регламента,</w:t>
      </w:r>
      <w:r w:rsidR="00B42ED3" w:rsidRPr="008E1B74">
        <w:rPr>
          <w:sz w:val="28"/>
          <w:szCs w:val="28"/>
        </w:rPr>
        <w:t xml:space="preserve"> </w:t>
      </w:r>
      <w:r w:rsidRPr="008E1B74">
        <w:rPr>
          <w:sz w:val="28"/>
          <w:szCs w:val="28"/>
        </w:rPr>
        <w:t>а</w:t>
      </w:r>
      <w:r w:rsidR="00B42ED3" w:rsidRPr="008E1B74">
        <w:rPr>
          <w:sz w:val="28"/>
          <w:szCs w:val="28"/>
        </w:rPr>
        <w:t xml:space="preserve"> </w:t>
      </w:r>
      <w:r w:rsidRPr="008E1B74">
        <w:rPr>
          <w:sz w:val="28"/>
          <w:szCs w:val="28"/>
        </w:rPr>
        <w:t>также</w:t>
      </w:r>
      <w:r w:rsidR="00B42ED3" w:rsidRPr="008E1B74">
        <w:rPr>
          <w:sz w:val="28"/>
          <w:szCs w:val="28"/>
        </w:rPr>
        <w:t xml:space="preserve"> </w:t>
      </w:r>
      <w:r w:rsidRPr="008E1B74">
        <w:rPr>
          <w:sz w:val="28"/>
          <w:szCs w:val="28"/>
        </w:rPr>
        <w:t>осуществляются</w:t>
      </w:r>
      <w:r w:rsidR="00B42ED3" w:rsidRPr="008E1B74">
        <w:rPr>
          <w:sz w:val="28"/>
          <w:szCs w:val="28"/>
        </w:rPr>
        <w:t xml:space="preserve"> </w:t>
      </w:r>
      <w:r w:rsidRPr="008E1B74">
        <w:rPr>
          <w:sz w:val="28"/>
          <w:szCs w:val="28"/>
        </w:rPr>
        <w:t>следующие</w:t>
      </w:r>
      <w:r w:rsidR="00B42ED3" w:rsidRPr="008E1B74">
        <w:rPr>
          <w:sz w:val="28"/>
          <w:szCs w:val="28"/>
        </w:rPr>
        <w:t xml:space="preserve"> </w:t>
      </w:r>
      <w:r w:rsidRPr="008E1B74">
        <w:rPr>
          <w:sz w:val="28"/>
          <w:szCs w:val="28"/>
        </w:rPr>
        <w:t>действия:</w:t>
      </w:r>
    </w:p>
    <w:p w:rsidR="00960F9A" w:rsidRPr="008E1B74" w:rsidRDefault="00960F9A" w:rsidP="00960F9A">
      <w:pPr>
        <w:ind w:firstLine="567"/>
        <w:jc w:val="both"/>
        <w:rPr>
          <w:sz w:val="28"/>
          <w:szCs w:val="28"/>
        </w:rPr>
      </w:pPr>
      <w:r w:rsidRPr="008E1B74">
        <w:rPr>
          <w:sz w:val="28"/>
          <w:szCs w:val="28"/>
        </w:rPr>
        <w:t>1)</w:t>
      </w:r>
      <w:r w:rsidR="00B42ED3" w:rsidRPr="008E1B74">
        <w:rPr>
          <w:sz w:val="28"/>
          <w:szCs w:val="28"/>
        </w:rPr>
        <w:t xml:space="preserve"> </w:t>
      </w:r>
      <w:r w:rsidRPr="008E1B74">
        <w:rPr>
          <w:sz w:val="28"/>
          <w:szCs w:val="28"/>
        </w:rPr>
        <w:t>при</w:t>
      </w:r>
      <w:r w:rsidR="00B42ED3" w:rsidRPr="008E1B74">
        <w:rPr>
          <w:sz w:val="28"/>
          <w:szCs w:val="28"/>
        </w:rPr>
        <w:t xml:space="preserve"> </w:t>
      </w:r>
      <w:r w:rsidRPr="008E1B74">
        <w:rPr>
          <w:sz w:val="28"/>
          <w:szCs w:val="28"/>
        </w:rPr>
        <w:t>наличии</w:t>
      </w:r>
      <w:r w:rsidR="00B42ED3" w:rsidRPr="008E1B74">
        <w:rPr>
          <w:sz w:val="28"/>
          <w:szCs w:val="28"/>
        </w:rPr>
        <w:t xml:space="preserve"> </w:t>
      </w:r>
      <w:r w:rsidRPr="008E1B74">
        <w:rPr>
          <w:sz w:val="28"/>
          <w:szCs w:val="28"/>
        </w:rPr>
        <w:t>хотя</w:t>
      </w:r>
      <w:r w:rsidR="00B42ED3" w:rsidRPr="008E1B74">
        <w:rPr>
          <w:sz w:val="28"/>
          <w:szCs w:val="28"/>
        </w:rPr>
        <w:t xml:space="preserve"> </w:t>
      </w:r>
      <w:r w:rsidRPr="008E1B74">
        <w:rPr>
          <w:sz w:val="28"/>
          <w:szCs w:val="28"/>
        </w:rPr>
        <w:t>бы</w:t>
      </w:r>
      <w:r w:rsidR="00B42ED3" w:rsidRPr="008E1B74">
        <w:rPr>
          <w:sz w:val="28"/>
          <w:szCs w:val="28"/>
        </w:rPr>
        <w:t xml:space="preserve"> </w:t>
      </w:r>
      <w:r w:rsidRPr="008E1B74">
        <w:rPr>
          <w:sz w:val="28"/>
          <w:szCs w:val="28"/>
        </w:rPr>
        <w:t>одного</w:t>
      </w:r>
      <w:r w:rsidR="00B42ED3" w:rsidRPr="008E1B74">
        <w:rPr>
          <w:sz w:val="28"/>
          <w:szCs w:val="28"/>
        </w:rPr>
        <w:t xml:space="preserve"> </w:t>
      </w:r>
      <w:r w:rsidRPr="008E1B74">
        <w:rPr>
          <w:sz w:val="28"/>
          <w:szCs w:val="28"/>
        </w:rPr>
        <w:t>из</w:t>
      </w:r>
      <w:r w:rsidR="00B42ED3" w:rsidRPr="008E1B74">
        <w:rPr>
          <w:sz w:val="28"/>
          <w:szCs w:val="28"/>
        </w:rPr>
        <w:t xml:space="preserve"> </w:t>
      </w:r>
      <w:r w:rsidRPr="008E1B74">
        <w:rPr>
          <w:sz w:val="28"/>
          <w:szCs w:val="28"/>
        </w:rPr>
        <w:t>указанных</w:t>
      </w:r>
      <w:r w:rsidR="00B42ED3" w:rsidRPr="008E1B74">
        <w:rPr>
          <w:sz w:val="28"/>
          <w:szCs w:val="28"/>
        </w:rPr>
        <w:t xml:space="preserve"> </w:t>
      </w:r>
      <w:r w:rsidRPr="008E1B74">
        <w:rPr>
          <w:sz w:val="28"/>
          <w:szCs w:val="28"/>
        </w:rPr>
        <w:t>оснований</w:t>
      </w:r>
      <w:r w:rsidR="00B42ED3" w:rsidRPr="008E1B74">
        <w:rPr>
          <w:sz w:val="28"/>
          <w:szCs w:val="28"/>
        </w:rPr>
        <w:t xml:space="preserve"> </w:t>
      </w:r>
      <w:r w:rsidRPr="008E1B74">
        <w:rPr>
          <w:sz w:val="28"/>
          <w:szCs w:val="28"/>
        </w:rPr>
        <w:t>должностное</w:t>
      </w:r>
      <w:r w:rsidR="00B42ED3" w:rsidRPr="008E1B74">
        <w:rPr>
          <w:sz w:val="28"/>
          <w:szCs w:val="28"/>
        </w:rPr>
        <w:t xml:space="preserve"> </w:t>
      </w:r>
      <w:r w:rsidRPr="008E1B74">
        <w:rPr>
          <w:sz w:val="28"/>
          <w:szCs w:val="28"/>
        </w:rPr>
        <w:t>лицо,</w:t>
      </w:r>
      <w:r w:rsidR="00B42ED3" w:rsidRPr="008E1B74">
        <w:rPr>
          <w:sz w:val="28"/>
          <w:szCs w:val="28"/>
        </w:rPr>
        <w:t xml:space="preserve"> </w:t>
      </w:r>
      <w:r w:rsidRPr="008E1B74">
        <w:rPr>
          <w:sz w:val="28"/>
          <w:szCs w:val="28"/>
        </w:rPr>
        <w:t>ответственное</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предоставление</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срок,</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превышающий</w:t>
      </w:r>
      <w:r w:rsidR="00B42ED3" w:rsidRPr="008E1B74">
        <w:rPr>
          <w:sz w:val="28"/>
          <w:szCs w:val="28"/>
        </w:rPr>
        <w:t xml:space="preserve"> </w:t>
      </w:r>
      <w:r w:rsidRPr="008E1B74">
        <w:rPr>
          <w:sz w:val="28"/>
          <w:szCs w:val="28"/>
        </w:rPr>
        <w:t>срок</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подготавливает</w:t>
      </w:r>
      <w:r w:rsidR="00B42ED3" w:rsidRPr="008E1B74">
        <w:rPr>
          <w:sz w:val="28"/>
          <w:szCs w:val="28"/>
        </w:rPr>
        <w:t xml:space="preserve"> </w:t>
      </w:r>
      <w:r w:rsidRPr="008E1B74">
        <w:rPr>
          <w:sz w:val="28"/>
          <w:szCs w:val="28"/>
        </w:rPr>
        <w:t>письмо</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невозможности</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2)</w:t>
      </w:r>
      <w:r w:rsidR="00B42ED3" w:rsidRPr="008E1B74">
        <w:rPr>
          <w:sz w:val="28"/>
          <w:szCs w:val="28"/>
        </w:rPr>
        <w:t xml:space="preserve"> </w:t>
      </w:r>
      <w:r w:rsidRPr="008E1B74">
        <w:rPr>
          <w:sz w:val="28"/>
          <w:szCs w:val="28"/>
        </w:rPr>
        <w:t>при</w:t>
      </w:r>
      <w:r w:rsidR="00B42ED3" w:rsidRPr="008E1B74">
        <w:rPr>
          <w:sz w:val="28"/>
          <w:szCs w:val="28"/>
        </w:rPr>
        <w:t xml:space="preserve"> </w:t>
      </w:r>
      <w:r w:rsidRPr="008E1B74">
        <w:rPr>
          <w:sz w:val="28"/>
          <w:szCs w:val="28"/>
        </w:rPr>
        <w:t>отсутствии</w:t>
      </w:r>
      <w:r w:rsidR="00B42ED3" w:rsidRPr="008E1B74">
        <w:rPr>
          <w:sz w:val="28"/>
          <w:szCs w:val="28"/>
        </w:rPr>
        <w:t xml:space="preserve"> </w:t>
      </w:r>
      <w:r w:rsidRPr="008E1B74">
        <w:rPr>
          <w:sz w:val="28"/>
          <w:szCs w:val="28"/>
        </w:rPr>
        <w:t>указанных</w:t>
      </w:r>
      <w:r w:rsidR="00B42ED3" w:rsidRPr="008E1B74">
        <w:rPr>
          <w:sz w:val="28"/>
          <w:szCs w:val="28"/>
        </w:rPr>
        <w:t xml:space="preserve"> </w:t>
      </w:r>
      <w:r w:rsidRPr="008E1B74">
        <w:rPr>
          <w:sz w:val="28"/>
          <w:szCs w:val="28"/>
        </w:rPr>
        <w:t>оснований</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сообщается</w:t>
      </w:r>
      <w:r w:rsidR="00B42ED3" w:rsidRPr="008E1B74">
        <w:rPr>
          <w:sz w:val="28"/>
          <w:szCs w:val="28"/>
        </w:rPr>
        <w:t xml:space="preserve"> </w:t>
      </w:r>
      <w:r w:rsidRPr="008E1B74">
        <w:rPr>
          <w:sz w:val="28"/>
          <w:szCs w:val="28"/>
        </w:rPr>
        <w:t>присвоенный</w:t>
      </w:r>
      <w:r w:rsidR="00B42ED3" w:rsidRPr="008E1B74">
        <w:rPr>
          <w:sz w:val="28"/>
          <w:szCs w:val="28"/>
        </w:rPr>
        <w:t xml:space="preserve"> </w:t>
      </w:r>
      <w:r w:rsidRPr="008E1B74">
        <w:rPr>
          <w:sz w:val="28"/>
          <w:szCs w:val="28"/>
        </w:rPr>
        <w:t>запросу</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форме</w:t>
      </w:r>
      <w:r w:rsidR="00B42ED3" w:rsidRPr="008E1B74">
        <w:rPr>
          <w:sz w:val="28"/>
          <w:szCs w:val="28"/>
        </w:rPr>
        <w:t xml:space="preserve"> </w:t>
      </w:r>
      <w:r w:rsidRPr="008E1B74">
        <w:rPr>
          <w:sz w:val="28"/>
          <w:szCs w:val="28"/>
        </w:rPr>
        <w:t>уникальный</w:t>
      </w:r>
      <w:r w:rsidR="00B42ED3" w:rsidRPr="008E1B74">
        <w:rPr>
          <w:sz w:val="28"/>
          <w:szCs w:val="28"/>
        </w:rPr>
        <w:t xml:space="preserve"> </w:t>
      </w:r>
      <w:r w:rsidRPr="008E1B74">
        <w:rPr>
          <w:sz w:val="28"/>
          <w:szCs w:val="28"/>
        </w:rPr>
        <w:t>номер,</w:t>
      </w:r>
      <w:r w:rsidR="00B42ED3" w:rsidRPr="008E1B74">
        <w:rPr>
          <w:sz w:val="28"/>
          <w:szCs w:val="28"/>
        </w:rPr>
        <w:t xml:space="preserve"> </w:t>
      </w:r>
      <w:r w:rsidRPr="008E1B74">
        <w:rPr>
          <w:sz w:val="28"/>
          <w:szCs w:val="28"/>
        </w:rPr>
        <w:t>по</w:t>
      </w:r>
      <w:r w:rsidR="00B42ED3" w:rsidRPr="008E1B74">
        <w:rPr>
          <w:sz w:val="28"/>
          <w:szCs w:val="28"/>
        </w:rPr>
        <w:t xml:space="preserve"> </w:t>
      </w:r>
      <w:r w:rsidRPr="008E1B74">
        <w:rPr>
          <w:sz w:val="28"/>
          <w:szCs w:val="28"/>
        </w:rPr>
        <w:t>которому</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соответствующем</w:t>
      </w:r>
      <w:r w:rsidR="00B42ED3" w:rsidRPr="008E1B74">
        <w:rPr>
          <w:sz w:val="28"/>
          <w:szCs w:val="28"/>
        </w:rPr>
        <w:t xml:space="preserve"> </w:t>
      </w:r>
      <w:r w:rsidRPr="008E1B74">
        <w:rPr>
          <w:sz w:val="28"/>
          <w:szCs w:val="28"/>
        </w:rPr>
        <w:t>разделе</w:t>
      </w:r>
      <w:r w:rsidR="00B42ED3" w:rsidRPr="008E1B74">
        <w:rPr>
          <w:sz w:val="28"/>
          <w:szCs w:val="28"/>
        </w:rPr>
        <w:t xml:space="preserve"> </w:t>
      </w:r>
      <w:r w:rsidRPr="008E1B74">
        <w:rPr>
          <w:sz w:val="28"/>
          <w:szCs w:val="28"/>
        </w:rPr>
        <w:t>Единого</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Регионального</w:t>
      </w:r>
      <w:r w:rsidR="00B42ED3" w:rsidRPr="008E1B74">
        <w:rPr>
          <w:sz w:val="28"/>
          <w:szCs w:val="28"/>
        </w:rPr>
        <w:t xml:space="preserve"> </w:t>
      </w:r>
      <w:r w:rsidRPr="008E1B74">
        <w:rPr>
          <w:sz w:val="28"/>
          <w:szCs w:val="28"/>
        </w:rPr>
        <w:t>портала,</w:t>
      </w:r>
      <w:r w:rsidR="00B42ED3" w:rsidRPr="008E1B74">
        <w:rPr>
          <w:sz w:val="28"/>
          <w:szCs w:val="28"/>
        </w:rPr>
        <w:t xml:space="preserve"> </w:t>
      </w:r>
      <w:r w:rsidRPr="008E1B74">
        <w:rPr>
          <w:sz w:val="28"/>
          <w:szCs w:val="28"/>
        </w:rPr>
        <w:t>официального</w:t>
      </w:r>
      <w:r w:rsidR="00B42ED3" w:rsidRPr="008E1B74">
        <w:rPr>
          <w:sz w:val="28"/>
          <w:szCs w:val="28"/>
        </w:rPr>
        <w:t xml:space="preserve"> </w:t>
      </w:r>
      <w:r w:rsidRPr="008E1B74">
        <w:rPr>
          <w:sz w:val="28"/>
          <w:szCs w:val="28"/>
        </w:rPr>
        <w:t>сайта</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будет</w:t>
      </w:r>
      <w:r w:rsidR="00B42ED3" w:rsidRPr="008E1B74">
        <w:rPr>
          <w:sz w:val="28"/>
          <w:szCs w:val="28"/>
        </w:rPr>
        <w:t xml:space="preserve"> </w:t>
      </w:r>
      <w:r w:rsidRPr="008E1B74">
        <w:rPr>
          <w:sz w:val="28"/>
          <w:szCs w:val="28"/>
        </w:rPr>
        <w:t>представлена</w:t>
      </w:r>
      <w:r w:rsidR="00B42ED3" w:rsidRPr="008E1B74">
        <w:rPr>
          <w:sz w:val="28"/>
          <w:szCs w:val="28"/>
        </w:rPr>
        <w:t xml:space="preserve"> </w:t>
      </w:r>
      <w:r w:rsidRPr="008E1B74">
        <w:rPr>
          <w:sz w:val="28"/>
          <w:szCs w:val="28"/>
        </w:rPr>
        <w:t>информация</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ходе</w:t>
      </w:r>
      <w:r w:rsidR="00B42ED3" w:rsidRPr="008E1B74">
        <w:rPr>
          <w:sz w:val="28"/>
          <w:szCs w:val="28"/>
        </w:rPr>
        <w:t xml:space="preserve"> </w:t>
      </w:r>
      <w:r w:rsidRPr="008E1B74">
        <w:rPr>
          <w:sz w:val="28"/>
          <w:szCs w:val="28"/>
        </w:rPr>
        <w:t>выполнения</w:t>
      </w:r>
      <w:r w:rsidR="00B42ED3" w:rsidRPr="008E1B74">
        <w:rPr>
          <w:sz w:val="28"/>
          <w:szCs w:val="28"/>
        </w:rPr>
        <w:t xml:space="preserve"> </w:t>
      </w:r>
      <w:r w:rsidRPr="008E1B74">
        <w:rPr>
          <w:sz w:val="28"/>
          <w:szCs w:val="28"/>
        </w:rPr>
        <w:t>указанного</w:t>
      </w:r>
      <w:r w:rsidR="00B42ED3" w:rsidRPr="008E1B74">
        <w:rPr>
          <w:sz w:val="28"/>
          <w:szCs w:val="28"/>
        </w:rPr>
        <w:t xml:space="preserve"> </w:t>
      </w:r>
      <w:r w:rsidRPr="008E1B74">
        <w:rPr>
          <w:sz w:val="28"/>
          <w:szCs w:val="28"/>
        </w:rPr>
        <w:t>запроса.</w:t>
      </w:r>
    </w:p>
    <w:p w:rsidR="00960F9A" w:rsidRPr="008E1B74" w:rsidRDefault="00960F9A" w:rsidP="00960F9A">
      <w:pPr>
        <w:ind w:firstLine="567"/>
        <w:jc w:val="both"/>
        <w:rPr>
          <w:sz w:val="28"/>
          <w:szCs w:val="28"/>
        </w:rPr>
      </w:pPr>
      <w:r w:rsidRPr="008E1B74">
        <w:rPr>
          <w:sz w:val="28"/>
          <w:szCs w:val="28"/>
        </w:rPr>
        <w:t>Результатом</w:t>
      </w:r>
      <w:r w:rsidR="00B42ED3" w:rsidRPr="008E1B74">
        <w:rPr>
          <w:sz w:val="28"/>
          <w:szCs w:val="28"/>
        </w:rPr>
        <w:t xml:space="preserve"> </w:t>
      </w:r>
      <w:r w:rsidRPr="008E1B74">
        <w:rPr>
          <w:sz w:val="28"/>
          <w:szCs w:val="28"/>
        </w:rPr>
        <w:t>административной</w:t>
      </w:r>
      <w:r w:rsidR="00B42ED3" w:rsidRPr="008E1B74">
        <w:rPr>
          <w:sz w:val="28"/>
          <w:szCs w:val="28"/>
        </w:rPr>
        <w:t xml:space="preserve"> </w:t>
      </w:r>
      <w:r w:rsidRPr="008E1B74">
        <w:rPr>
          <w:sz w:val="28"/>
          <w:szCs w:val="28"/>
        </w:rPr>
        <w:t>процедуры</w:t>
      </w:r>
      <w:r w:rsidR="00B42ED3" w:rsidRPr="008E1B74">
        <w:rPr>
          <w:sz w:val="28"/>
          <w:szCs w:val="28"/>
        </w:rPr>
        <w:t xml:space="preserve"> </w:t>
      </w:r>
      <w:r w:rsidRPr="008E1B74">
        <w:rPr>
          <w:sz w:val="28"/>
          <w:szCs w:val="28"/>
        </w:rPr>
        <w:t>по</w:t>
      </w:r>
      <w:r w:rsidR="00B42ED3" w:rsidRPr="008E1B74">
        <w:rPr>
          <w:sz w:val="28"/>
          <w:szCs w:val="28"/>
        </w:rPr>
        <w:t xml:space="preserve"> </w:t>
      </w:r>
      <w:r w:rsidRPr="008E1B74">
        <w:rPr>
          <w:sz w:val="28"/>
          <w:szCs w:val="28"/>
        </w:rPr>
        <w:t>приему</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прилагаемых</w:t>
      </w:r>
      <w:r w:rsidR="00B42ED3" w:rsidRPr="008E1B74">
        <w:rPr>
          <w:sz w:val="28"/>
          <w:szCs w:val="28"/>
        </w:rPr>
        <w:t xml:space="preserve"> </w:t>
      </w:r>
      <w:r w:rsidRPr="008E1B74">
        <w:rPr>
          <w:sz w:val="28"/>
          <w:szCs w:val="28"/>
        </w:rPr>
        <w:t>к</w:t>
      </w:r>
      <w:r w:rsidR="00B42ED3" w:rsidRPr="008E1B74">
        <w:rPr>
          <w:sz w:val="28"/>
          <w:szCs w:val="28"/>
        </w:rPr>
        <w:t xml:space="preserve"> </w:t>
      </w:r>
      <w:r w:rsidRPr="008E1B74">
        <w:rPr>
          <w:sz w:val="28"/>
          <w:szCs w:val="28"/>
        </w:rPr>
        <w:t>нему</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регистрации</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выдаче</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расписки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получении</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том</w:t>
      </w:r>
      <w:r w:rsidR="00B42ED3" w:rsidRPr="008E1B74">
        <w:rPr>
          <w:sz w:val="28"/>
          <w:szCs w:val="28"/>
        </w:rPr>
        <w:t xml:space="preserve"> </w:t>
      </w:r>
      <w:r w:rsidRPr="008E1B74">
        <w:rPr>
          <w:sz w:val="28"/>
          <w:szCs w:val="28"/>
        </w:rPr>
        <w:t>числе</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использованием</w:t>
      </w:r>
      <w:r w:rsidR="00B42ED3" w:rsidRPr="008E1B74">
        <w:rPr>
          <w:sz w:val="28"/>
          <w:szCs w:val="28"/>
        </w:rPr>
        <w:t xml:space="preserve"> </w:t>
      </w:r>
      <w:r w:rsidRPr="008E1B74">
        <w:rPr>
          <w:sz w:val="28"/>
          <w:szCs w:val="28"/>
        </w:rPr>
        <w:t>Единого</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Регионального</w:t>
      </w:r>
      <w:r w:rsidR="00B42ED3" w:rsidRPr="008E1B74">
        <w:rPr>
          <w:sz w:val="28"/>
          <w:szCs w:val="28"/>
        </w:rPr>
        <w:t xml:space="preserve"> </w:t>
      </w:r>
      <w:r w:rsidRPr="008E1B74">
        <w:rPr>
          <w:sz w:val="28"/>
          <w:szCs w:val="28"/>
        </w:rPr>
        <w:t>портала,</w:t>
      </w:r>
      <w:r w:rsidR="00B42ED3" w:rsidRPr="008E1B74">
        <w:rPr>
          <w:sz w:val="28"/>
          <w:szCs w:val="28"/>
        </w:rPr>
        <w:t xml:space="preserve"> </w:t>
      </w:r>
      <w:r w:rsidRPr="008E1B74">
        <w:rPr>
          <w:sz w:val="28"/>
          <w:szCs w:val="28"/>
        </w:rPr>
        <w:t>является</w:t>
      </w:r>
      <w:r w:rsidR="00B42ED3" w:rsidRPr="008E1B74">
        <w:rPr>
          <w:sz w:val="28"/>
          <w:szCs w:val="28"/>
        </w:rPr>
        <w:t xml:space="preserve"> </w:t>
      </w:r>
      <w:r w:rsidRPr="008E1B74">
        <w:rPr>
          <w:sz w:val="28"/>
          <w:szCs w:val="28"/>
        </w:rPr>
        <w:t>прием</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регистрация</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прилагаемых</w:t>
      </w:r>
      <w:r w:rsidR="00B42ED3" w:rsidRPr="008E1B74">
        <w:rPr>
          <w:sz w:val="28"/>
          <w:szCs w:val="28"/>
        </w:rPr>
        <w:t xml:space="preserve"> </w:t>
      </w:r>
      <w:r w:rsidRPr="008E1B74">
        <w:rPr>
          <w:sz w:val="28"/>
          <w:szCs w:val="28"/>
        </w:rPr>
        <w:t>к</w:t>
      </w:r>
      <w:r w:rsidR="00B42ED3" w:rsidRPr="008E1B74">
        <w:rPr>
          <w:sz w:val="28"/>
          <w:szCs w:val="28"/>
        </w:rPr>
        <w:t xml:space="preserve"> </w:t>
      </w:r>
      <w:r w:rsidRPr="008E1B74">
        <w:rPr>
          <w:sz w:val="28"/>
          <w:szCs w:val="28"/>
        </w:rPr>
        <w:t>нему</w:t>
      </w:r>
      <w:r w:rsidR="00B42ED3" w:rsidRPr="008E1B74">
        <w:rPr>
          <w:sz w:val="28"/>
          <w:szCs w:val="28"/>
        </w:rPr>
        <w:t xml:space="preserve"> </w:t>
      </w:r>
      <w:r w:rsidRPr="008E1B74">
        <w:rPr>
          <w:sz w:val="28"/>
          <w:szCs w:val="28"/>
        </w:rPr>
        <w:t>документов.</w:t>
      </w:r>
    </w:p>
    <w:p w:rsidR="00960F9A" w:rsidRPr="008E1B74" w:rsidRDefault="00960F9A" w:rsidP="00960F9A">
      <w:pPr>
        <w:ind w:firstLine="567"/>
        <w:jc w:val="both"/>
        <w:rPr>
          <w:sz w:val="28"/>
          <w:szCs w:val="28"/>
        </w:rPr>
      </w:pPr>
      <w:r w:rsidRPr="008E1B74">
        <w:rPr>
          <w:sz w:val="28"/>
          <w:szCs w:val="28"/>
        </w:rPr>
        <w:t>После</w:t>
      </w:r>
      <w:r w:rsidR="00B42ED3" w:rsidRPr="008E1B74">
        <w:rPr>
          <w:sz w:val="28"/>
          <w:szCs w:val="28"/>
        </w:rPr>
        <w:t xml:space="preserve"> </w:t>
      </w:r>
      <w:r w:rsidRPr="008E1B74">
        <w:rPr>
          <w:sz w:val="28"/>
          <w:szCs w:val="28"/>
        </w:rPr>
        <w:t>принятия</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должностным</w:t>
      </w:r>
      <w:r w:rsidR="00B42ED3" w:rsidRPr="008E1B74">
        <w:rPr>
          <w:sz w:val="28"/>
          <w:szCs w:val="28"/>
        </w:rPr>
        <w:t xml:space="preserve"> </w:t>
      </w:r>
      <w:r w:rsidRPr="008E1B74">
        <w:rPr>
          <w:sz w:val="28"/>
          <w:szCs w:val="28"/>
        </w:rPr>
        <w:t>лицом,</w:t>
      </w:r>
      <w:r w:rsidR="00B42ED3" w:rsidRPr="008E1B74">
        <w:rPr>
          <w:sz w:val="28"/>
          <w:szCs w:val="28"/>
        </w:rPr>
        <w:t xml:space="preserve"> </w:t>
      </w:r>
      <w:r w:rsidRPr="008E1B74">
        <w:rPr>
          <w:sz w:val="28"/>
          <w:szCs w:val="28"/>
        </w:rPr>
        <w:t>уполномоченным</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предоставление</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статус</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личном</w:t>
      </w:r>
      <w:r w:rsidR="00B42ED3" w:rsidRPr="008E1B74">
        <w:rPr>
          <w:sz w:val="28"/>
          <w:szCs w:val="28"/>
        </w:rPr>
        <w:t xml:space="preserve"> </w:t>
      </w:r>
      <w:r w:rsidRPr="008E1B74">
        <w:rPr>
          <w:sz w:val="28"/>
          <w:szCs w:val="28"/>
        </w:rPr>
        <w:t>кабинете</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Едином</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Региональном</w:t>
      </w:r>
      <w:r w:rsidR="00B42ED3" w:rsidRPr="008E1B74">
        <w:rPr>
          <w:sz w:val="28"/>
          <w:szCs w:val="28"/>
        </w:rPr>
        <w:t xml:space="preserve"> </w:t>
      </w:r>
      <w:r w:rsidRPr="008E1B74">
        <w:rPr>
          <w:sz w:val="28"/>
          <w:szCs w:val="28"/>
        </w:rPr>
        <w:t>портале,</w:t>
      </w:r>
      <w:r w:rsidR="00B42ED3" w:rsidRPr="008E1B74">
        <w:rPr>
          <w:sz w:val="28"/>
          <w:szCs w:val="28"/>
        </w:rPr>
        <w:t xml:space="preserve"> </w:t>
      </w:r>
      <w:r w:rsidRPr="008E1B74">
        <w:rPr>
          <w:sz w:val="28"/>
          <w:szCs w:val="28"/>
        </w:rPr>
        <w:t>официальном</w:t>
      </w:r>
      <w:r w:rsidR="00B42ED3" w:rsidRPr="008E1B74">
        <w:rPr>
          <w:sz w:val="28"/>
          <w:szCs w:val="28"/>
        </w:rPr>
        <w:t xml:space="preserve"> </w:t>
      </w:r>
      <w:r w:rsidRPr="008E1B74">
        <w:rPr>
          <w:sz w:val="28"/>
          <w:szCs w:val="28"/>
        </w:rPr>
        <w:t>сайте</w:t>
      </w:r>
      <w:r w:rsidR="00B42ED3" w:rsidRPr="008E1B74">
        <w:rPr>
          <w:sz w:val="28"/>
          <w:szCs w:val="28"/>
        </w:rPr>
        <w:t xml:space="preserve"> </w:t>
      </w:r>
      <w:r w:rsidRPr="008E1B74">
        <w:rPr>
          <w:sz w:val="28"/>
          <w:szCs w:val="28"/>
        </w:rPr>
        <w:t>обновляется</w:t>
      </w:r>
      <w:r w:rsidR="00B42ED3" w:rsidRPr="008E1B74">
        <w:rPr>
          <w:sz w:val="28"/>
          <w:szCs w:val="28"/>
        </w:rPr>
        <w:t xml:space="preserve"> </w:t>
      </w:r>
      <w:r w:rsidRPr="008E1B74">
        <w:rPr>
          <w:sz w:val="28"/>
          <w:szCs w:val="28"/>
        </w:rPr>
        <w:t>до</w:t>
      </w:r>
      <w:r w:rsidR="00B42ED3" w:rsidRPr="008E1B74">
        <w:rPr>
          <w:sz w:val="28"/>
          <w:szCs w:val="28"/>
        </w:rPr>
        <w:t xml:space="preserve"> </w:t>
      </w:r>
      <w:r w:rsidRPr="008E1B74">
        <w:rPr>
          <w:sz w:val="28"/>
          <w:szCs w:val="28"/>
        </w:rPr>
        <w:t>статуса</w:t>
      </w:r>
      <w:r w:rsidR="00B42ED3" w:rsidRPr="008E1B74">
        <w:rPr>
          <w:sz w:val="28"/>
          <w:szCs w:val="28"/>
        </w:rPr>
        <w:t xml:space="preserve"> </w:t>
      </w:r>
      <w:r w:rsidRPr="008E1B74">
        <w:rPr>
          <w:sz w:val="28"/>
          <w:szCs w:val="28"/>
        </w:rPr>
        <w:t>«принято».</w:t>
      </w:r>
    </w:p>
    <w:p w:rsidR="00960F9A" w:rsidRPr="008E1B74" w:rsidRDefault="00960F9A" w:rsidP="00960F9A">
      <w:pPr>
        <w:ind w:firstLine="567"/>
        <w:jc w:val="both"/>
        <w:rPr>
          <w:sz w:val="28"/>
          <w:szCs w:val="28"/>
        </w:rPr>
      </w:pPr>
      <w:r w:rsidRPr="008E1B74">
        <w:rPr>
          <w:sz w:val="28"/>
          <w:szCs w:val="28"/>
        </w:rPr>
        <w:t>При</w:t>
      </w:r>
      <w:r w:rsidR="00B42ED3" w:rsidRPr="008E1B74">
        <w:rPr>
          <w:sz w:val="28"/>
          <w:szCs w:val="28"/>
        </w:rPr>
        <w:t xml:space="preserve"> </w:t>
      </w:r>
      <w:r w:rsidRPr="008E1B74">
        <w:rPr>
          <w:sz w:val="28"/>
          <w:szCs w:val="28"/>
        </w:rPr>
        <w:t>предоставлении</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форме</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направляется:</w:t>
      </w:r>
    </w:p>
    <w:p w:rsidR="00960F9A" w:rsidRPr="008E1B74" w:rsidRDefault="00960F9A" w:rsidP="00960F9A">
      <w:pPr>
        <w:ind w:firstLine="567"/>
        <w:jc w:val="both"/>
        <w:rPr>
          <w:sz w:val="28"/>
          <w:szCs w:val="28"/>
        </w:rPr>
      </w:pPr>
      <w:r w:rsidRPr="008E1B74">
        <w:rPr>
          <w:sz w:val="28"/>
          <w:szCs w:val="28"/>
        </w:rPr>
        <w:t>а)</w:t>
      </w:r>
      <w:r w:rsidR="00B42ED3" w:rsidRPr="008E1B74">
        <w:rPr>
          <w:sz w:val="28"/>
          <w:szCs w:val="28"/>
        </w:rPr>
        <w:t xml:space="preserve"> </w:t>
      </w:r>
      <w:r w:rsidRPr="008E1B74">
        <w:rPr>
          <w:sz w:val="28"/>
          <w:szCs w:val="28"/>
        </w:rPr>
        <w:t>уведомление</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записи</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прием</w:t>
      </w:r>
      <w:r w:rsidR="00B42ED3" w:rsidRPr="008E1B74">
        <w:rPr>
          <w:sz w:val="28"/>
          <w:szCs w:val="28"/>
        </w:rPr>
        <w:t xml:space="preserve"> </w:t>
      </w:r>
      <w:r w:rsidRPr="008E1B74">
        <w:rPr>
          <w:sz w:val="28"/>
          <w:szCs w:val="28"/>
        </w:rPr>
        <w:t>в</w:t>
      </w:r>
      <w:r w:rsidR="00B42ED3" w:rsidRPr="008E1B74">
        <w:rPr>
          <w:sz w:val="28"/>
          <w:szCs w:val="28"/>
        </w:rPr>
        <w:t xml:space="preserve"> </w:t>
      </w:r>
      <w:r w:rsidR="0045526B" w:rsidRPr="008E1B74">
        <w:rPr>
          <w:sz w:val="28"/>
          <w:szCs w:val="28"/>
        </w:rPr>
        <w:t>администрацию</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МФЦ;</w:t>
      </w:r>
    </w:p>
    <w:p w:rsidR="00960F9A" w:rsidRPr="008E1B74" w:rsidRDefault="00960F9A" w:rsidP="00960F9A">
      <w:pPr>
        <w:ind w:firstLine="567"/>
        <w:jc w:val="both"/>
        <w:rPr>
          <w:sz w:val="28"/>
          <w:szCs w:val="28"/>
        </w:rPr>
      </w:pPr>
      <w:r w:rsidRPr="008E1B74">
        <w:rPr>
          <w:sz w:val="28"/>
          <w:szCs w:val="28"/>
        </w:rPr>
        <w:t>б)</w:t>
      </w:r>
      <w:r w:rsidR="00B42ED3" w:rsidRPr="008E1B74">
        <w:rPr>
          <w:sz w:val="28"/>
          <w:szCs w:val="28"/>
        </w:rPr>
        <w:t xml:space="preserve"> </w:t>
      </w:r>
      <w:r w:rsidRPr="008E1B74">
        <w:rPr>
          <w:sz w:val="28"/>
          <w:szCs w:val="28"/>
        </w:rPr>
        <w:t>уведомление</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регистрации</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иных</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необходимых</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в)</w:t>
      </w:r>
      <w:r w:rsidR="00B42ED3" w:rsidRPr="008E1B74">
        <w:rPr>
          <w:sz w:val="28"/>
          <w:szCs w:val="28"/>
        </w:rPr>
        <w:t xml:space="preserve"> </w:t>
      </w:r>
      <w:r w:rsidRPr="008E1B74">
        <w:rPr>
          <w:sz w:val="28"/>
          <w:szCs w:val="28"/>
        </w:rPr>
        <w:t>уведомление</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начале</w:t>
      </w:r>
      <w:r w:rsidR="00B42ED3" w:rsidRPr="008E1B74">
        <w:rPr>
          <w:sz w:val="28"/>
          <w:szCs w:val="28"/>
        </w:rPr>
        <w:t xml:space="preserve"> </w:t>
      </w:r>
      <w:r w:rsidRPr="008E1B74">
        <w:rPr>
          <w:sz w:val="28"/>
          <w:szCs w:val="28"/>
        </w:rPr>
        <w:t>процедуры</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г)</w:t>
      </w:r>
      <w:r w:rsidR="00B42ED3" w:rsidRPr="008E1B74">
        <w:rPr>
          <w:sz w:val="28"/>
          <w:szCs w:val="28"/>
        </w:rPr>
        <w:t xml:space="preserve"> </w:t>
      </w:r>
      <w:r w:rsidRPr="008E1B74">
        <w:rPr>
          <w:sz w:val="28"/>
          <w:szCs w:val="28"/>
        </w:rPr>
        <w:t>уведомление</w:t>
      </w:r>
      <w:r w:rsidR="00B42ED3" w:rsidRPr="008E1B74">
        <w:rPr>
          <w:sz w:val="28"/>
          <w:szCs w:val="28"/>
        </w:rPr>
        <w:t xml:space="preserve"> </w:t>
      </w:r>
      <w:r w:rsidRPr="008E1B74">
        <w:rPr>
          <w:sz w:val="28"/>
          <w:szCs w:val="28"/>
        </w:rPr>
        <w:t>об</w:t>
      </w:r>
      <w:r w:rsidR="00B42ED3" w:rsidRPr="008E1B74">
        <w:rPr>
          <w:sz w:val="28"/>
          <w:szCs w:val="28"/>
        </w:rPr>
        <w:t xml:space="preserve"> </w:t>
      </w:r>
      <w:r w:rsidRPr="008E1B74">
        <w:rPr>
          <w:sz w:val="28"/>
          <w:szCs w:val="28"/>
        </w:rPr>
        <w:t>окончании</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либо</w:t>
      </w:r>
      <w:r w:rsidR="00B42ED3" w:rsidRPr="008E1B74">
        <w:rPr>
          <w:sz w:val="28"/>
          <w:szCs w:val="28"/>
        </w:rPr>
        <w:t xml:space="preserve"> </w:t>
      </w:r>
      <w:r w:rsidRPr="008E1B74">
        <w:rPr>
          <w:sz w:val="28"/>
          <w:szCs w:val="28"/>
        </w:rPr>
        <w:t>мотивированном</w:t>
      </w:r>
      <w:r w:rsidR="00B42ED3" w:rsidRPr="008E1B74">
        <w:rPr>
          <w:sz w:val="28"/>
          <w:szCs w:val="28"/>
        </w:rPr>
        <w:t xml:space="preserve"> </w:t>
      </w:r>
      <w:r w:rsidRPr="008E1B74">
        <w:rPr>
          <w:sz w:val="28"/>
          <w:szCs w:val="28"/>
        </w:rPr>
        <w:t>отказе</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иных</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необходимых</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е)</w:t>
      </w:r>
      <w:r w:rsidR="00B42ED3" w:rsidRPr="008E1B74">
        <w:rPr>
          <w:sz w:val="28"/>
          <w:szCs w:val="28"/>
        </w:rPr>
        <w:t xml:space="preserve"> </w:t>
      </w:r>
      <w:r w:rsidRPr="008E1B74">
        <w:rPr>
          <w:sz w:val="28"/>
          <w:szCs w:val="28"/>
        </w:rPr>
        <w:t>уведомление</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результатах</w:t>
      </w:r>
      <w:r w:rsidR="00B42ED3" w:rsidRPr="008E1B74">
        <w:rPr>
          <w:sz w:val="28"/>
          <w:szCs w:val="28"/>
        </w:rPr>
        <w:t xml:space="preserve"> </w:t>
      </w:r>
      <w:r w:rsidRPr="008E1B74">
        <w:rPr>
          <w:sz w:val="28"/>
          <w:szCs w:val="28"/>
        </w:rPr>
        <w:t>рассмотрения</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необходимых</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ж)</w:t>
      </w:r>
      <w:r w:rsidR="00B42ED3" w:rsidRPr="008E1B74">
        <w:rPr>
          <w:sz w:val="28"/>
          <w:szCs w:val="28"/>
        </w:rPr>
        <w:t xml:space="preserve"> </w:t>
      </w:r>
      <w:r w:rsidRPr="008E1B74">
        <w:rPr>
          <w:sz w:val="28"/>
          <w:szCs w:val="28"/>
        </w:rPr>
        <w:t>уведомление</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возможности</w:t>
      </w:r>
      <w:r w:rsidR="00B42ED3" w:rsidRPr="008E1B74">
        <w:rPr>
          <w:sz w:val="28"/>
          <w:szCs w:val="28"/>
        </w:rPr>
        <w:t xml:space="preserve"> </w:t>
      </w:r>
      <w:r w:rsidRPr="008E1B74">
        <w:rPr>
          <w:sz w:val="28"/>
          <w:szCs w:val="28"/>
        </w:rPr>
        <w:t>получить</w:t>
      </w:r>
      <w:r w:rsidR="00B42ED3" w:rsidRPr="008E1B74">
        <w:rPr>
          <w:sz w:val="28"/>
          <w:szCs w:val="28"/>
        </w:rPr>
        <w:t xml:space="preserve"> </w:t>
      </w:r>
      <w:r w:rsidRPr="008E1B74">
        <w:rPr>
          <w:sz w:val="28"/>
          <w:szCs w:val="28"/>
        </w:rPr>
        <w:t>результат</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w:t>
      </w:r>
      <w:r w:rsidR="00C647F4" w:rsidRPr="008E1B74">
        <w:rPr>
          <w:sz w:val="28"/>
          <w:szCs w:val="28"/>
        </w:rPr>
        <w:t>луги</w:t>
      </w:r>
      <w:r w:rsidR="00B42ED3" w:rsidRPr="008E1B74">
        <w:rPr>
          <w:sz w:val="28"/>
          <w:szCs w:val="28"/>
        </w:rPr>
        <w:t xml:space="preserve"> </w:t>
      </w:r>
      <w:r w:rsidR="00C647F4" w:rsidRPr="008E1B74">
        <w:rPr>
          <w:sz w:val="28"/>
          <w:szCs w:val="28"/>
        </w:rPr>
        <w:t>либо</w:t>
      </w:r>
      <w:r w:rsidR="00B42ED3" w:rsidRPr="008E1B74">
        <w:rPr>
          <w:sz w:val="28"/>
          <w:szCs w:val="28"/>
        </w:rPr>
        <w:t xml:space="preserve"> </w:t>
      </w:r>
      <w:r w:rsidR="00C647F4" w:rsidRPr="008E1B74">
        <w:rPr>
          <w:sz w:val="28"/>
          <w:szCs w:val="28"/>
        </w:rPr>
        <w:t>мотивированный</w:t>
      </w:r>
      <w:r w:rsidR="00B42ED3" w:rsidRPr="008E1B74">
        <w:rPr>
          <w:sz w:val="28"/>
          <w:szCs w:val="28"/>
        </w:rPr>
        <w:t xml:space="preserve"> </w:t>
      </w:r>
      <w:r w:rsidR="00C647F4" w:rsidRPr="008E1B74">
        <w:rPr>
          <w:sz w:val="28"/>
          <w:szCs w:val="28"/>
        </w:rPr>
        <w:t>отказ</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предоставлении</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з)</w:t>
      </w:r>
      <w:r w:rsidR="00B42ED3" w:rsidRPr="008E1B74">
        <w:rPr>
          <w:sz w:val="28"/>
          <w:szCs w:val="28"/>
        </w:rPr>
        <w:t xml:space="preserve"> </w:t>
      </w:r>
      <w:r w:rsidRPr="008E1B74">
        <w:rPr>
          <w:sz w:val="28"/>
          <w:szCs w:val="28"/>
        </w:rPr>
        <w:t>уведомление</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мотивированном</w:t>
      </w:r>
      <w:r w:rsidR="00B42ED3" w:rsidRPr="008E1B74">
        <w:rPr>
          <w:sz w:val="28"/>
          <w:szCs w:val="28"/>
        </w:rPr>
        <w:t xml:space="preserve"> </w:t>
      </w:r>
      <w:r w:rsidRPr="008E1B74">
        <w:rPr>
          <w:sz w:val="28"/>
          <w:szCs w:val="28"/>
        </w:rPr>
        <w:t>отказе</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предоставлении</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Если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результате</w:t>
      </w:r>
      <w:r w:rsidR="00B42ED3" w:rsidRPr="008E1B74">
        <w:rPr>
          <w:sz w:val="28"/>
          <w:szCs w:val="28"/>
        </w:rPr>
        <w:t xml:space="preserve"> </w:t>
      </w:r>
      <w:r w:rsidRPr="008E1B74">
        <w:rPr>
          <w:sz w:val="28"/>
          <w:szCs w:val="28"/>
        </w:rPr>
        <w:t>проверки</w:t>
      </w:r>
      <w:r w:rsidR="00B42ED3" w:rsidRPr="008E1B74">
        <w:rPr>
          <w:sz w:val="28"/>
          <w:szCs w:val="28"/>
        </w:rPr>
        <w:t xml:space="preserve"> </w:t>
      </w:r>
      <w:r w:rsidRPr="008E1B74">
        <w:rPr>
          <w:sz w:val="28"/>
          <w:szCs w:val="28"/>
        </w:rPr>
        <w:t>квалифицированной</w:t>
      </w:r>
      <w:r w:rsidR="00B42ED3" w:rsidRPr="008E1B74">
        <w:rPr>
          <w:sz w:val="28"/>
          <w:szCs w:val="28"/>
        </w:rPr>
        <w:t xml:space="preserve"> </w:t>
      </w:r>
      <w:r w:rsidRPr="008E1B74">
        <w:rPr>
          <w:sz w:val="28"/>
          <w:szCs w:val="28"/>
        </w:rPr>
        <w:t>подписи</w:t>
      </w:r>
      <w:r w:rsidR="00B42ED3" w:rsidRPr="008E1B74">
        <w:rPr>
          <w:sz w:val="28"/>
          <w:szCs w:val="28"/>
        </w:rPr>
        <w:t xml:space="preserve"> </w:t>
      </w:r>
      <w:r w:rsidRPr="008E1B74">
        <w:rPr>
          <w:sz w:val="28"/>
          <w:szCs w:val="28"/>
        </w:rPr>
        <w:t>будет</w:t>
      </w:r>
      <w:r w:rsidR="00B42ED3" w:rsidRPr="008E1B74">
        <w:rPr>
          <w:sz w:val="28"/>
          <w:szCs w:val="28"/>
        </w:rPr>
        <w:t xml:space="preserve"> </w:t>
      </w:r>
      <w:r w:rsidRPr="008E1B74">
        <w:rPr>
          <w:sz w:val="28"/>
          <w:szCs w:val="28"/>
        </w:rPr>
        <w:t>выявлено</w:t>
      </w:r>
      <w:r w:rsidR="00B42ED3" w:rsidRPr="008E1B74">
        <w:rPr>
          <w:sz w:val="28"/>
          <w:szCs w:val="28"/>
        </w:rPr>
        <w:t xml:space="preserve"> </w:t>
      </w:r>
      <w:r w:rsidRPr="008E1B74">
        <w:rPr>
          <w:sz w:val="28"/>
          <w:szCs w:val="28"/>
        </w:rPr>
        <w:t>несоблюдение</w:t>
      </w:r>
      <w:r w:rsidR="00B42ED3" w:rsidRPr="008E1B74">
        <w:rPr>
          <w:sz w:val="28"/>
          <w:szCs w:val="28"/>
        </w:rPr>
        <w:t xml:space="preserve"> </w:t>
      </w:r>
      <w:r w:rsidRPr="008E1B74">
        <w:rPr>
          <w:sz w:val="28"/>
          <w:szCs w:val="28"/>
        </w:rPr>
        <w:t>установленных</w:t>
      </w:r>
      <w:r w:rsidR="00B42ED3" w:rsidRPr="008E1B74">
        <w:rPr>
          <w:sz w:val="28"/>
          <w:szCs w:val="28"/>
        </w:rPr>
        <w:t xml:space="preserve"> </w:t>
      </w:r>
      <w:r w:rsidRPr="008E1B74">
        <w:rPr>
          <w:sz w:val="28"/>
          <w:szCs w:val="28"/>
        </w:rPr>
        <w:t>условий</w:t>
      </w:r>
      <w:r w:rsidR="00B42ED3" w:rsidRPr="008E1B74">
        <w:rPr>
          <w:sz w:val="28"/>
          <w:szCs w:val="28"/>
        </w:rPr>
        <w:t xml:space="preserve"> </w:t>
      </w:r>
      <w:r w:rsidRPr="008E1B74">
        <w:rPr>
          <w:sz w:val="28"/>
          <w:szCs w:val="28"/>
        </w:rPr>
        <w:t>признания</w:t>
      </w:r>
      <w:r w:rsidR="00B42ED3" w:rsidRPr="008E1B74">
        <w:rPr>
          <w:sz w:val="28"/>
          <w:szCs w:val="28"/>
        </w:rPr>
        <w:t xml:space="preserve"> </w:t>
      </w:r>
      <w:r w:rsidRPr="008E1B74">
        <w:rPr>
          <w:sz w:val="28"/>
          <w:szCs w:val="28"/>
        </w:rPr>
        <w:t>ее</w:t>
      </w:r>
      <w:r w:rsidR="00B42ED3" w:rsidRPr="008E1B74">
        <w:rPr>
          <w:sz w:val="28"/>
          <w:szCs w:val="28"/>
        </w:rPr>
        <w:t xml:space="preserve"> </w:t>
      </w:r>
      <w:r w:rsidRPr="008E1B74">
        <w:rPr>
          <w:sz w:val="28"/>
          <w:szCs w:val="28"/>
        </w:rPr>
        <w:t>действительности,</w:t>
      </w:r>
      <w:r w:rsidR="00B42ED3" w:rsidRPr="008E1B74">
        <w:rPr>
          <w:sz w:val="28"/>
          <w:szCs w:val="28"/>
        </w:rPr>
        <w:t xml:space="preserve"> </w:t>
      </w:r>
      <w:r w:rsidRPr="008E1B74">
        <w:rPr>
          <w:sz w:val="28"/>
          <w:szCs w:val="28"/>
        </w:rPr>
        <w:t>должностное</w:t>
      </w:r>
      <w:r w:rsidR="00B42ED3" w:rsidRPr="008E1B74">
        <w:rPr>
          <w:sz w:val="28"/>
          <w:szCs w:val="28"/>
        </w:rPr>
        <w:t xml:space="preserve"> </w:t>
      </w:r>
      <w:r w:rsidRPr="008E1B74">
        <w:rPr>
          <w:sz w:val="28"/>
          <w:szCs w:val="28"/>
        </w:rPr>
        <w:t>лицо</w:t>
      </w:r>
      <w:r w:rsidR="00B42ED3" w:rsidRPr="008E1B74">
        <w:rPr>
          <w:sz w:val="28"/>
          <w:szCs w:val="28"/>
        </w:rPr>
        <w:t xml:space="preserve"> </w:t>
      </w:r>
      <w:r w:rsidR="0045526B" w:rsidRPr="008E1B74">
        <w:rPr>
          <w:sz w:val="28"/>
          <w:szCs w:val="28"/>
        </w:rPr>
        <w:t>администрации</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течение</w:t>
      </w:r>
      <w:r w:rsidR="00B42ED3" w:rsidRPr="008E1B74">
        <w:rPr>
          <w:sz w:val="28"/>
          <w:szCs w:val="28"/>
        </w:rPr>
        <w:t xml:space="preserve"> </w:t>
      </w:r>
      <w:r w:rsidRPr="008E1B74">
        <w:rPr>
          <w:sz w:val="28"/>
          <w:szCs w:val="28"/>
        </w:rPr>
        <w:t>3</w:t>
      </w:r>
      <w:r w:rsidR="00B42ED3" w:rsidRPr="008E1B74">
        <w:rPr>
          <w:sz w:val="28"/>
          <w:szCs w:val="28"/>
        </w:rPr>
        <w:t xml:space="preserve"> </w:t>
      </w:r>
      <w:r w:rsidRPr="008E1B74">
        <w:rPr>
          <w:sz w:val="28"/>
          <w:szCs w:val="28"/>
        </w:rPr>
        <w:t>дней</w:t>
      </w:r>
      <w:r w:rsidR="00B42ED3" w:rsidRPr="008E1B74">
        <w:rPr>
          <w:sz w:val="28"/>
          <w:szCs w:val="28"/>
        </w:rPr>
        <w:t xml:space="preserve"> </w:t>
      </w:r>
      <w:r w:rsidRPr="008E1B74">
        <w:rPr>
          <w:sz w:val="28"/>
          <w:szCs w:val="28"/>
        </w:rPr>
        <w:t>со</w:t>
      </w:r>
      <w:r w:rsidR="00B42ED3" w:rsidRPr="008E1B74">
        <w:rPr>
          <w:sz w:val="28"/>
          <w:szCs w:val="28"/>
        </w:rPr>
        <w:t xml:space="preserve"> </w:t>
      </w:r>
      <w:r w:rsidRPr="008E1B74">
        <w:rPr>
          <w:sz w:val="28"/>
          <w:szCs w:val="28"/>
        </w:rPr>
        <w:t>дня</w:t>
      </w:r>
      <w:r w:rsidR="00B42ED3" w:rsidRPr="008E1B74">
        <w:rPr>
          <w:sz w:val="28"/>
          <w:szCs w:val="28"/>
        </w:rPr>
        <w:t xml:space="preserve"> </w:t>
      </w:r>
      <w:r w:rsidRPr="008E1B74">
        <w:rPr>
          <w:sz w:val="28"/>
          <w:szCs w:val="28"/>
        </w:rPr>
        <w:t>завершения</w:t>
      </w:r>
      <w:r w:rsidR="00B42ED3" w:rsidRPr="008E1B74">
        <w:rPr>
          <w:sz w:val="28"/>
          <w:szCs w:val="28"/>
        </w:rPr>
        <w:t xml:space="preserve"> </w:t>
      </w:r>
      <w:r w:rsidRPr="008E1B74">
        <w:rPr>
          <w:sz w:val="28"/>
          <w:szCs w:val="28"/>
        </w:rPr>
        <w:t>проведения</w:t>
      </w:r>
      <w:r w:rsidR="00B42ED3" w:rsidRPr="008E1B74">
        <w:rPr>
          <w:sz w:val="28"/>
          <w:szCs w:val="28"/>
        </w:rPr>
        <w:t xml:space="preserve"> </w:t>
      </w:r>
      <w:r w:rsidRPr="008E1B74">
        <w:rPr>
          <w:sz w:val="28"/>
          <w:szCs w:val="28"/>
        </w:rPr>
        <w:t>такой</w:t>
      </w:r>
      <w:r w:rsidR="00B42ED3" w:rsidRPr="008E1B74">
        <w:rPr>
          <w:sz w:val="28"/>
          <w:szCs w:val="28"/>
        </w:rPr>
        <w:t xml:space="preserve"> </w:t>
      </w:r>
      <w:r w:rsidRPr="008E1B74">
        <w:rPr>
          <w:sz w:val="28"/>
          <w:szCs w:val="28"/>
        </w:rPr>
        <w:t>проверки</w:t>
      </w:r>
      <w:r w:rsidR="00B42ED3" w:rsidRPr="008E1B74">
        <w:rPr>
          <w:sz w:val="28"/>
          <w:szCs w:val="28"/>
        </w:rPr>
        <w:t xml:space="preserve"> </w:t>
      </w:r>
      <w:r w:rsidRPr="008E1B74">
        <w:rPr>
          <w:sz w:val="28"/>
          <w:szCs w:val="28"/>
        </w:rPr>
        <w:t>принимает</w:t>
      </w:r>
      <w:r w:rsidR="00B42ED3" w:rsidRPr="008E1B74">
        <w:rPr>
          <w:sz w:val="28"/>
          <w:szCs w:val="28"/>
        </w:rPr>
        <w:t xml:space="preserve"> </w:t>
      </w:r>
      <w:r w:rsidRPr="008E1B74">
        <w:rPr>
          <w:sz w:val="28"/>
          <w:szCs w:val="28"/>
        </w:rPr>
        <w:t>решение</w:t>
      </w:r>
      <w:r w:rsidR="00B42ED3" w:rsidRPr="008E1B74">
        <w:rPr>
          <w:sz w:val="28"/>
          <w:szCs w:val="28"/>
        </w:rPr>
        <w:t xml:space="preserve"> </w:t>
      </w:r>
      <w:r w:rsidRPr="008E1B74">
        <w:rPr>
          <w:sz w:val="28"/>
          <w:szCs w:val="28"/>
        </w:rPr>
        <w:t>об</w:t>
      </w:r>
      <w:r w:rsidR="00B42ED3" w:rsidRPr="008E1B74">
        <w:rPr>
          <w:sz w:val="28"/>
          <w:szCs w:val="28"/>
        </w:rPr>
        <w:t xml:space="preserve"> </w:t>
      </w:r>
      <w:r w:rsidRPr="008E1B74">
        <w:rPr>
          <w:sz w:val="28"/>
          <w:szCs w:val="28"/>
        </w:rPr>
        <w:t>отказе</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к</w:t>
      </w:r>
      <w:r w:rsidR="00B42ED3" w:rsidRPr="008E1B74">
        <w:rPr>
          <w:sz w:val="28"/>
          <w:szCs w:val="28"/>
        </w:rPr>
        <w:t xml:space="preserve"> </w:t>
      </w:r>
      <w:r w:rsidRPr="008E1B74">
        <w:rPr>
          <w:sz w:val="28"/>
          <w:szCs w:val="28"/>
        </w:rPr>
        <w:t>рассмотрению</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получением</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направляет</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уведомление</w:t>
      </w:r>
      <w:r w:rsidR="00B42ED3" w:rsidRPr="008E1B74">
        <w:rPr>
          <w:sz w:val="28"/>
          <w:szCs w:val="28"/>
        </w:rPr>
        <w:t xml:space="preserve"> </w:t>
      </w:r>
      <w:r w:rsidRPr="008E1B74">
        <w:rPr>
          <w:sz w:val="28"/>
          <w:szCs w:val="28"/>
        </w:rPr>
        <w:t>об</w:t>
      </w:r>
      <w:r w:rsidR="00B42ED3" w:rsidRPr="008E1B74">
        <w:rPr>
          <w:sz w:val="28"/>
          <w:szCs w:val="28"/>
        </w:rPr>
        <w:t xml:space="preserve"> </w:t>
      </w:r>
      <w:r w:rsidRPr="008E1B74">
        <w:rPr>
          <w:sz w:val="28"/>
          <w:szCs w:val="28"/>
        </w:rPr>
        <w:t>этом</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форме</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указанием</w:t>
      </w:r>
      <w:r w:rsidR="00B42ED3" w:rsidRPr="008E1B74">
        <w:rPr>
          <w:sz w:val="28"/>
          <w:szCs w:val="28"/>
        </w:rPr>
        <w:t xml:space="preserve"> </w:t>
      </w:r>
      <w:r w:rsidRPr="008E1B74">
        <w:rPr>
          <w:sz w:val="28"/>
          <w:szCs w:val="28"/>
        </w:rPr>
        <w:t>пунктов</w:t>
      </w:r>
      <w:r w:rsidR="00B42ED3" w:rsidRPr="008E1B74">
        <w:rPr>
          <w:sz w:val="28"/>
          <w:szCs w:val="28"/>
        </w:rPr>
        <w:t xml:space="preserve"> </w:t>
      </w:r>
      <w:r w:rsidRPr="008E1B74">
        <w:rPr>
          <w:sz w:val="28"/>
          <w:szCs w:val="28"/>
        </w:rPr>
        <w:t>статьи</w:t>
      </w:r>
      <w:r w:rsidR="00B42ED3" w:rsidRPr="008E1B74">
        <w:rPr>
          <w:sz w:val="28"/>
          <w:szCs w:val="28"/>
        </w:rPr>
        <w:t xml:space="preserve"> </w:t>
      </w:r>
      <w:r w:rsidRPr="008E1B74">
        <w:rPr>
          <w:sz w:val="28"/>
          <w:szCs w:val="28"/>
        </w:rPr>
        <w:t>11</w:t>
      </w:r>
      <w:r w:rsidR="00B42ED3" w:rsidRPr="008E1B74">
        <w:rPr>
          <w:sz w:val="28"/>
          <w:szCs w:val="28"/>
        </w:rPr>
        <w:t xml:space="preserve"> </w:t>
      </w:r>
      <w:r w:rsidR="00D6333A" w:rsidRPr="008E1B74">
        <w:rPr>
          <w:sz w:val="28"/>
          <w:szCs w:val="28"/>
        </w:rPr>
        <w:t>Федерального</w:t>
      </w:r>
      <w:r w:rsidR="00B42ED3" w:rsidRPr="008E1B74">
        <w:rPr>
          <w:sz w:val="28"/>
          <w:szCs w:val="28"/>
        </w:rPr>
        <w:t xml:space="preserve"> </w:t>
      </w:r>
      <w:r w:rsidR="00D6333A" w:rsidRPr="008E1B74">
        <w:rPr>
          <w:sz w:val="28"/>
          <w:szCs w:val="28"/>
        </w:rPr>
        <w:t>закона</w:t>
      </w:r>
      <w:r w:rsidR="00B42ED3" w:rsidRPr="008E1B74">
        <w:rPr>
          <w:sz w:val="28"/>
          <w:szCs w:val="28"/>
        </w:rPr>
        <w:t xml:space="preserve"> </w:t>
      </w:r>
      <w:r w:rsidR="00D6333A" w:rsidRPr="008E1B74">
        <w:rPr>
          <w:sz w:val="28"/>
          <w:szCs w:val="28"/>
        </w:rPr>
        <w:t>от</w:t>
      </w:r>
      <w:r w:rsidR="00B42ED3" w:rsidRPr="008E1B74">
        <w:rPr>
          <w:sz w:val="28"/>
          <w:szCs w:val="28"/>
        </w:rPr>
        <w:t xml:space="preserve"> </w:t>
      </w:r>
      <w:r w:rsidR="00D6333A" w:rsidRPr="008E1B74">
        <w:rPr>
          <w:sz w:val="28"/>
          <w:szCs w:val="28"/>
        </w:rPr>
        <w:t>6</w:t>
      </w:r>
      <w:r w:rsidR="00B42ED3" w:rsidRPr="008E1B74">
        <w:rPr>
          <w:sz w:val="28"/>
          <w:szCs w:val="28"/>
        </w:rPr>
        <w:t xml:space="preserve"> </w:t>
      </w:r>
      <w:r w:rsidR="00D6333A" w:rsidRPr="008E1B74">
        <w:rPr>
          <w:sz w:val="28"/>
          <w:szCs w:val="28"/>
        </w:rPr>
        <w:t>апреля</w:t>
      </w:r>
      <w:r w:rsidR="00B42ED3" w:rsidRPr="008E1B74">
        <w:rPr>
          <w:sz w:val="28"/>
          <w:szCs w:val="28"/>
        </w:rPr>
        <w:t xml:space="preserve"> </w:t>
      </w:r>
      <w:r w:rsidR="00D6333A" w:rsidRPr="008E1B74">
        <w:rPr>
          <w:sz w:val="28"/>
          <w:szCs w:val="28"/>
        </w:rPr>
        <w:t>2011</w:t>
      </w:r>
      <w:r w:rsidR="00B42ED3" w:rsidRPr="008E1B74">
        <w:rPr>
          <w:sz w:val="28"/>
          <w:szCs w:val="28"/>
        </w:rPr>
        <w:t xml:space="preserve"> </w:t>
      </w:r>
      <w:r w:rsidR="00D6333A" w:rsidRPr="008E1B74">
        <w:rPr>
          <w:sz w:val="28"/>
          <w:szCs w:val="28"/>
        </w:rPr>
        <w:t>года</w:t>
      </w:r>
      <w:r w:rsidR="00B42ED3" w:rsidRPr="008E1B74">
        <w:rPr>
          <w:sz w:val="28"/>
          <w:szCs w:val="28"/>
        </w:rPr>
        <w:t xml:space="preserve"> </w:t>
      </w:r>
      <w:r w:rsidR="00D6333A" w:rsidRPr="008E1B74">
        <w:rPr>
          <w:sz w:val="28"/>
          <w:szCs w:val="28"/>
        </w:rPr>
        <w:t>№</w:t>
      </w:r>
      <w:r w:rsidR="00B42ED3" w:rsidRPr="008E1B74">
        <w:rPr>
          <w:sz w:val="28"/>
          <w:szCs w:val="28"/>
        </w:rPr>
        <w:t xml:space="preserve"> </w:t>
      </w:r>
      <w:r w:rsidR="00D6333A" w:rsidRPr="008E1B74">
        <w:rPr>
          <w:sz w:val="28"/>
          <w:szCs w:val="28"/>
        </w:rPr>
        <w:t>63-ФЗ</w:t>
      </w:r>
      <w:r w:rsidR="00B42ED3" w:rsidRPr="008E1B74">
        <w:rPr>
          <w:sz w:val="28"/>
          <w:szCs w:val="28"/>
        </w:rPr>
        <w:t xml:space="preserve"> </w:t>
      </w:r>
      <w:r w:rsidR="00D6333A" w:rsidRPr="008E1B74">
        <w:rPr>
          <w:sz w:val="28"/>
          <w:szCs w:val="28"/>
        </w:rPr>
        <w:t>«Об</w:t>
      </w:r>
      <w:r w:rsidR="00B42ED3" w:rsidRPr="008E1B74">
        <w:rPr>
          <w:sz w:val="28"/>
          <w:szCs w:val="28"/>
        </w:rPr>
        <w:t xml:space="preserve"> </w:t>
      </w:r>
      <w:r w:rsidR="00D6333A" w:rsidRPr="008E1B74">
        <w:rPr>
          <w:sz w:val="28"/>
          <w:szCs w:val="28"/>
        </w:rPr>
        <w:t>электронной</w:t>
      </w:r>
      <w:r w:rsidR="00B42ED3" w:rsidRPr="008E1B74">
        <w:rPr>
          <w:sz w:val="28"/>
          <w:szCs w:val="28"/>
        </w:rPr>
        <w:t xml:space="preserve"> </w:t>
      </w:r>
      <w:r w:rsidR="00D6333A" w:rsidRPr="008E1B74">
        <w:rPr>
          <w:sz w:val="28"/>
          <w:szCs w:val="28"/>
        </w:rPr>
        <w:t>подписи»</w:t>
      </w:r>
      <w:r w:rsidRPr="008E1B74">
        <w:rPr>
          <w:sz w:val="28"/>
          <w:szCs w:val="28"/>
        </w:rPr>
        <w:t>,</w:t>
      </w:r>
      <w:r w:rsidR="00B42ED3" w:rsidRPr="008E1B74">
        <w:rPr>
          <w:sz w:val="28"/>
          <w:szCs w:val="28"/>
        </w:rPr>
        <w:t xml:space="preserve"> </w:t>
      </w:r>
      <w:r w:rsidRPr="008E1B74">
        <w:rPr>
          <w:sz w:val="28"/>
          <w:szCs w:val="28"/>
        </w:rPr>
        <w:t>которые</w:t>
      </w:r>
      <w:r w:rsidR="00B42ED3" w:rsidRPr="008E1B74">
        <w:rPr>
          <w:sz w:val="28"/>
          <w:szCs w:val="28"/>
        </w:rPr>
        <w:t xml:space="preserve"> </w:t>
      </w:r>
      <w:r w:rsidRPr="008E1B74">
        <w:rPr>
          <w:sz w:val="28"/>
          <w:szCs w:val="28"/>
        </w:rPr>
        <w:t>послужили</w:t>
      </w:r>
      <w:r w:rsidR="00B42ED3" w:rsidRPr="008E1B74">
        <w:rPr>
          <w:sz w:val="28"/>
          <w:szCs w:val="28"/>
        </w:rPr>
        <w:t xml:space="preserve"> </w:t>
      </w:r>
      <w:r w:rsidRPr="008E1B74">
        <w:rPr>
          <w:sz w:val="28"/>
          <w:szCs w:val="28"/>
        </w:rPr>
        <w:t>основанием</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принятия</w:t>
      </w:r>
      <w:r w:rsidR="00B42ED3" w:rsidRPr="008E1B74">
        <w:rPr>
          <w:sz w:val="28"/>
          <w:szCs w:val="28"/>
        </w:rPr>
        <w:t xml:space="preserve"> </w:t>
      </w:r>
      <w:r w:rsidRPr="008E1B74">
        <w:rPr>
          <w:sz w:val="28"/>
          <w:szCs w:val="28"/>
        </w:rPr>
        <w:t>указанного</w:t>
      </w:r>
      <w:r w:rsidR="00B42ED3" w:rsidRPr="008E1B74">
        <w:rPr>
          <w:sz w:val="28"/>
          <w:szCs w:val="28"/>
        </w:rPr>
        <w:t xml:space="preserve"> </w:t>
      </w:r>
      <w:r w:rsidRPr="008E1B74">
        <w:rPr>
          <w:sz w:val="28"/>
          <w:szCs w:val="28"/>
        </w:rPr>
        <w:t>решения.</w:t>
      </w:r>
      <w:r w:rsidR="00B42ED3" w:rsidRPr="008E1B74">
        <w:rPr>
          <w:sz w:val="28"/>
          <w:szCs w:val="28"/>
        </w:rPr>
        <w:t xml:space="preserve"> </w:t>
      </w:r>
      <w:r w:rsidRPr="008E1B74">
        <w:rPr>
          <w:sz w:val="28"/>
          <w:szCs w:val="28"/>
        </w:rPr>
        <w:t>Такое</w:t>
      </w:r>
      <w:r w:rsidR="00B42ED3" w:rsidRPr="008E1B74">
        <w:rPr>
          <w:sz w:val="28"/>
          <w:szCs w:val="28"/>
        </w:rPr>
        <w:t xml:space="preserve"> </w:t>
      </w:r>
      <w:r w:rsidRPr="008E1B74">
        <w:rPr>
          <w:sz w:val="28"/>
          <w:szCs w:val="28"/>
        </w:rPr>
        <w:t>уведомление</w:t>
      </w:r>
      <w:r w:rsidR="00B42ED3" w:rsidRPr="008E1B74">
        <w:rPr>
          <w:sz w:val="28"/>
          <w:szCs w:val="28"/>
        </w:rPr>
        <w:t xml:space="preserve"> </w:t>
      </w:r>
      <w:r w:rsidRPr="008E1B74">
        <w:rPr>
          <w:sz w:val="28"/>
          <w:szCs w:val="28"/>
        </w:rPr>
        <w:t>подписывается</w:t>
      </w:r>
      <w:r w:rsidR="00B42ED3" w:rsidRPr="008E1B74">
        <w:rPr>
          <w:sz w:val="28"/>
          <w:szCs w:val="28"/>
        </w:rPr>
        <w:t xml:space="preserve"> </w:t>
      </w:r>
      <w:r w:rsidRPr="008E1B74">
        <w:rPr>
          <w:sz w:val="28"/>
          <w:szCs w:val="28"/>
        </w:rPr>
        <w:t>квалифицированной</w:t>
      </w:r>
      <w:r w:rsidR="00B42ED3" w:rsidRPr="008E1B74">
        <w:rPr>
          <w:sz w:val="28"/>
          <w:szCs w:val="28"/>
        </w:rPr>
        <w:t xml:space="preserve"> </w:t>
      </w:r>
      <w:r w:rsidRPr="008E1B74">
        <w:rPr>
          <w:sz w:val="28"/>
          <w:szCs w:val="28"/>
        </w:rPr>
        <w:t>подписью</w:t>
      </w:r>
      <w:r w:rsidR="00B42ED3" w:rsidRPr="008E1B74">
        <w:rPr>
          <w:sz w:val="28"/>
          <w:szCs w:val="28"/>
        </w:rPr>
        <w:t xml:space="preserve"> </w:t>
      </w:r>
      <w:r w:rsidRPr="008E1B74">
        <w:rPr>
          <w:sz w:val="28"/>
          <w:szCs w:val="28"/>
        </w:rPr>
        <w:t>должностного</w:t>
      </w:r>
      <w:r w:rsidR="00B42ED3" w:rsidRPr="008E1B74">
        <w:rPr>
          <w:sz w:val="28"/>
          <w:szCs w:val="28"/>
        </w:rPr>
        <w:t xml:space="preserve"> </w:t>
      </w:r>
      <w:r w:rsidRPr="008E1B74">
        <w:rPr>
          <w:sz w:val="28"/>
          <w:szCs w:val="28"/>
        </w:rPr>
        <w:t>лица</w:t>
      </w:r>
      <w:r w:rsidR="00B42ED3" w:rsidRPr="008E1B74">
        <w:rPr>
          <w:sz w:val="28"/>
          <w:szCs w:val="28"/>
        </w:rPr>
        <w:t xml:space="preserve"> </w:t>
      </w:r>
      <w:r w:rsidR="0045526B" w:rsidRPr="008E1B74">
        <w:rPr>
          <w:sz w:val="28"/>
          <w:szCs w:val="28"/>
        </w:rPr>
        <w:t>администрации</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направляется</w:t>
      </w:r>
      <w:r w:rsidR="00B42ED3" w:rsidRPr="008E1B74">
        <w:rPr>
          <w:sz w:val="28"/>
          <w:szCs w:val="28"/>
        </w:rPr>
        <w:t xml:space="preserve"> </w:t>
      </w:r>
      <w:r w:rsidRPr="008E1B74">
        <w:rPr>
          <w:sz w:val="28"/>
          <w:szCs w:val="28"/>
        </w:rPr>
        <w:t>по</w:t>
      </w:r>
      <w:r w:rsidR="00B42ED3" w:rsidRPr="008E1B74">
        <w:rPr>
          <w:sz w:val="28"/>
          <w:szCs w:val="28"/>
        </w:rPr>
        <w:t xml:space="preserve"> </w:t>
      </w:r>
      <w:r w:rsidRPr="008E1B74">
        <w:rPr>
          <w:sz w:val="28"/>
          <w:szCs w:val="28"/>
        </w:rPr>
        <w:t>адресу</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почты</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либо</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его</w:t>
      </w:r>
      <w:r w:rsidR="00B42ED3" w:rsidRPr="008E1B74">
        <w:rPr>
          <w:sz w:val="28"/>
          <w:szCs w:val="28"/>
        </w:rPr>
        <w:t xml:space="preserve"> </w:t>
      </w:r>
      <w:r w:rsidRPr="008E1B74">
        <w:rPr>
          <w:sz w:val="28"/>
          <w:szCs w:val="28"/>
        </w:rPr>
        <w:t>личный</w:t>
      </w:r>
      <w:r w:rsidR="00B42ED3" w:rsidRPr="008E1B74">
        <w:rPr>
          <w:sz w:val="28"/>
          <w:szCs w:val="28"/>
        </w:rPr>
        <w:t xml:space="preserve"> </w:t>
      </w:r>
      <w:r w:rsidRPr="008E1B74">
        <w:rPr>
          <w:sz w:val="28"/>
          <w:szCs w:val="28"/>
        </w:rPr>
        <w:t>кабинет</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Едином</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Региональном</w:t>
      </w:r>
      <w:r w:rsidR="00B42ED3" w:rsidRPr="008E1B74">
        <w:rPr>
          <w:sz w:val="28"/>
          <w:szCs w:val="28"/>
        </w:rPr>
        <w:t xml:space="preserve"> </w:t>
      </w:r>
      <w:r w:rsidRPr="008E1B74">
        <w:rPr>
          <w:sz w:val="28"/>
          <w:szCs w:val="28"/>
        </w:rPr>
        <w:t>портале.</w:t>
      </w:r>
    </w:p>
    <w:p w:rsidR="00960F9A" w:rsidRPr="008E1B74" w:rsidRDefault="00960F9A" w:rsidP="00960F9A">
      <w:pPr>
        <w:ind w:firstLine="567"/>
        <w:jc w:val="both"/>
        <w:rPr>
          <w:sz w:val="28"/>
          <w:szCs w:val="28"/>
        </w:rPr>
      </w:pPr>
      <w:r w:rsidRPr="008E1B74">
        <w:rPr>
          <w:sz w:val="28"/>
          <w:szCs w:val="28"/>
        </w:rPr>
        <w:lastRenderedPageBreak/>
        <w:t>После</w:t>
      </w:r>
      <w:r w:rsidR="00B42ED3" w:rsidRPr="008E1B74">
        <w:rPr>
          <w:sz w:val="28"/>
          <w:szCs w:val="28"/>
        </w:rPr>
        <w:t xml:space="preserve"> </w:t>
      </w:r>
      <w:r w:rsidRPr="008E1B74">
        <w:rPr>
          <w:sz w:val="28"/>
          <w:szCs w:val="28"/>
        </w:rPr>
        <w:t>получения</w:t>
      </w:r>
      <w:r w:rsidR="00B42ED3" w:rsidRPr="008E1B74">
        <w:rPr>
          <w:sz w:val="28"/>
          <w:szCs w:val="28"/>
        </w:rPr>
        <w:t xml:space="preserve"> </w:t>
      </w:r>
      <w:r w:rsidRPr="008E1B74">
        <w:rPr>
          <w:sz w:val="28"/>
          <w:szCs w:val="28"/>
        </w:rPr>
        <w:t>уведомления</w:t>
      </w:r>
      <w:r w:rsidR="00B42ED3" w:rsidRPr="008E1B74">
        <w:rPr>
          <w:sz w:val="28"/>
          <w:szCs w:val="28"/>
        </w:rPr>
        <w:t xml:space="preserve"> </w:t>
      </w:r>
      <w:r w:rsidRPr="008E1B74">
        <w:rPr>
          <w:sz w:val="28"/>
          <w:szCs w:val="28"/>
        </w:rPr>
        <w:t>заявитель</w:t>
      </w:r>
      <w:r w:rsidR="00B42ED3" w:rsidRPr="008E1B74">
        <w:rPr>
          <w:sz w:val="28"/>
          <w:szCs w:val="28"/>
        </w:rPr>
        <w:t xml:space="preserve"> </w:t>
      </w:r>
      <w:r w:rsidRPr="008E1B74">
        <w:rPr>
          <w:sz w:val="28"/>
          <w:szCs w:val="28"/>
        </w:rPr>
        <w:t>вправе</w:t>
      </w:r>
      <w:r w:rsidR="00B42ED3" w:rsidRPr="008E1B74">
        <w:rPr>
          <w:sz w:val="28"/>
          <w:szCs w:val="28"/>
        </w:rPr>
        <w:t xml:space="preserve"> </w:t>
      </w:r>
      <w:r w:rsidRPr="008E1B74">
        <w:rPr>
          <w:sz w:val="28"/>
          <w:szCs w:val="28"/>
        </w:rPr>
        <w:t>обратиться</w:t>
      </w:r>
      <w:r w:rsidR="00B42ED3" w:rsidRPr="008E1B74">
        <w:rPr>
          <w:sz w:val="28"/>
          <w:szCs w:val="28"/>
        </w:rPr>
        <w:t xml:space="preserve"> </w:t>
      </w:r>
      <w:r w:rsidRPr="008E1B74">
        <w:rPr>
          <w:sz w:val="28"/>
          <w:szCs w:val="28"/>
        </w:rPr>
        <w:t>повторно</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заявлением</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предоставлении</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устранив</w:t>
      </w:r>
      <w:r w:rsidR="00B42ED3" w:rsidRPr="008E1B74">
        <w:rPr>
          <w:sz w:val="28"/>
          <w:szCs w:val="28"/>
        </w:rPr>
        <w:t xml:space="preserve"> </w:t>
      </w:r>
      <w:r w:rsidRPr="008E1B74">
        <w:rPr>
          <w:sz w:val="28"/>
          <w:szCs w:val="28"/>
        </w:rPr>
        <w:t>нарушения,</w:t>
      </w:r>
      <w:r w:rsidR="00B42ED3" w:rsidRPr="008E1B74">
        <w:rPr>
          <w:sz w:val="28"/>
          <w:szCs w:val="28"/>
        </w:rPr>
        <w:t xml:space="preserve"> </w:t>
      </w:r>
      <w:r w:rsidRPr="008E1B74">
        <w:rPr>
          <w:sz w:val="28"/>
          <w:szCs w:val="28"/>
        </w:rPr>
        <w:t>которые</w:t>
      </w:r>
      <w:r w:rsidR="00B42ED3" w:rsidRPr="008E1B74">
        <w:rPr>
          <w:sz w:val="28"/>
          <w:szCs w:val="28"/>
        </w:rPr>
        <w:t xml:space="preserve"> </w:t>
      </w:r>
      <w:r w:rsidRPr="008E1B74">
        <w:rPr>
          <w:sz w:val="28"/>
          <w:szCs w:val="28"/>
        </w:rPr>
        <w:t>послужили</w:t>
      </w:r>
      <w:r w:rsidR="00B42ED3" w:rsidRPr="008E1B74">
        <w:rPr>
          <w:sz w:val="28"/>
          <w:szCs w:val="28"/>
        </w:rPr>
        <w:t xml:space="preserve"> </w:t>
      </w:r>
      <w:r w:rsidRPr="008E1B74">
        <w:rPr>
          <w:sz w:val="28"/>
          <w:szCs w:val="28"/>
        </w:rPr>
        <w:t>основанием</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отказа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к</w:t>
      </w:r>
      <w:r w:rsidR="00B42ED3" w:rsidRPr="008E1B74">
        <w:rPr>
          <w:sz w:val="28"/>
          <w:szCs w:val="28"/>
        </w:rPr>
        <w:t xml:space="preserve"> </w:t>
      </w:r>
      <w:r w:rsidRPr="008E1B74">
        <w:rPr>
          <w:sz w:val="28"/>
          <w:szCs w:val="28"/>
        </w:rPr>
        <w:t>рассмотрению</w:t>
      </w:r>
      <w:r w:rsidR="00B42ED3" w:rsidRPr="008E1B74">
        <w:rPr>
          <w:sz w:val="28"/>
          <w:szCs w:val="28"/>
        </w:rPr>
        <w:t xml:space="preserve"> </w:t>
      </w:r>
      <w:r w:rsidRPr="008E1B74">
        <w:rPr>
          <w:sz w:val="28"/>
          <w:szCs w:val="28"/>
        </w:rPr>
        <w:t>первичного</w:t>
      </w:r>
      <w:r w:rsidR="00B42ED3" w:rsidRPr="008E1B74">
        <w:rPr>
          <w:sz w:val="28"/>
          <w:szCs w:val="28"/>
        </w:rPr>
        <w:t xml:space="preserve"> </w:t>
      </w:r>
      <w:r w:rsidRPr="008E1B74">
        <w:rPr>
          <w:sz w:val="28"/>
          <w:szCs w:val="28"/>
        </w:rPr>
        <w:t>заявления.</w:t>
      </w:r>
    </w:p>
    <w:p w:rsidR="00960F9A" w:rsidRPr="008E1B74" w:rsidRDefault="00960F9A" w:rsidP="00960F9A">
      <w:pPr>
        <w:ind w:firstLine="567"/>
        <w:jc w:val="both"/>
        <w:rPr>
          <w:sz w:val="28"/>
          <w:szCs w:val="28"/>
        </w:rPr>
      </w:pPr>
      <w:r w:rsidRPr="008E1B74">
        <w:rPr>
          <w:sz w:val="28"/>
          <w:szCs w:val="28"/>
        </w:rPr>
        <w:t>При</w:t>
      </w:r>
      <w:r w:rsidR="00B42ED3" w:rsidRPr="008E1B74">
        <w:rPr>
          <w:sz w:val="28"/>
          <w:szCs w:val="28"/>
        </w:rPr>
        <w:t xml:space="preserve"> </w:t>
      </w:r>
      <w:r w:rsidRPr="008E1B74">
        <w:rPr>
          <w:sz w:val="28"/>
          <w:szCs w:val="28"/>
        </w:rPr>
        <w:t>подаче</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электронном</w:t>
      </w:r>
      <w:r w:rsidR="00B42ED3" w:rsidRPr="008E1B74">
        <w:rPr>
          <w:sz w:val="28"/>
          <w:szCs w:val="28"/>
        </w:rPr>
        <w:t xml:space="preserve"> </w:t>
      </w:r>
      <w:r w:rsidRPr="008E1B74">
        <w:rPr>
          <w:sz w:val="28"/>
          <w:szCs w:val="28"/>
        </w:rPr>
        <w:t>виде</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получения</w:t>
      </w:r>
      <w:r w:rsidR="00B42ED3" w:rsidRPr="008E1B74">
        <w:rPr>
          <w:sz w:val="28"/>
          <w:szCs w:val="28"/>
        </w:rPr>
        <w:t xml:space="preserve"> </w:t>
      </w:r>
      <w:r w:rsidRPr="008E1B74">
        <w:rPr>
          <w:sz w:val="28"/>
          <w:szCs w:val="28"/>
        </w:rPr>
        <w:t>подлинника</w:t>
      </w:r>
      <w:r w:rsidR="00B42ED3" w:rsidRPr="008E1B74">
        <w:rPr>
          <w:sz w:val="28"/>
          <w:szCs w:val="28"/>
        </w:rPr>
        <w:t xml:space="preserve"> </w:t>
      </w:r>
      <w:r w:rsidRPr="008E1B74">
        <w:rPr>
          <w:sz w:val="28"/>
          <w:szCs w:val="28"/>
        </w:rPr>
        <w:t>результата</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заявитель</w:t>
      </w:r>
      <w:r w:rsidR="00B42ED3" w:rsidRPr="008E1B74">
        <w:rPr>
          <w:sz w:val="28"/>
          <w:szCs w:val="28"/>
        </w:rPr>
        <w:t xml:space="preserve"> </w:t>
      </w:r>
      <w:r w:rsidRPr="008E1B74">
        <w:rPr>
          <w:sz w:val="28"/>
          <w:szCs w:val="28"/>
        </w:rPr>
        <w:t>прибывает</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администрацию</w:t>
      </w:r>
      <w:r w:rsidR="00B42ED3" w:rsidRPr="008E1B74">
        <w:rPr>
          <w:sz w:val="28"/>
          <w:szCs w:val="28"/>
        </w:rPr>
        <w:t xml:space="preserve"> </w:t>
      </w:r>
      <w:r w:rsidRPr="008E1B74">
        <w:rPr>
          <w:sz w:val="28"/>
          <w:szCs w:val="28"/>
        </w:rPr>
        <w:t>лично</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документом,</w:t>
      </w:r>
      <w:r w:rsidR="00B42ED3" w:rsidRPr="008E1B74">
        <w:rPr>
          <w:sz w:val="28"/>
          <w:szCs w:val="28"/>
        </w:rPr>
        <w:t xml:space="preserve"> </w:t>
      </w:r>
      <w:r w:rsidRPr="008E1B74">
        <w:rPr>
          <w:sz w:val="28"/>
          <w:szCs w:val="28"/>
        </w:rPr>
        <w:t>удостоверяющим</w:t>
      </w:r>
      <w:r w:rsidR="00B42ED3" w:rsidRPr="008E1B74">
        <w:rPr>
          <w:sz w:val="28"/>
          <w:szCs w:val="28"/>
        </w:rPr>
        <w:t xml:space="preserve"> </w:t>
      </w:r>
      <w:r w:rsidRPr="008E1B74">
        <w:rPr>
          <w:sz w:val="28"/>
          <w:szCs w:val="28"/>
        </w:rPr>
        <w:t>личность.</w:t>
      </w:r>
    </w:p>
    <w:p w:rsidR="00960F9A" w:rsidRPr="008E1B74" w:rsidRDefault="00960F9A" w:rsidP="00960F9A">
      <w:pPr>
        <w:ind w:firstLine="567"/>
        <w:jc w:val="both"/>
        <w:rPr>
          <w:sz w:val="28"/>
          <w:szCs w:val="28"/>
        </w:rPr>
      </w:pPr>
      <w:r w:rsidRPr="008E1B74">
        <w:rPr>
          <w:sz w:val="28"/>
          <w:szCs w:val="28"/>
        </w:rPr>
        <w:t>Информация</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прохождении</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а</w:t>
      </w:r>
      <w:r w:rsidR="00B42ED3" w:rsidRPr="008E1B74">
        <w:rPr>
          <w:sz w:val="28"/>
          <w:szCs w:val="28"/>
        </w:rPr>
        <w:t xml:space="preserve"> </w:t>
      </w:r>
      <w:r w:rsidRPr="008E1B74">
        <w:rPr>
          <w:sz w:val="28"/>
          <w:szCs w:val="28"/>
        </w:rPr>
        <w:t>также</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принятых</w:t>
      </w:r>
      <w:r w:rsidR="00B42ED3" w:rsidRPr="008E1B74">
        <w:rPr>
          <w:sz w:val="28"/>
          <w:szCs w:val="28"/>
        </w:rPr>
        <w:t xml:space="preserve"> </w:t>
      </w:r>
      <w:r w:rsidRPr="008E1B74">
        <w:rPr>
          <w:sz w:val="28"/>
          <w:szCs w:val="28"/>
        </w:rPr>
        <w:t>решениях</w:t>
      </w:r>
      <w:r w:rsidR="00B42ED3" w:rsidRPr="008E1B74">
        <w:rPr>
          <w:sz w:val="28"/>
          <w:szCs w:val="28"/>
        </w:rPr>
        <w:t xml:space="preserve"> </w:t>
      </w:r>
      <w:r w:rsidRPr="008E1B74">
        <w:rPr>
          <w:sz w:val="28"/>
          <w:szCs w:val="28"/>
        </w:rPr>
        <w:t>отражается</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системе</w:t>
      </w:r>
      <w:r w:rsidR="00B42ED3" w:rsidRPr="008E1B74">
        <w:rPr>
          <w:sz w:val="28"/>
          <w:szCs w:val="28"/>
        </w:rPr>
        <w:t xml:space="preserve"> </w:t>
      </w:r>
      <w:r w:rsidRPr="008E1B74">
        <w:rPr>
          <w:sz w:val="28"/>
          <w:szCs w:val="28"/>
        </w:rPr>
        <w:t>электронного</w:t>
      </w:r>
      <w:r w:rsidR="00B42ED3" w:rsidRPr="008E1B74">
        <w:rPr>
          <w:sz w:val="28"/>
          <w:szCs w:val="28"/>
        </w:rPr>
        <w:t xml:space="preserve"> </w:t>
      </w:r>
      <w:r w:rsidRPr="008E1B74">
        <w:rPr>
          <w:sz w:val="28"/>
          <w:szCs w:val="28"/>
        </w:rPr>
        <w:t>документооборота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день</w:t>
      </w:r>
      <w:r w:rsidR="00B42ED3" w:rsidRPr="008E1B74">
        <w:rPr>
          <w:sz w:val="28"/>
          <w:szCs w:val="28"/>
        </w:rPr>
        <w:t xml:space="preserve"> </w:t>
      </w:r>
      <w:r w:rsidRPr="008E1B74">
        <w:rPr>
          <w:sz w:val="28"/>
          <w:szCs w:val="28"/>
        </w:rPr>
        <w:t>принятия</w:t>
      </w:r>
      <w:r w:rsidR="00B42ED3" w:rsidRPr="008E1B74">
        <w:rPr>
          <w:sz w:val="28"/>
          <w:szCs w:val="28"/>
        </w:rPr>
        <w:t xml:space="preserve"> </w:t>
      </w:r>
      <w:r w:rsidRPr="008E1B74">
        <w:rPr>
          <w:sz w:val="28"/>
          <w:szCs w:val="28"/>
        </w:rPr>
        <w:t>соответствующих</w:t>
      </w:r>
      <w:r w:rsidR="00B42ED3" w:rsidRPr="008E1B74">
        <w:rPr>
          <w:sz w:val="28"/>
          <w:szCs w:val="28"/>
        </w:rPr>
        <w:t xml:space="preserve"> </w:t>
      </w:r>
      <w:r w:rsidRPr="008E1B74">
        <w:rPr>
          <w:sz w:val="28"/>
          <w:szCs w:val="28"/>
        </w:rPr>
        <w:t>решений.</w:t>
      </w:r>
    </w:p>
    <w:p w:rsidR="00960F9A" w:rsidRPr="008E1B74" w:rsidRDefault="00960F9A" w:rsidP="00960F9A">
      <w:pPr>
        <w:ind w:firstLine="567"/>
        <w:jc w:val="both"/>
        <w:rPr>
          <w:sz w:val="28"/>
          <w:szCs w:val="28"/>
        </w:rPr>
      </w:pPr>
      <w:r w:rsidRPr="008E1B74">
        <w:rPr>
          <w:sz w:val="28"/>
          <w:szCs w:val="28"/>
        </w:rPr>
        <w:t>Срок</w:t>
      </w:r>
      <w:r w:rsidR="00B42ED3" w:rsidRPr="008E1B74">
        <w:rPr>
          <w:sz w:val="28"/>
          <w:szCs w:val="28"/>
        </w:rPr>
        <w:t xml:space="preserve"> </w:t>
      </w:r>
      <w:r w:rsidRPr="008E1B74">
        <w:rPr>
          <w:sz w:val="28"/>
          <w:szCs w:val="28"/>
        </w:rPr>
        <w:t>исполнения</w:t>
      </w:r>
      <w:r w:rsidR="00B42ED3" w:rsidRPr="008E1B74">
        <w:rPr>
          <w:sz w:val="28"/>
          <w:szCs w:val="28"/>
        </w:rPr>
        <w:t xml:space="preserve"> </w:t>
      </w:r>
      <w:r w:rsidRPr="008E1B74">
        <w:rPr>
          <w:sz w:val="28"/>
          <w:szCs w:val="28"/>
        </w:rPr>
        <w:t>административной</w:t>
      </w:r>
      <w:r w:rsidR="00B42ED3" w:rsidRPr="008E1B74">
        <w:rPr>
          <w:sz w:val="28"/>
          <w:szCs w:val="28"/>
        </w:rPr>
        <w:t xml:space="preserve"> </w:t>
      </w:r>
      <w:r w:rsidRPr="008E1B74">
        <w:rPr>
          <w:sz w:val="28"/>
          <w:szCs w:val="28"/>
        </w:rPr>
        <w:t>процедуры</w:t>
      </w:r>
      <w:r w:rsidR="00B42ED3" w:rsidRPr="008E1B74">
        <w:rPr>
          <w:sz w:val="28"/>
          <w:szCs w:val="28"/>
        </w:rPr>
        <w:t xml:space="preserve"> </w:t>
      </w:r>
      <w:r w:rsidRPr="008E1B74">
        <w:rPr>
          <w:sz w:val="28"/>
          <w:szCs w:val="28"/>
        </w:rPr>
        <w:t>по</w:t>
      </w:r>
      <w:r w:rsidR="00B42ED3" w:rsidRPr="008E1B74">
        <w:rPr>
          <w:sz w:val="28"/>
          <w:szCs w:val="28"/>
        </w:rPr>
        <w:t xml:space="preserve"> </w:t>
      </w:r>
      <w:r w:rsidRPr="008E1B74">
        <w:rPr>
          <w:sz w:val="28"/>
          <w:szCs w:val="28"/>
        </w:rPr>
        <w:t>выдаче</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результата</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w:t>
      </w:r>
      <w:r w:rsidR="00B42ED3" w:rsidRPr="008E1B74">
        <w:rPr>
          <w:sz w:val="28"/>
          <w:szCs w:val="28"/>
        </w:rPr>
        <w:t xml:space="preserve"> </w:t>
      </w:r>
      <w:r w:rsidRPr="008E1B74">
        <w:rPr>
          <w:sz w:val="28"/>
          <w:szCs w:val="28"/>
        </w:rPr>
        <w:t>1</w:t>
      </w:r>
      <w:r w:rsidR="00B42ED3" w:rsidRPr="008E1B74">
        <w:rPr>
          <w:sz w:val="28"/>
          <w:szCs w:val="28"/>
        </w:rPr>
        <w:t xml:space="preserve"> </w:t>
      </w:r>
      <w:r w:rsidRPr="008E1B74">
        <w:rPr>
          <w:sz w:val="28"/>
          <w:szCs w:val="28"/>
        </w:rPr>
        <w:t>рабочий</w:t>
      </w:r>
      <w:r w:rsidR="00B42ED3" w:rsidRPr="008E1B74">
        <w:rPr>
          <w:sz w:val="28"/>
          <w:szCs w:val="28"/>
        </w:rPr>
        <w:t xml:space="preserve"> </w:t>
      </w:r>
      <w:r w:rsidRPr="008E1B74">
        <w:rPr>
          <w:sz w:val="28"/>
          <w:szCs w:val="28"/>
        </w:rPr>
        <w:t>день.</w:t>
      </w:r>
    </w:p>
    <w:p w:rsidR="00960F9A" w:rsidRPr="008E1B74" w:rsidRDefault="00B42ED3" w:rsidP="00960F9A">
      <w:pPr>
        <w:ind w:firstLine="567"/>
        <w:jc w:val="both"/>
        <w:rPr>
          <w:sz w:val="28"/>
          <w:szCs w:val="28"/>
        </w:rPr>
      </w:pPr>
      <w:r w:rsidRPr="008E1B74">
        <w:rPr>
          <w:sz w:val="28"/>
          <w:szCs w:val="28"/>
        </w:rPr>
        <w:t xml:space="preserve"> </w:t>
      </w:r>
    </w:p>
    <w:p w:rsidR="00960F9A" w:rsidRPr="008E1B74" w:rsidRDefault="00DC09E6" w:rsidP="00960F9A">
      <w:pPr>
        <w:ind w:firstLine="567"/>
        <w:jc w:val="both"/>
        <w:rPr>
          <w:b/>
          <w:sz w:val="28"/>
          <w:szCs w:val="28"/>
        </w:rPr>
      </w:pPr>
      <w:r w:rsidRPr="008E1B74">
        <w:rPr>
          <w:b/>
          <w:sz w:val="28"/>
          <w:szCs w:val="28"/>
        </w:rPr>
        <w:t>3</w:t>
      </w:r>
      <w:r w:rsidR="007249E5" w:rsidRPr="008E1B74">
        <w:rPr>
          <w:b/>
          <w:sz w:val="28"/>
          <w:szCs w:val="28"/>
        </w:rPr>
        <w:t>.10</w:t>
      </w:r>
      <w:r w:rsidR="00960F9A" w:rsidRPr="008E1B74">
        <w:rPr>
          <w:b/>
          <w:sz w:val="28"/>
          <w:szCs w:val="28"/>
        </w:rPr>
        <w:t>.</w:t>
      </w:r>
      <w:r w:rsidR="00B42ED3" w:rsidRPr="008E1B74">
        <w:rPr>
          <w:b/>
          <w:sz w:val="28"/>
          <w:szCs w:val="28"/>
        </w:rPr>
        <w:t xml:space="preserve"> </w:t>
      </w:r>
      <w:r w:rsidR="00960F9A" w:rsidRPr="008E1B74">
        <w:rPr>
          <w:b/>
          <w:sz w:val="28"/>
          <w:szCs w:val="28"/>
        </w:rPr>
        <w:t>Перечень</w:t>
      </w:r>
      <w:r w:rsidR="00B42ED3" w:rsidRPr="008E1B74">
        <w:rPr>
          <w:b/>
          <w:sz w:val="28"/>
          <w:szCs w:val="28"/>
        </w:rPr>
        <w:t xml:space="preserve"> </w:t>
      </w:r>
      <w:r w:rsidR="00960F9A" w:rsidRPr="008E1B74">
        <w:rPr>
          <w:b/>
          <w:sz w:val="28"/>
          <w:szCs w:val="28"/>
        </w:rPr>
        <w:t>административных</w:t>
      </w:r>
      <w:r w:rsidR="00B42ED3" w:rsidRPr="008E1B74">
        <w:rPr>
          <w:b/>
          <w:sz w:val="28"/>
          <w:szCs w:val="28"/>
        </w:rPr>
        <w:t xml:space="preserve"> </w:t>
      </w:r>
      <w:r w:rsidR="00960F9A" w:rsidRPr="008E1B74">
        <w:rPr>
          <w:b/>
          <w:sz w:val="28"/>
          <w:szCs w:val="28"/>
        </w:rPr>
        <w:t>процедур</w:t>
      </w:r>
      <w:r w:rsidR="00B42ED3" w:rsidRPr="008E1B74">
        <w:rPr>
          <w:b/>
          <w:sz w:val="28"/>
          <w:szCs w:val="28"/>
        </w:rPr>
        <w:t xml:space="preserve"> </w:t>
      </w:r>
      <w:r w:rsidR="00960F9A" w:rsidRPr="008E1B74">
        <w:rPr>
          <w:b/>
          <w:sz w:val="28"/>
          <w:szCs w:val="28"/>
        </w:rPr>
        <w:t>(действий),</w:t>
      </w:r>
      <w:r w:rsidR="00B42ED3" w:rsidRPr="008E1B74">
        <w:rPr>
          <w:b/>
          <w:sz w:val="28"/>
          <w:szCs w:val="28"/>
        </w:rPr>
        <w:t xml:space="preserve"> </w:t>
      </w:r>
      <w:r w:rsidR="00960F9A" w:rsidRPr="008E1B74">
        <w:rPr>
          <w:b/>
          <w:sz w:val="28"/>
          <w:szCs w:val="28"/>
        </w:rPr>
        <w:t>выполняемых</w:t>
      </w:r>
      <w:r w:rsidR="00B42ED3" w:rsidRPr="008E1B74">
        <w:rPr>
          <w:b/>
          <w:sz w:val="28"/>
          <w:szCs w:val="28"/>
        </w:rPr>
        <w:t xml:space="preserve"> </w:t>
      </w:r>
      <w:r w:rsidR="00CF2A81" w:rsidRPr="008E1B74">
        <w:rPr>
          <w:b/>
          <w:sz w:val="28"/>
          <w:szCs w:val="28"/>
        </w:rPr>
        <w:t>МФЦ</w:t>
      </w:r>
    </w:p>
    <w:p w:rsidR="00960F9A" w:rsidRPr="008E1B74" w:rsidRDefault="00960F9A" w:rsidP="00960F9A">
      <w:pPr>
        <w:ind w:firstLine="567"/>
        <w:jc w:val="both"/>
        <w:rPr>
          <w:sz w:val="28"/>
          <w:szCs w:val="28"/>
        </w:rPr>
      </w:pPr>
    </w:p>
    <w:p w:rsidR="00960F9A" w:rsidRPr="008E1B74" w:rsidRDefault="00960F9A" w:rsidP="00960F9A">
      <w:pPr>
        <w:ind w:firstLine="567"/>
        <w:jc w:val="both"/>
        <w:rPr>
          <w:sz w:val="28"/>
          <w:szCs w:val="28"/>
        </w:rPr>
      </w:pPr>
      <w:r w:rsidRPr="008E1B74">
        <w:rPr>
          <w:sz w:val="28"/>
          <w:szCs w:val="28"/>
        </w:rPr>
        <w:t>При</w:t>
      </w:r>
      <w:r w:rsidR="00B42ED3" w:rsidRPr="008E1B74">
        <w:rPr>
          <w:sz w:val="28"/>
          <w:szCs w:val="28"/>
        </w:rPr>
        <w:t xml:space="preserve"> </w:t>
      </w:r>
      <w:r w:rsidRPr="008E1B74">
        <w:rPr>
          <w:sz w:val="28"/>
          <w:szCs w:val="28"/>
        </w:rPr>
        <w:t>обращении</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заявлением</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документами,</w:t>
      </w:r>
      <w:r w:rsidR="00B42ED3" w:rsidRPr="008E1B74">
        <w:rPr>
          <w:sz w:val="28"/>
          <w:szCs w:val="28"/>
        </w:rPr>
        <w:t xml:space="preserve"> </w:t>
      </w:r>
      <w:r w:rsidRPr="008E1B74">
        <w:rPr>
          <w:sz w:val="28"/>
          <w:szCs w:val="28"/>
        </w:rPr>
        <w:t>указанными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подразделе</w:t>
      </w:r>
      <w:r w:rsidR="00B42ED3" w:rsidRPr="008E1B74">
        <w:rPr>
          <w:sz w:val="28"/>
          <w:szCs w:val="28"/>
        </w:rPr>
        <w:t xml:space="preserve"> </w:t>
      </w:r>
      <w:r w:rsidR="00DC09E6" w:rsidRPr="008E1B74">
        <w:rPr>
          <w:sz w:val="28"/>
          <w:szCs w:val="28"/>
        </w:rPr>
        <w:t>2.6</w:t>
      </w:r>
      <w:r w:rsidR="00B42ED3" w:rsidRPr="008E1B74">
        <w:rPr>
          <w:sz w:val="28"/>
          <w:szCs w:val="28"/>
        </w:rPr>
        <w:t xml:space="preserve"> </w:t>
      </w:r>
      <w:r w:rsidRPr="008E1B74">
        <w:rPr>
          <w:sz w:val="28"/>
          <w:szCs w:val="28"/>
        </w:rPr>
        <w:t>раздела</w:t>
      </w:r>
      <w:r w:rsidR="00B42ED3" w:rsidRPr="008E1B74">
        <w:rPr>
          <w:sz w:val="28"/>
          <w:szCs w:val="28"/>
        </w:rPr>
        <w:t xml:space="preserve"> </w:t>
      </w:r>
      <w:r w:rsidRPr="008E1B74">
        <w:rPr>
          <w:sz w:val="28"/>
          <w:szCs w:val="28"/>
        </w:rPr>
        <w:t>II</w:t>
      </w:r>
      <w:r w:rsidR="00B42ED3" w:rsidRPr="008E1B74">
        <w:rPr>
          <w:sz w:val="28"/>
          <w:szCs w:val="28"/>
        </w:rPr>
        <w:t xml:space="preserve"> </w:t>
      </w:r>
      <w:r w:rsidRPr="008E1B74">
        <w:rPr>
          <w:sz w:val="28"/>
          <w:szCs w:val="28"/>
        </w:rPr>
        <w:t>Регламента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МФЦ</w:t>
      </w:r>
      <w:r w:rsidR="00B42ED3" w:rsidRPr="008E1B74">
        <w:rPr>
          <w:sz w:val="28"/>
          <w:szCs w:val="28"/>
        </w:rPr>
        <w:t xml:space="preserve"> </w:t>
      </w:r>
      <w:r w:rsidRPr="008E1B74">
        <w:rPr>
          <w:sz w:val="28"/>
          <w:szCs w:val="28"/>
        </w:rPr>
        <w:t>предоставление</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включает</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себя</w:t>
      </w:r>
      <w:r w:rsidR="00B42ED3" w:rsidRPr="008E1B74">
        <w:rPr>
          <w:sz w:val="28"/>
          <w:szCs w:val="28"/>
        </w:rPr>
        <w:t xml:space="preserve"> </w:t>
      </w:r>
      <w:r w:rsidRPr="008E1B74">
        <w:rPr>
          <w:sz w:val="28"/>
          <w:szCs w:val="28"/>
        </w:rPr>
        <w:t>следующие</w:t>
      </w:r>
      <w:r w:rsidR="00B42ED3" w:rsidRPr="008E1B74">
        <w:rPr>
          <w:sz w:val="28"/>
          <w:szCs w:val="28"/>
        </w:rPr>
        <w:t xml:space="preserve"> </w:t>
      </w:r>
      <w:r w:rsidRPr="008E1B74">
        <w:rPr>
          <w:sz w:val="28"/>
          <w:szCs w:val="28"/>
        </w:rPr>
        <w:t>административные</w:t>
      </w:r>
      <w:r w:rsidR="00B42ED3" w:rsidRPr="008E1B74">
        <w:rPr>
          <w:sz w:val="28"/>
          <w:szCs w:val="28"/>
        </w:rPr>
        <w:t xml:space="preserve"> </w:t>
      </w:r>
      <w:r w:rsidRPr="008E1B74">
        <w:rPr>
          <w:sz w:val="28"/>
          <w:szCs w:val="28"/>
        </w:rPr>
        <w:t>процедуры:</w:t>
      </w:r>
    </w:p>
    <w:p w:rsidR="00960F9A" w:rsidRPr="008E1B74" w:rsidRDefault="00960F9A" w:rsidP="00960F9A">
      <w:pPr>
        <w:ind w:firstLine="567"/>
        <w:jc w:val="both"/>
        <w:rPr>
          <w:sz w:val="28"/>
          <w:szCs w:val="28"/>
        </w:rPr>
      </w:pPr>
      <w:r w:rsidRPr="008E1B74">
        <w:rPr>
          <w:sz w:val="28"/>
          <w:szCs w:val="28"/>
        </w:rPr>
        <w:t>1)</w:t>
      </w:r>
      <w:r w:rsidR="00B42ED3" w:rsidRPr="008E1B74">
        <w:rPr>
          <w:sz w:val="28"/>
          <w:szCs w:val="28"/>
        </w:rPr>
        <w:t xml:space="preserve"> </w:t>
      </w:r>
      <w:r w:rsidRPr="008E1B74">
        <w:rPr>
          <w:sz w:val="28"/>
          <w:szCs w:val="28"/>
        </w:rPr>
        <w:t>прием</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прилагаемых</w:t>
      </w:r>
      <w:r w:rsidR="00B42ED3" w:rsidRPr="008E1B74">
        <w:rPr>
          <w:sz w:val="28"/>
          <w:szCs w:val="28"/>
        </w:rPr>
        <w:t xml:space="preserve"> </w:t>
      </w:r>
      <w:r w:rsidRPr="008E1B74">
        <w:rPr>
          <w:sz w:val="28"/>
          <w:szCs w:val="28"/>
        </w:rPr>
        <w:t>к</w:t>
      </w:r>
      <w:r w:rsidR="00B42ED3" w:rsidRPr="008E1B74">
        <w:rPr>
          <w:sz w:val="28"/>
          <w:szCs w:val="28"/>
        </w:rPr>
        <w:t xml:space="preserve"> </w:t>
      </w:r>
      <w:r w:rsidRPr="008E1B74">
        <w:rPr>
          <w:sz w:val="28"/>
          <w:szCs w:val="28"/>
        </w:rPr>
        <w:t>нему</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регистрация</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выдача</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расписки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получении</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документов;</w:t>
      </w:r>
    </w:p>
    <w:p w:rsidR="00960F9A" w:rsidRPr="008E1B74" w:rsidRDefault="00960F9A" w:rsidP="00960F9A">
      <w:pPr>
        <w:ind w:firstLine="567"/>
        <w:jc w:val="both"/>
        <w:rPr>
          <w:sz w:val="28"/>
          <w:szCs w:val="28"/>
        </w:rPr>
      </w:pPr>
      <w:r w:rsidRPr="008E1B74">
        <w:rPr>
          <w:sz w:val="28"/>
          <w:szCs w:val="28"/>
        </w:rPr>
        <w:t>2)</w:t>
      </w:r>
      <w:r w:rsidR="00B42ED3" w:rsidRPr="008E1B74">
        <w:rPr>
          <w:sz w:val="28"/>
          <w:szCs w:val="28"/>
        </w:rPr>
        <w:t xml:space="preserve"> </w:t>
      </w:r>
      <w:r w:rsidRPr="008E1B74">
        <w:rPr>
          <w:sz w:val="28"/>
          <w:szCs w:val="28"/>
        </w:rPr>
        <w:t>перевод</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электронную</w:t>
      </w:r>
      <w:r w:rsidR="00B42ED3" w:rsidRPr="008E1B74">
        <w:rPr>
          <w:sz w:val="28"/>
          <w:szCs w:val="28"/>
        </w:rPr>
        <w:t xml:space="preserve"> </w:t>
      </w:r>
      <w:r w:rsidRPr="008E1B74">
        <w:rPr>
          <w:sz w:val="28"/>
          <w:szCs w:val="28"/>
        </w:rPr>
        <w:t>форму</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снятие</w:t>
      </w:r>
      <w:r w:rsidR="00B42ED3" w:rsidRPr="008E1B74">
        <w:rPr>
          <w:sz w:val="28"/>
          <w:szCs w:val="28"/>
        </w:rPr>
        <w:t xml:space="preserve"> </w:t>
      </w:r>
      <w:r w:rsidRPr="008E1B74">
        <w:rPr>
          <w:sz w:val="28"/>
          <w:szCs w:val="28"/>
        </w:rPr>
        <w:t>копий</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представленных</w:t>
      </w:r>
      <w:r w:rsidR="00B42ED3" w:rsidRPr="008E1B74">
        <w:rPr>
          <w:sz w:val="28"/>
          <w:szCs w:val="28"/>
        </w:rPr>
        <w:t xml:space="preserve"> </w:t>
      </w:r>
      <w:r w:rsidRPr="008E1B74">
        <w:rPr>
          <w:sz w:val="28"/>
          <w:szCs w:val="28"/>
        </w:rPr>
        <w:t>заявителем,</w:t>
      </w:r>
      <w:r w:rsidR="00B42ED3" w:rsidRPr="008E1B74">
        <w:rPr>
          <w:sz w:val="28"/>
          <w:szCs w:val="28"/>
        </w:rPr>
        <w:t xml:space="preserve"> </w:t>
      </w:r>
      <w:r w:rsidRPr="008E1B74">
        <w:rPr>
          <w:sz w:val="28"/>
          <w:szCs w:val="28"/>
        </w:rPr>
        <w:t>подпись</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заверение</w:t>
      </w:r>
      <w:r w:rsidR="00B42ED3" w:rsidRPr="008E1B74">
        <w:rPr>
          <w:sz w:val="28"/>
          <w:szCs w:val="28"/>
        </w:rPr>
        <w:t xml:space="preserve"> </w:t>
      </w:r>
      <w:r w:rsidRPr="008E1B74">
        <w:rPr>
          <w:sz w:val="28"/>
          <w:szCs w:val="28"/>
        </w:rPr>
        <w:t>печатью</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подписью);</w:t>
      </w:r>
    </w:p>
    <w:p w:rsidR="00960F9A" w:rsidRPr="008E1B74" w:rsidRDefault="00960F9A" w:rsidP="00960F9A">
      <w:pPr>
        <w:ind w:firstLine="567"/>
        <w:jc w:val="both"/>
        <w:rPr>
          <w:sz w:val="28"/>
          <w:szCs w:val="28"/>
        </w:rPr>
      </w:pPr>
      <w:r w:rsidRPr="008E1B74">
        <w:rPr>
          <w:sz w:val="28"/>
          <w:szCs w:val="28"/>
        </w:rPr>
        <w:t>3)</w:t>
      </w:r>
      <w:r w:rsidR="00B42ED3" w:rsidRPr="008E1B74">
        <w:rPr>
          <w:sz w:val="28"/>
          <w:szCs w:val="28"/>
        </w:rPr>
        <w:t xml:space="preserve"> </w:t>
      </w:r>
      <w:r w:rsidRPr="008E1B74">
        <w:rPr>
          <w:sz w:val="28"/>
          <w:szCs w:val="28"/>
        </w:rPr>
        <w:t>передача</w:t>
      </w:r>
      <w:r w:rsidR="00B42ED3" w:rsidRPr="008E1B74">
        <w:rPr>
          <w:sz w:val="28"/>
          <w:szCs w:val="28"/>
        </w:rPr>
        <w:t xml:space="preserve"> </w:t>
      </w:r>
      <w:r w:rsidRPr="008E1B74">
        <w:rPr>
          <w:sz w:val="28"/>
          <w:szCs w:val="28"/>
        </w:rPr>
        <w:t>курьером</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прилагаемых</w:t>
      </w:r>
      <w:r w:rsidR="00B42ED3" w:rsidRPr="008E1B74">
        <w:rPr>
          <w:sz w:val="28"/>
          <w:szCs w:val="28"/>
        </w:rPr>
        <w:t xml:space="preserve"> </w:t>
      </w:r>
      <w:r w:rsidRPr="008E1B74">
        <w:rPr>
          <w:sz w:val="28"/>
          <w:szCs w:val="28"/>
        </w:rPr>
        <w:t>к</w:t>
      </w:r>
      <w:r w:rsidR="00B42ED3" w:rsidRPr="008E1B74">
        <w:rPr>
          <w:sz w:val="28"/>
          <w:szCs w:val="28"/>
        </w:rPr>
        <w:t xml:space="preserve"> </w:t>
      </w:r>
      <w:r w:rsidRPr="008E1B74">
        <w:rPr>
          <w:sz w:val="28"/>
          <w:szCs w:val="28"/>
        </w:rPr>
        <w:t>нему</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из</w:t>
      </w:r>
      <w:r w:rsidR="00B42ED3" w:rsidRPr="008E1B74">
        <w:rPr>
          <w:sz w:val="28"/>
          <w:szCs w:val="28"/>
        </w:rPr>
        <w:t xml:space="preserve"> </w:t>
      </w:r>
      <w:r w:rsidRPr="008E1B74">
        <w:rPr>
          <w:sz w:val="28"/>
          <w:szCs w:val="28"/>
        </w:rPr>
        <w:t>МФЦ</w:t>
      </w:r>
      <w:r w:rsidR="00B42ED3" w:rsidRPr="008E1B74">
        <w:rPr>
          <w:sz w:val="28"/>
          <w:szCs w:val="28"/>
        </w:rPr>
        <w:t xml:space="preserve"> </w:t>
      </w:r>
      <w:r w:rsidRPr="008E1B74">
        <w:rPr>
          <w:sz w:val="28"/>
          <w:szCs w:val="28"/>
        </w:rPr>
        <w:t>в</w:t>
      </w:r>
      <w:r w:rsidR="00B42ED3" w:rsidRPr="008E1B74">
        <w:rPr>
          <w:sz w:val="28"/>
          <w:szCs w:val="28"/>
        </w:rPr>
        <w:t xml:space="preserve"> </w:t>
      </w:r>
      <w:r w:rsidR="0045526B" w:rsidRPr="008E1B74">
        <w:rPr>
          <w:sz w:val="28"/>
          <w:szCs w:val="28"/>
        </w:rPr>
        <w:t>администрацию</w:t>
      </w:r>
      <w:r w:rsidRPr="008E1B74">
        <w:rPr>
          <w:sz w:val="28"/>
          <w:szCs w:val="28"/>
        </w:rPr>
        <w:t>;</w:t>
      </w:r>
    </w:p>
    <w:p w:rsidR="00960F9A" w:rsidRPr="008E1B74" w:rsidRDefault="00960F9A" w:rsidP="00960F9A">
      <w:pPr>
        <w:ind w:firstLine="567"/>
        <w:jc w:val="both"/>
        <w:rPr>
          <w:sz w:val="28"/>
          <w:szCs w:val="28"/>
        </w:rPr>
      </w:pPr>
      <w:r w:rsidRPr="008E1B74">
        <w:rPr>
          <w:sz w:val="28"/>
          <w:szCs w:val="28"/>
        </w:rPr>
        <w:t>4)</w:t>
      </w:r>
      <w:r w:rsidR="00B42ED3" w:rsidRPr="008E1B74">
        <w:rPr>
          <w:sz w:val="28"/>
          <w:szCs w:val="28"/>
        </w:rPr>
        <w:t xml:space="preserve"> </w:t>
      </w:r>
      <w:r w:rsidRPr="008E1B74">
        <w:rPr>
          <w:sz w:val="28"/>
          <w:szCs w:val="28"/>
        </w:rPr>
        <w:t>передача</w:t>
      </w:r>
      <w:r w:rsidR="00B42ED3" w:rsidRPr="008E1B74">
        <w:rPr>
          <w:sz w:val="28"/>
          <w:szCs w:val="28"/>
        </w:rPr>
        <w:t xml:space="preserve"> </w:t>
      </w:r>
      <w:r w:rsidRPr="008E1B74">
        <w:rPr>
          <w:sz w:val="28"/>
          <w:szCs w:val="28"/>
        </w:rPr>
        <w:t>курьером</w:t>
      </w:r>
      <w:r w:rsidR="00B42ED3" w:rsidRPr="008E1B74">
        <w:rPr>
          <w:sz w:val="28"/>
          <w:szCs w:val="28"/>
        </w:rPr>
        <w:t xml:space="preserve"> </w:t>
      </w:r>
      <w:r w:rsidRPr="008E1B74">
        <w:rPr>
          <w:sz w:val="28"/>
          <w:szCs w:val="28"/>
        </w:rPr>
        <w:t>пакета</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из</w:t>
      </w:r>
      <w:r w:rsidR="00B42ED3" w:rsidRPr="008E1B74">
        <w:rPr>
          <w:sz w:val="28"/>
          <w:szCs w:val="28"/>
        </w:rPr>
        <w:t xml:space="preserve"> </w:t>
      </w:r>
      <w:r w:rsidR="0045526B" w:rsidRPr="008E1B74">
        <w:rPr>
          <w:sz w:val="28"/>
          <w:szCs w:val="28"/>
        </w:rPr>
        <w:t>администрации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МФЦ;</w:t>
      </w:r>
    </w:p>
    <w:p w:rsidR="00960F9A" w:rsidRPr="008E1B74" w:rsidRDefault="00960F9A" w:rsidP="00960F9A">
      <w:pPr>
        <w:ind w:firstLine="567"/>
        <w:jc w:val="both"/>
        <w:rPr>
          <w:sz w:val="28"/>
          <w:szCs w:val="28"/>
        </w:rPr>
      </w:pPr>
      <w:r w:rsidRPr="008E1B74">
        <w:rPr>
          <w:sz w:val="28"/>
          <w:szCs w:val="28"/>
        </w:rPr>
        <w:t>5)</w:t>
      </w:r>
      <w:r w:rsidR="00B42ED3" w:rsidRPr="008E1B74">
        <w:rPr>
          <w:sz w:val="28"/>
          <w:szCs w:val="28"/>
        </w:rPr>
        <w:t xml:space="preserve"> </w:t>
      </w:r>
      <w:r w:rsidRPr="008E1B74">
        <w:rPr>
          <w:sz w:val="28"/>
          <w:szCs w:val="28"/>
        </w:rPr>
        <w:t>выдача</w:t>
      </w:r>
      <w:r w:rsidR="00B42ED3" w:rsidRPr="008E1B74">
        <w:rPr>
          <w:sz w:val="28"/>
          <w:szCs w:val="28"/>
        </w:rPr>
        <w:t xml:space="preserve"> </w:t>
      </w:r>
      <w:r w:rsidRPr="008E1B74">
        <w:rPr>
          <w:sz w:val="28"/>
          <w:szCs w:val="28"/>
        </w:rPr>
        <w:t>(направление)</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результата</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Заявитель</w:t>
      </w:r>
      <w:r w:rsidR="00B42ED3" w:rsidRPr="008E1B74">
        <w:rPr>
          <w:sz w:val="28"/>
          <w:szCs w:val="28"/>
        </w:rPr>
        <w:t xml:space="preserve"> </w:t>
      </w:r>
      <w:r w:rsidRPr="008E1B74">
        <w:rPr>
          <w:sz w:val="28"/>
          <w:szCs w:val="28"/>
        </w:rPr>
        <w:t>вправе</w:t>
      </w:r>
      <w:r w:rsidR="00B42ED3" w:rsidRPr="008E1B74">
        <w:rPr>
          <w:sz w:val="28"/>
          <w:szCs w:val="28"/>
        </w:rPr>
        <w:t xml:space="preserve"> </w:t>
      </w:r>
      <w:r w:rsidRPr="008E1B74">
        <w:rPr>
          <w:sz w:val="28"/>
          <w:szCs w:val="28"/>
        </w:rPr>
        <w:t>отозвать</w:t>
      </w:r>
      <w:r w:rsidR="00B42ED3" w:rsidRPr="008E1B74">
        <w:rPr>
          <w:sz w:val="28"/>
          <w:szCs w:val="28"/>
        </w:rPr>
        <w:t xml:space="preserve"> </w:t>
      </w:r>
      <w:r w:rsidRPr="008E1B74">
        <w:rPr>
          <w:sz w:val="28"/>
          <w:szCs w:val="28"/>
        </w:rPr>
        <w:t>свое</w:t>
      </w:r>
      <w:r w:rsidR="00B42ED3" w:rsidRPr="008E1B74">
        <w:rPr>
          <w:sz w:val="28"/>
          <w:szCs w:val="28"/>
        </w:rPr>
        <w:t xml:space="preserve"> </w:t>
      </w:r>
      <w:r w:rsidRPr="008E1B74">
        <w:rPr>
          <w:sz w:val="28"/>
          <w:szCs w:val="28"/>
        </w:rPr>
        <w:t>заявление</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любой</w:t>
      </w:r>
      <w:r w:rsidR="00B42ED3" w:rsidRPr="008E1B74">
        <w:rPr>
          <w:sz w:val="28"/>
          <w:szCs w:val="28"/>
        </w:rPr>
        <w:t xml:space="preserve"> </w:t>
      </w:r>
      <w:r w:rsidRPr="008E1B74">
        <w:rPr>
          <w:sz w:val="28"/>
          <w:szCs w:val="28"/>
        </w:rPr>
        <w:t>стадии</w:t>
      </w:r>
      <w:r w:rsidR="00B42ED3" w:rsidRPr="008E1B74">
        <w:rPr>
          <w:sz w:val="28"/>
          <w:szCs w:val="28"/>
        </w:rPr>
        <w:t xml:space="preserve"> </w:t>
      </w:r>
      <w:r w:rsidRPr="008E1B74">
        <w:rPr>
          <w:sz w:val="28"/>
          <w:szCs w:val="28"/>
        </w:rPr>
        <w:t>рассмотрения,</w:t>
      </w:r>
      <w:r w:rsidR="00B42ED3" w:rsidRPr="008E1B74">
        <w:rPr>
          <w:sz w:val="28"/>
          <w:szCs w:val="28"/>
        </w:rPr>
        <w:t xml:space="preserve"> </w:t>
      </w:r>
      <w:r w:rsidRPr="008E1B74">
        <w:rPr>
          <w:sz w:val="28"/>
          <w:szCs w:val="28"/>
        </w:rPr>
        <w:t>согласования</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подготовки</w:t>
      </w:r>
      <w:r w:rsidR="00B42ED3" w:rsidRPr="008E1B74">
        <w:rPr>
          <w:sz w:val="28"/>
          <w:szCs w:val="28"/>
        </w:rPr>
        <w:t xml:space="preserve"> </w:t>
      </w:r>
      <w:r w:rsidRPr="008E1B74">
        <w:rPr>
          <w:sz w:val="28"/>
          <w:szCs w:val="28"/>
        </w:rPr>
        <w:t>документа,</w:t>
      </w:r>
      <w:r w:rsidR="00B42ED3" w:rsidRPr="008E1B74">
        <w:rPr>
          <w:sz w:val="28"/>
          <w:szCs w:val="28"/>
        </w:rPr>
        <w:t xml:space="preserve"> </w:t>
      </w:r>
      <w:r w:rsidRPr="008E1B74">
        <w:rPr>
          <w:sz w:val="28"/>
          <w:szCs w:val="28"/>
        </w:rPr>
        <w:t>обратившись</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соответствующим</w:t>
      </w:r>
      <w:r w:rsidR="00B42ED3" w:rsidRPr="008E1B74">
        <w:rPr>
          <w:sz w:val="28"/>
          <w:szCs w:val="28"/>
        </w:rPr>
        <w:t xml:space="preserve"> </w:t>
      </w:r>
      <w:r w:rsidRPr="008E1B74">
        <w:rPr>
          <w:sz w:val="28"/>
          <w:szCs w:val="28"/>
        </w:rPr>
        <w:t>заявлением</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МФЦ.</w:t>
      </w:r>
    </w:p>
    <w:p w:rsidR="00960F9A" w:rsidRPr="008E1B74" w:rsidRDefault="00960F9A" w:rsidP="00960F9A">
      <w:pPr>
        <w:ind w:firstLine="567"/>
        <w:jc w:val="both"/>
        <w:rPr>
          <w:sz w:val="28"/>
          <w:szCs w:val="28"/>
        </w:rPr>
      </w:pPr>
    </w:p>
    <w:p w:rsidR="00960F9A" w:rsidRPr="008E1B74" w:rsidRDefault="00CF2A81" w:rsidP="00960F9A">
      <w:pPr>
        <w:ind w:firstLine="567"/>
        <w:jc w:val="both"/>
        <w:rPr>
          <w:b/>
          <w:sz w:val="28"/>
          <w:szCs w:val="28"/>
        </w:rPr>
      </w:pPr>
      <w:r w:rsidRPr="008E1B74">
        <w:rPr>
          <w:b/>
          <w:sz w:val="28"/>
          <w:szCs w:val="28"/>
        </w:rPr>
        <w:t>3.</w:t>
      </w:r>
      <w:r w:rsidR="007249E5" w:rsidRPr="008E1B74">
        <w:rPr>
          <w:b/>
          <w:sz w:val="28"/>
          <w:szCs w:val="28"/>
        </w:rPr>
        <w:t>11</w:t>
      </w:r>
      <w:r w:rsidR="00960F9A" w:rsidRPr="008E1B74">
        <w:rPr>
          <w:b/>
          <w:sz w:val="28"/>
          <w:szCs w:val="28"/>
        </w:rPr>
        <w:t>.</w:t>
      </w:r>
      <w:r w:rsidR="00B42ED3" w:rsidRPr="008E1B74">
        <w:rPr>
          <w:b/>
          <w:sz w:val="28"/>
          <w:szCs w:val="28"/>
        </w:rPr>
        <w:t xml:space="preserve"> </w:t>
      </w:r>
      <w:r w:rsidR="00960F9A" w:rsidRPr="008E1B74">
        <w:rPr>
          <w:b/>
          <w:sz w:val="28"/>
          <w:szCs w:val="28"/>
        </w:rPr>
        <w:t>Порядок</w:t>
      </w:r>
      <w:r w:rsidR="00B42ED3" w:rsidRPr="008E1B74">
        <w:rPr>
          <w:b/>
          <w:sz w:val="28"/>
          <w:szCs w:val="28"/>
        </w:rPr>
        <w:t xml:space="preserve"> </w:t>
      </w:r>
      <w:r w:rsidR="00960F9A" w:rsidRPr="008E1B74">
        <w:rPr>
          <w:b/>
          <w:sz w:val="28"/>
          <w:szCs w:val="28"/>
        </w:rPr>
        <w:t>выполнения</w:t>
      </w:r>
      <w:r w:rsidR="00B42ED3" w:rsidRPr="008E1B74">
        <w:rPr>
          <w:b/>
          <w:sz w:val="28"/>
          <w:szCs w:val="28"/>
        </w:rPr>
        <w:t xml:space="preserve"> </w:t>
      </w:r>
      <w:r w:rsidR="00960F9A" w:rsidRPr="008E1B74">
        <w:rPr>
          <w:b/>
          <w:sz w:val="28"/>
          <w:szCs w:val="28"/>
        </w:rPr>
        <w:t>административных</w:t>
      </w:r>
      <w:r w:rsidR="00B42ED3" w:rsidRPr="008E1B74">
        <w:rPr>
          <w:b/>
          <w:sz w:val="28"/>
          <w:szCs w:val="28"/>
        </w:rPr>
        <w:t xml:space="preserve"> </w:t>
      </w:r>
      <w:r w:rsidR="00960F9A" w:rsidRPr="008E1B74">
        <w:rPr>
          <w:b/>
          <w:sz w:val="28"/>
          <w:szCs w:val="28"/>
        </w:rPr>
        <w:t>процедур</w:t>
      </w:r>
      <w:r w:rsidR="00B42ED3" w:rsidRPr="008E1B74">
        <w:rPr>
          <w:b/>
          <w:sz w:val="28"/>
          <w:szCs w:val="28"/>
        </w:rPr>
        <w:t xml:space="preserve"> </w:t>
      </w:r>
      <w:r w:rsidR="00960F9A" w:rsidRPr="008E1B74">
        <w:rPr>
          <w:b/>
          <w:sz w:val="28"/>
          <w:szCs w:val="28"/>
        </w:rPr>
        <w:t>(действий)</w:t>
      </w:r>
      <w:r w:rsidR="00B42ED3" w:rsidRPr="008E1B74">
        <w:rPr>
          <w:b/>
          <w:sz w:val="28"/>
          <w:szCs w:val="28"/>
        </w:rPr>
        <w:t xml:space="preserve"> </w:t>
      </w:r>
      <w:r w:rsidRPr="008E1B74">
        <w:rPr>
          <w:b/>
          <w:sz w:val="28"/>
          <w:szCs w:val="28"/>
        </w:rPr>
        <w:t>МФЦ</w:t>
      </w:r>
    </w:p>
    <w:p w:rsidR="00960F9A" w:rsidRDefault="00960F9A" w:rsidP="00960F9A">
      <w:pPr>
        <w:ind w:firstLine="567"/>
        <w:jc w:val="both"/>
        <w:rPr>
          <w:sz w:val="28"/>
          <w:szCs w:val="28"/>
        </w:rPr>
      </w:pPr>
    </w:p>
    <w:p w:rsidR="0062443B" w:rsidRDefault="0062443B" w:rsidP="00960F9A">
      <w:pPr>
        <w:ind w:firstLine="567"/>
        <w:jc w:val="both"/>
        <w:rPr>
          <w:sz w:val="28"/>
          <w:szCs w:val="28"/>
        </w:rPr>
      </w:pPr>
    </w:p>
    <w:p w:rsidR="0062443B" w:rsidRPr="0062443B" w:rsidRDefault="0062443B" w:rsidP="0062443B">
      <w:pPr>
        <w:widowControl w:val="0"/>
        <w:suppressAutoHyphens/>
        <w:ind w:firstLine="709"/>
        <w:jc w:val="both"/>
        <w:rPr>
          <w:bCs/>
          <w:sz w:val="28"/>
          <w:szCs w:val="28"/>
          <w:lang w:bidi="ru-RU"/>
        </w:rPr>
      </w:pPr>
      <w:r w:rsidRPr="0062443B">
        <w:rPr>
          <w:bCs/>
          <w:sz w:val="28"/>
          <w:szCs w:val="28"/>
          <w:lang w:bidi="ru-RU"/>
        </w:rPr>
        <w:t xml:space="preserve"> Запись на прием в уполномоченный орган, МФЦ для подачи запроса о предоставлении муниципальной услуги.</w:t>
      </w:r>
    </w:p>
    <w:p w:rsidR="0062443B" w:rsidRPr="0062443B" w:rsidRDefault="0062443B" w:rsidP="0062443B">
      <w:pPr>
        <w:widowControl w:val="0"/>
        <w:suppressAutoHyphens/>
        <w:ind w:firstLine="709"/>
        <w:jc w:val="both"/>
        <w:rPr>
          <w:bCs/>
          <w:sz w:val="28"/>
          <w:szCs w:val="28"/>
          <w:lang w:bidi="ru-RU"/>
        </w:rPr>
      </w:pPr>
      <w:r w:rsidRPr="0062443B">
        <w:rPr>
          <w:bCs/>
          <w:sz w:val="28"/>
          <w:szCs w:val="28"/>
          <w:lang w:bidi="ru-RU"/>
        </w:rPr>
        <w:t xml:space="preserve">В целях предоставления муниципальной услуги, в том числе осуществляется прием заявителей по предварительной записи. </w:t>
      </w:r>
    </w:p>
    <w:p w:rsidR="0062443B" w:rsidRPr="0062443B" w:rsidRDefault="0062443B" w:rsidP="0062443B">
      <w:pPr>
        <w:widowControl w:val="0"/>
        <w:suppressAutoHyphens/>
        <w:ind w:firstLine="709"/>
        <w:jc w:val="both"/>
        <w:rPr>
          <w:bCs/>
          <w:sz w:val="28"/>
          <w:szCs w:val="28"/>
          <w:lang w:bidi="ru-RU"/>
        </w:rPr>
      </w:pPr>
      <w:r w:rsidRPr="0062443B">
        <w:rPr>
          <w:bCs/>
          <w:sz w:val="28"/>
          <w:szCs w:val="28"/>
          <w:lang w:bidi="ru-RU"/>
        </w:rPr>
        <w:t xml:space="preserve">Запись на прием проводится посредством Единого портала, Регионального портала. </w:t>
      </w:r>
    </w:p>
    <w:p w:rsidR="0062443B" w:rsidRPr="0062443B" w:rsidRDefault="0062443B" w:rsidP="0062443B">
      <w:pPr>
        <w:widowControl w:val="0"/>
        <w:suppressAutoHyphens/>
        <w:ind w:firstLine="709"/>
        <w:jc w:val="both"/>
        <w:rPr>
          <w:bCs/>
          <w:sz w:val="28"/>
          <w:szCs w:val="28"/>
          <w:lang w:bidi="ru-RU"/>
        </w:rPr>
      </w:pPr>
      <w:r w:rsidRPr="0062443B">
        <w:rPr>
          <w:bCs/>
          <w:sz w:val="28"/>
          <w:szCs w:val="28"/>
          <w:lang w:bidi="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62443B" w:rsidRPr="0062443B" w:rsidRDefault="0062443B" w:rsidP="0062443B">
      <w:pPr>
        <w:widowControl w:val="0"/>
        <w:suppressAutoHyphens/>
        <w:ind w:firstLine="709"/>
        <w:jc w:val="both"/>
        <w:rPr>
          <w:bCs/>
          <w:sz w:val="28"/>
          <w:szCs w:val="28"/>
          <w:lang w:bidi="ru-RU"/>
        </w:rPr>
      </w:pPr>
      <w:r w:rsidRPr="0062443B">
        <w:rPr>
          <w:bCs/>
          <w:sz w:val="28"/>
          <w:szCs w:val="28"/>
          <w:lang w:bidi="ru-RU"/>
        </w:rPr>
        <w:t>При предоставлении муниципальных услуг в электронной форме идентификация и аутентификация могут осуществляться посредством:</w:t>
      </w:r>
    </w:p>
    <w:p w:rsidR="0062443B" w:rsidRPr="0062443B" w:rsidRDefault="0062443B" w:rsidP="0062443B">
      <w:pPr>
        <w:widowControl w:val="0"/>
        <w:suppressAutoHyphens/>
        <w:ind w:firstLine="709"/>
        <w:jc w:val="both"/>
        <w:rPr>
          <w:bCs/>
          <w:sz w:val="28"/>
          <w:szCs w:val="28"/>
          <w:lang w:bidi="ru-RU"/>
        </w:rPr>
      </w:pPr>
      <w:r w:rsidRPr="0062443B">
        <w:rPr>
          <w:bCs/>
          <w:sz w:val="28"/>
          <w:szCs w:val="28"/>
          <w:lang w:bidi="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62443B">
        <w:rPr>
          <w:bCs/>
          <w:sz w:val="28"/>
          <w:szCs w:val="28"/>
          <w:lang w:bidi="ru-RU"/>
        </w:rPr>
        <w:lastRenderedPageBreak/>
        <w:t>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2443B" w:rsidRPr="008E1B74" w:rsidRDefault="0062443B" w:rsidP="0062443B">
      <w:pPr>
        <w:ind w:firstLine="567"/>
        <w:jc w:val="both"/>
        <w:rPr>
          <w:sz w:val="28"/>
          <w:szCs w:val="28"/>
        </w:rPr>
      </w:pPr>
      <w:r w:rsidRPr="0062443B">
        <w:rPr>
          <w:bCs/>
          <w:sz w:val="28"/>
          <w:szCs w:val="28"/>
          <w:lang w:bidi="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60F9A" w:rsidRPr="008E1B74" w:rsidRDefault="00CF2A81" w:rsidP="00960F9A">
      <w:pPr>
        <w:ind w:firstLine="567"/>
        <w:jc w:val="both"/>
        <w:rPr>
          <w:sz w:val="28"/>
          <w:szCs w:val="28"/>
        </w:rPr>
      </w:pPr>
      <w:r w:rsidRPr="008E1B74">
        <w:rPr>
          <w:sz w:val="28"/>
          <w:szCs w:val="28"/>
        </w:rPr>
        <w:t>3.</w:t>
      </w:r>
      <w:r w:rsidR="007249E5" w:rsidRPr="008E1B74">
        <w:rPr>
          <w:sz w:val="28"/>
          <w:szCs w:val="28"/>
        </w:rPr>
        <w:t>11</w:t>
      </w:r>
      <w:r w:rsidR="00960F9A" w:rsidRPr="008E1B74">
        <w:rPr>
          <w:sz w:val="28"/>
          <w:szCs w:val="28"/>
        </w:rPr>
        <w:t>.1.</w:t>
      </w:r>
      <w:r w:rsidR="00B42ED3" w:rsidRPr="008E1B74">
        <w:rPr>
          <w:sz w:val="28"/>
          <w:szCs w:val="28"/>
        </w:rPr>
        <w:t xml:space="preserve"> </w:t>
      </w:r>
      <w:r w:rsidR="00960F9A" w:rsidRPr="008E1B74">
        <w:rPr>
          <w:sz w:val="28"/>
          <w:szCs w:val="28"/>
        </w:rPr>
        <w:t>При</w:t>
      </w:r>
      <w:r w:rsidR="00B42ED3" w:rsidRPr="008E1B74">
        <w:rPr>
          <w:sz w:val="28"/>
          <w:szCs w:val="28"/>
        </w:rPr>
        <w:t xml:space="preserve"> </w:t>
      </w:r>
      <w:r w:rsidR="00960F9A" w:rsidRPr="008E1B74">
        <w:rPr>
          <w:sz w:val="28"/>
          <w:szCs w:val="28"/>
        </w:rPr>
        <w:t>приеме</w:t>
      </w:r>
      <w:r w:rsidR="00B42ED3" w:rsidRPr="008E1B74">
        <w:rPr>
          <w:sz w:val="28"/>
          <w:szCs w:val="28"/>
        </w:rPr>
        <w:t xml:space="preserve"> </w:t>
      </w:r>
      <w:r w:rsidR="00960F9A" w:rsidRPr="008E1B74">
        <w:rPr>
          <w:sz w:val="28"/>
          <w:szCs w:val="28"/>
        </w:rPr>
        <w:t>заявления</w:t>
      </w:r>
      <w:r w:rsidR="00B42ED3" w:rsidRPr="008E1B74">
        <w:rPr>
          <w:sz w:val="28"/>
          <w:szCs w:val="28"/>
        </w:rPr>
        <w:t xml:space="preserve"> </w:t>
      </w:r>
      <w:r w:rsidR="00960F9A" w:rsidRPr="008E1B74">
        <w:rPr>
          <w:sz w:val="28"/>
          <w:szCs w:val="28"/>
        </w:rPr>
        <w:t>и</w:t>
      </w:r>
      <w:r w:rsidR="00B42ED3" w:rsidRPr="008E1B74">
        <w:rPr>
          <w:sz w:val="28"/>
          <w:szCs w:val="28"/>
        </w:rPr>
        <w:t xml:space="preserve"> </w:t>
      </w:r>
      <w:r w:rsidR="00960F9A" w:rsidRPr="008E1B74">
        <w:rPr>
          <w:sz w:val="28"/>
          <w:szCs w:val="28"/>
        </w:rPr>
        <w:t>прилагаемых</w:t>
      </w:r>
      <w:r w:rsidR="00B42ED3" w:rsidRPr="008E1B74">
        <w:rPr>
          <w:sz w:val="28"/>
          <w:szCs w:val="28"/>
        </w:rPr>
        <w:t xml:space="preserve"> </w:t>
      </w:r>
      <w:r w:rsidR="00960F9A" w:rsidRPr="008E1B74">
        <w:rPr>
          <w:sz w:val="28"/>
          <w:szCs w:val="28"/>
        </w:rPr>
        <w:t>к</w:t>
      </w:r>
      <w:r w:rsidR="00B42ED3" w:rsidRPr="008E1B74">
        <w:rPr>
          <w:sz w:val="28"/>
          <w:szCs w:val="28"/>
        </w:rPr>
        <w:t xml:space="preserve"> </w:t>
      </w:r>
      <w:r w:rsidR="00960F9A" w:rsidRPr="008E1B74">
        <w:rPr>
          <w:sz w:val="28"/>
          <w:szCs w:val="28"/>
        </w:rPr>
        <w:t>нему</w:t>
      </w:r>
      <w:r w:rsidR="00B42ED3" w:rsidRPr="008E1B74">
        <w:rPr>
          <w:sz w:val="28"/>
          <w:szCs w:val="28"/>
        </w:rPr>
        <w:t xml:space="preserve"> </w:t>
      </w:r>
      <w:r w:rsidR="00960F9A" w:rsidRPr="008E1B74">
        <w:rPr>
          <w:sz w:val="28"/>
          <w:szCs w:val="28"/>
        </w:rPr>
        <w:t>документов</w:t>
      </w:r>
      <w:r w:rsidR="00B42ED3" w:rsidRPr="008E1B74">
        <w:rPr>
          <w:sz w:val="28"/>
          <w:szCs w:val="28"/>
        </w:rPr>
        <w:t xml:space="preserve"> </w:t>
      </w:r>
      <w:r w:rsidR="00960F9A" w:rsidRPr="008E1B74">
        <w:rPr>
          <w:sz w:val="28"/>
          <w:szCs w:val="28"/>
        </w:rPr>
        <w:t>работник</w:t>
      </w:r>
      <w:r w:rsidR="00B42ED3" w:rsidRPr="008E1B74">
        <w:rPr>
          <w:sz w:val="28"/>
          <w:szCs w:val="28"/>
        </w:rPr>
        <w:t xml:space="preserve"> </w:t>
      </w:r>
      <w:r w:rsidR="00960F9A" w:rsidRPr="008E1B74">
        <w:rPr>
          <w:sz w:val="28"/>
          <w:szCs w:val="28"/>
        </w:rPr>
        <w:t>МФЦ:</w:t>
      </w:r>
    </w:p>
    <w:p w:rsidR="00960F9A" w:rsidRPr="008E1B74" w:rsidRDefault="00960F9A" w:rsidP="00960F9A">
      <w:pPr>
        <w:ind w:firstLine="567"/>
        <w:jc w:val="both"/>
        <w:rPr>
          <w:sz w:val="28"/>
          <w:szCs w:val="28"/>
        </w:rPr>
      </w:pPr>
      <w:r w:rsidRPr="008E1B74">
        <w:rPr>
          <w:sz w:val="28"/>
          <w:szCs w:val="28"/>
        </w:rPr>
        <w:t>информирует</w:t>
      </w:r>
      <w:r w:rsidR="00B42ED3" w:rsidRPr="008E1B74">
        <w:rPr>
          <w:sz w:val="28"/>
          <w:szCs w:val="28"/>
        </w:rPr>
        <w:t xml:space="preserve"> </w:t>
      </w:r>
      <w:r w:rsidRPr="008E1B74">
        <w:rPr>
          <w:sz w:val="28"/>
          <w:szCs w:val="28"/>
        </w:rPr>
        <w:t>заявителей</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порядке</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многофункциональном</w:t>
      </w:r>
      <w:r w:rsidR="00B42ED3" w:rsidRPr="008E1B74">
        <w:rPr>
          <w:sz w:val="28"/>
          <w:szCs w:val="28"/>
        </w:rPr>
        <w:t xml:space="preserve"> </w:t>
      </w:r>
      <w:r w:rsidRPr="008E1B74">
        <w:rPr>
          <w:sz w:val="28"/>
          <w:szCs w:val="28"/>
        </w:rPr>
        <w:t>центре,</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ходе</w:t>
      </w:r>
      <w:r w:rsidR="00B42ED3" w:rsidRPr="008E1B74">
        <w:rPr>
          <w:sz w:val="28"/>
          <w:szCs w:val="28"/>
        </w:rPr>
        <w:t xml:space="preserve"> </w:t>
      </w:r>
      <w:r w:rsidRPr="008E1B74">
        <w:rPr>
          <w:sz w:val="28"/>
          <w:szCs w:val="28"/>
        </w:rPr>
        <w:t>выполнения</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предоставлении</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по</w:t>
      </w:r>
      <w:r w:rsidR="00B42ED3" w:rsidRPr="008E1B74">
        <w:rPr>
          <w:sz w:val="28"/>
          <w:szCs w:val="28"/>
        </w:rPr>
        <w:t xml:space="preserve"> </w:t>
      </w:r>
      <w:r w:rsidRPr="008E1B74">
        <w:rPr>
          <w:sz w:val="28"/>
          <w:szCs w:val="28"/>
        </w:rPr>
        <w:t>иным</w:t>
      </w:r>
      <w:r w:rsidR="00B42ED3" w:rsidRPr="008E1B74">
        <w:rPr>
          <w:sz w:val="28"/>
          <w:szCs w:val="28"/>
        </w:rPr>
        <w:t xml:space="preserve"> </w:t>
      </w:r>
      <w:r w:rsidRPr="008E1B74">
        <w:rPr>
          <w:sz w:val="28"/>
          <w:szCs w:val="28"/>
        </w:rPr>
        <w:t>вопросам,</w:t>
      </w:r>
      <w:r w:rsidR="00B42ED3" w:rsidRPr="008E1B74">
        <w:rPr>
          <w:sz w:val="28"/>
          <w:szCs w:val="28"/>
        </w:rPr>
        <w:t xml:space="preserve"> </w:t>
      </w:r>
      <w:r w:rsidRPr="008E1B74">
        <w:rPr>
          <w:sz w:val="28"/>
          <w:szCs w:val="28"/>
        </w:rPr>
        <w:t>связанным</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предоставлением</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а</w:t>
      </w:r>
      <w:r w:rsidR="00B42ED3" w:rsidRPr="008E1B74">
        <w:rPr>
          <w:sz w:val="28"/>
          <w:szCs w:val="28"/>
        </w:rPr>
        <w:t xml:space="preserve"> </w:t>
      </w:r>
      <w:r w:rsidRPr="008E1B74">
        <w:rPr>
          <w:sz w:val="28"/>
          <w:szCs w:val="28"/>
        </w:rPr>
        <w:t>также</w:t>
      </w:r>
      <w:r w:rsidR="00B42ED3" w:rsidRPr="008E1B74">
        <w:rPr>
          <w:sz w:val="28"/>
          <w:szCs w:val="28"/>
        </w:rPr>
        <w:t xml:space="preserve"> </w:t>
      </w:r>
      <w:r w:rsidRPr="008E1B74">
        <w:rPr>
          <w:sz w:val="28"/>
          <w:szCs w:val="28"/>
        </w:rPr>
        <w:t>консультирование</w:t>
      </w:r>
      <w:r w:rsidR="00B42ED3" w:rsidRPr="008E1B74">
        <w:rPr>
          <w:sz w:val="28"/>
          <w:szCs w:val="28"/>
        </w:rPr>
        <w:t xml:space="preserve"> </w:t>
      </w:r>
      <w:r w:rsidRPr="008E1B74">
        <w:rPr>
          <w:sz w:val="28"/>
          <w:szCs w:val="28"/>
        </w:rPr>
        <w:t>заявителей</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порядке</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многофункциональном</w:t>
      </w:r>
      <w:r w:rsidR="00B42ED3" w:rsidRPr="008E1B74">
        <w:rPr>
          <w:sz w:val="28"/>
          <w:szCs w:val="28"/>
        </w:rPr>
        <w:t xml:space="preserve"> </w:t>
      </w:r>
      <w:r w:rsidRPr="008E1B74">
        <w:rPr>
          <w:sz w:val="28"/>
          <w:szCs w:val="28"/>
        </w:rPr>
        <w:t>центре;</w:t>
      </w:r>
    </w:p>
    <w:p w:rsidR="00960F9A" w:rsidRPr="008E1B74" w:rsidRDefault="00960F9A" w:rsidP="00960F9A">
      <w:pPr>
        <w:ind w:firstLine="567"/>
        <w:jc w:val="both"/>
        <w:rPr>
          <w:sz w:val="28"/>
          <w:szCs w:val="28"/>
        </w:rPr>
      </w:pPr>
      <w:r w:rsidRPr="008E1B74">
        <w:rPr>
          <w:sz w:val="28"/>
          <w:szCs w:val="28"/>
        </w:rPr>
        <w:t>принимает</w:t>
      </w:r>
      <w:r w:rsidR="00B42ED3" w:rsidRPr="008E1B74">
        <w:rPr>
          <w:sz w:val="28"/>
          <w:szCs w:val="28"/>
        </w:rPr>
        <w:t xml:space="preserve"> </w:t>
      </w:r>
      <w:r w:rsidRPr="008E1B74">
        <w:rPr>
          <w:sz w:val="28"/>
          <w:szCs w:val="28"/>
        </w:rPr>
        <w:t>запрос</w:t>
      </w:r>
      <w:r w:rsidR="00B42ED3" w:rsidRPr="008E1B74">
        <w:rPr>
          <w:sz w:val="28"/>
          <w:szCs w:val="28"/>
        </w:rPr>
        <w:t xml:space="preserve"> </w:t>
      </w:r>
      <w:r w:rsidRPr="008E1B74">
        <w:rPr>
          <w:sz w:val="28"/>
          <w:szCs w:val="28"/>
        </w:rPr>
        <w:t>заявителей</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предоставлении</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иных</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необходимых</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устанавливает</w:t>
      </w:r>
      <w:r w:rsidR="00B42ED3" w:rsidRPr="008E1B74">
        <w:rPr>
          <w:sz w:val="28"/>
          <w:szCs w:val="28"/>
        </w:rPr>
        <w:t xml:space="preserve"> </w:t>
      </w:r>
      <w:r w:rsidRPr="008E1B74">
        <w:rPr>
          <w:sz w:val="28"/>
          <w:szCs w:val="28"/>
        </w:rPr>
        <w:t>личность</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том</w:t>
      </w:r>
      <w:r w:rsidR="00B42ED3" w:rsidRPr="008E1B74">
        <w:rPr>
          <w:sz w:val="28"/>
          <w:szCs w:val="28"/>
        </w:rPr>
        <w:t xml:space="preserve"> </w:t>
      </w:r>
      <w:r w:rsidRPr="008E1B74">
        <w:rPr>
          <w:sz w:val="28"/>
          <w:szCs w:val="28"/>
        </w:rPr>
        <w:t>числе</w:t>
      </w:r>
      <w:r w:rsidR="00B42ED3" w:rsidRPr="008E1B74">
        <w:rPr>
          <w:sz w:val="28"/>
          <w:szCs w:val="28"/>
        </w:rPr>
        <w:t xml:space="preserve"> </w:t>
      </w:r>
      <w:r w:rsidRPr="008E1B74">
        <w:rPr>
          <w:sz w:val="28"/>
          <w:szCs w:val="28"/>
        </w:rPr>
        <w:t>проверяет</w:t>
      </w:r>
      <w:r w:rsidR="00B42ED3" w:rsidRPr="008E1B74">
        <w:rPr>
          <w:sz w:val="28"/>
          <w:szCs w:val="28"/>
        </w:rPr>
        <w:t xml:space="preserve"> </w:t>
      </w:r>
      <w:r w:rsidRPr="008E1B74">
        <w:rPr>
          <w:sz w:val="28"/>
          <w:szCs w:val="28"/>
        </w:rPr>
        <w:t>документ,</w:t>
      </w:r>
      <w:r w:rsidR="00B42ED3" w:rsidRPr="008E1B74">
        <w:rPr>
          <w:sz w:val="28"/>
          <w:szCs w:val="28"/>
        </w:rPr>
        <w:t xml:space="preserve"> </w:t>
      </w:r>
      <w:r w:rsidRPr="008E1B74">
        <w:rPr>
          <w:sz w:val="28"/>
          <w:szCs w:val="28"/>
        </w:rPr>
        <w:t>удостоверяющий</w:t>
      </w:r>
      <w:r w:rsidR="00B42ED3" w:rsidRPr="008E1B74">
        <w:rPr>
          <w:sz w:val="28"/>
          <w:szCs w:val="28"/>
        </w:rPr>
        <w:t xml:space="preserve"> </w:t>
      </w:r>
      <w:r w:rsidRPr="008E1B74">
        <w:rPr>
          <w:sz w:val="28"/>
          <w:szCs w:val="28"/>
        </w:rPr>
        <w:t>личность,</w:t>
      </w:r>
      <w:r w:rsidR="00B42ED3" w:rsidRPr="008E1B74">
        <w:rPr>
          <w:sz w:val="28"/>
          <w:szCs w:val="28"/>
        </w:rPr>
        <w:t xml:space="preserve"> </w:t>
      </w:r>
      <w:r w:rsidRPr="008E1B74">
        <w:rPr>
          <w:sz w:val="28"/>
          <w:szCs w:val="28"/>
        </w:rPr>
        <w:t>проверяет</w:t>
      </w:r>
      <w:r w:rsidR="00B42ED3" w:rsidRPr="008E1B74">
        <w:rPr>
          <w:sz w:val="28"/>
          <w:szCs w:val="28"/>
        </w:rPr>
        <w:t xml:space="preserve"> </w:t>
      </w:r>
      <w:r w:rsidRPr="008E1B74">
        <w:rPr>
          <w:sz w:val="28"/>
          <w:szCs w:val="28"/>
        </w:rPr>
        <w:t>полномочия</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том</w:t>
      </w:r>
      <w:r w:rsidR="00B42ED3" w:rsidRPr="008E1B74">
        <w:rPr>
          <w:sz w:val="28"/>
          <w:szCs w:val="28"/>
        </w:rPr>
        <w:t xml:space="preserve"> </w:t>
      </w:r>
      <w:r w:rsidRPr="008E1B74">
        <w:rPr>
          <w:sz w:val="28"/>
          <w:szCs w:val="28"/>
        </w:rPr>
        <w:t>числе</w:t>
      </w:r>
      <w:r w:rsidR="00B42ED3" w:rsidRPr="008E1B74">
        <w:rPr>
          <w:sz w:val="28"/>
          <w:szCs w:val="28"/>
        </w:rPr>
        <w:t xml:space="preserve"> </w:t>
      </w:r>
      <w:r w:rsidRPr="008E1B74">
        <w:rPr>
          <w:sz w:val="28"/>
          <w:szCs w:val="28"/>
        </w:rPr>
        <w:t>полномочия</w:t>
      </w:r>
      <w:r w:rsidR="00B42ED3" w:rsidRPr="008E1B74">
        <w:rPr>
          <w:sz w:val="28"/>
          <w:szCs w:val="28"/>
        </w:rPr>
        <w:t xml:space="preserve"> </w:t>
      </w:r>
      <w:r w:rsidRPr="008E1B74">
        <w:rPr>
          <w:sz w:val="28"/>
          <w:szCs w:val="28"/>
        </w:rPr>
        <w:t>представителя</w:t>
      </w:r>
      <w:r w:rsidR="00B42ED3" w:rsidRPr="008E1B74">
        <w:rPr>
          <w:sz w:val="28"/>
          <w:szCs w:val="28"/>
        </w:rPr>
        <w:t xml:space="preserve"> </w:t>
      </w:r>
      <w:r w:rsidRPr="008E1B74">
        <w:rPr>
          <w:sz w:val="28"/>
          <w:szCs w:val="28"/>
        </w:rPr>
        <w:t>действовать</w:t>
      </w:r>
      <w:r w:rsidR="00B42ED3" w:rsidRPr="008E1B74">
        <w:rPr>
          <w:sz w:val="28"/>
          <w:szCs w:val="28"/>
        </w:rPr>
        <w:t xml:space="preserve"> </w:t>
      </w:r>
      <w:r w:rsidRPr="008E1B74">
        <w:rPr>
          <w:sz w:val="28"/>
          <w:szCs w:val="28"/>
        </w:rPr>
        <w:t>от</w:t>
      </w:r>
      <w:r w:rsidR="00B42ED3" w:rsidRPr="008E1B74">
        <w:rPr>
          <w:sz w:val="28"/>
          <w:szCs w:val="28"/>
        </w:rPr>
        <w:t xml:space="preserve"> </w:t>
      </w:r>
      <w:r w:rsidRPr="008E1B74">
        <w:rPr>
          <w:sz w:val="28"/>
          <w:szCs w:val="28"/>
        </w:rPr>
        <w:t>его</w:t>
      </w:r>
      <w:r w:rsidR="00B42ED3" w:rsidRPr="008E1B74">
        <w:rPr>
          <w:sz w:val="28"/>
          <w:szCs w:val="28"/>
        </w:rPr>
        <w:t xml:space="preserve"> </w:t>
      </w:r>
      <w:r w:rsidRPr="008E1B74">
        <w:rPr>
          <w:sz w:val="28"/>
          <w:szCs w:val="28"/>
        </w:rPr>
        <w:t>имени;</w:t>
      </w:r>
    </w:p>
    <w:p w:rsidR="00960F9A" w:rsidRPr="008E1B74" w:rsidRDefault="00960F9A" w:rsidP="00960F9A">
      <w:pPr>
        <w:ind w:firstLine="567"/>
        <w:jc w:val="both"/>
        <w:rPr>
          <w:sz w:val="28"/>
          <w:szCs w:val="28"/>
        </w:rPr>
      </w:pPr>
      <w:r w:rsidRPr="008E1B74">
        <w:rPr>
          <w:sz w:val="28"/>
          <w:szCs w:val="28"/>
        </w:rPr>
        <w:t>проверяет</w:t>
      </w:r>
      <w:r w:rsidR="00B42ED3" w:rsidRPr="008E1B74">
        <w:rPr>
          <w:sz w:val="28"/>
          <w:szCs w:val="28"/>
        </w:rPr>
        <w:t xml:space="preserve"> </w:t>
      </w:r>
      <w:r w:rsidRPr="008E1B74">
        <w:rPr>
          <w:sz w:val="28"/>
          <w:szCs w:val="28"/>
        </w:rPr>
        <w:t>наличие</w:t>
      </w:r>
      <w:r w:rsidR="00B42ED3" w:rsidRPr="008E1B74">
        <w:rPr>
          <w:sz w:val="28"/>
          <w:szCs w:val="28"/>
        </w:rPr>
        <w:t xml:space="preserve"> </w:t>
      </w:r>
      <w:r w:rsidRPr="008E1B74">
        <w:rPr>
          <w:sz w:val="28"/>
          <w:szCs w:val="28"/>
        </w:rPr>
        <w:t>всех</w:t>
      </w:r>
      <w:r w:rsidR="00B42ED3" w:rsidRPr="008E1B74">
        <w:rPr>
          <w:sz w:val="28"/>
          <w:szCs w:val="28"/>
        </w:rPr>
        <w:t xml:space="preserve"> </w:t>
      </w:r>
      <w:r w:rsidRPr="008E1B74">
        <w:rPr>
          <w:sz w:val="28"/>
          <w:szCs w:val="28"/>
        </w:rPr>
        <w:t>необходимых</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исходя</w:t>
      </w:r>
      <w:r w:rsidR="00B42ED3" w:rsidRPr="008E1B74">
        <w:rPr>
          <w:sz w:val="28"/>
          <w:szCs w:val="28"/>
        </w:rPr>
        <w:t xml:space="preserve"> </w:t>
      </w:r>
      <w:r w:rsidRPr="008E1B74">
        <w:rPr>
          <w:sz w:val="28"/>
          <w:szCs w:val="28"/>
        </w:rPr>
        <w:t>из</w:t>
      </w:r>
      <w:r w:rsidR="00B42ED3" w:rsidRPr="008E1B74">
        <w:rPr>
          <w:sz w:val="28"/>
          <w:szCs w:val="28"/>
        </w:rPr>
        <w:t xml:space="preserve"> </w:t>
      </w:r>
      <w:r w:rsidRPr="008E1B74">
        <w:rPr>
          <w:sz w:val="28"/>
          <w:szCs w:val="28"/>
        </w:rPr>
        <w:t>соответствующего</w:t>
      </w:r>
      <w:r w:rsidR="00B42ED3" w:rsidRPr="008E1B74">
        <w:rPr>
          <w:sz w:val="28"/>
          <w:szCs w:val="28"/>
        </w:rPr>
        <w:t xml:space="preserve"> </w:t>
      </w:r>
      <w:r w:rsidRPr="008E1B74">
        <w:rPr>
          <w:sz w:val="28"/>
          <w:szCs w:val="28"/>
        </w:rPr>
        <w:t>перечня</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необходимых</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проверяет</w:t>
      </w:r>
      <w:r w:rsidR="00B42ED3" w:rsidRPr="008E1B74">
        <w:rPr>
          <w:sz w:val="28"/>
          <w:szCs w:val="28"/>
        </w:rPr>
        <w:t xml:space="preserve"> </w:t>
      </w:r>
      <w:r w:rsidRPr="008E1B74">
        <w:rPr>
          <w:sz w:val="28"/>
          <w:szCs w:val="28"/>
        </w:rPr>
        <w:t>соответствие</w:t>
      </w:r>
      <w:r w:rsidR="00B42ED3" w:rsidRPr="008E1B74">
        <w:rPr>
          <w:sz w:val="28"/>
          <w:szCs w:val="28"/>
        </w:rPr>
        <w:t xml:space="preserve"> </w:t>
      </w:r>
      <w:r w:rsidRPr="008E1B74">
        <w:rPr>
          <w:sz w:val="28"/>
          <w:szCs w:val="28"/>
        </w:rPr>
        <w:t>представленных</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установленным</w:t>
      </w:r>
      <w:r w:rsidR="00B42ED3" w:rsidRPr="008E1B74">
        <w:rPr>
          <w:sz w:val="28"/>
          <w:szCs w:val="28"/>
        </w:rPr>
        <w:t xml:space="preserve"> </w:t>
      </w:r>
      <w:r w:rsidRPr="008E1B74">
        <w:rPr>
          <w:sz w:val="28"/>
          <w:szCs w:val="28"/>
        </w:rPr>
        <w:t>требованиям,</w:t>
      </w:r>
      <w:r w:rsidR="00B42ED3" w:rsidRPr="008E1B74">
        <w:rPr>
          <w:sz w:val="28"/>
          <w:szCs w:val="28"/>
        </w:rPr>
        <w:t xml:space="preserve"> </w:t>
      </w:r>
      <w:r w:rsidRPr="008E1B74">
        <w:rPr>
          <w:sz w:val="28"/>
          <w:szCs w:val="28"/>
        </w:rPr>
        <w:t>удостоверяясь,</w:t>
      </w:r>
      <w:r w:rsidR="00B42ED3" w:rsidRPr="008E1B74">
        <w:rPr>
          <w:sz w:val="28"/>
          <w:szCs w:val="28"/>
        </w:rPr>
        <w:t xml:space="preserve"> </w:t>
      </w:r>
      <w:r w:rsidRPr="008E1B74">
        <w:rPr>
          <w:sz w:val="28"/>
          <w:szCs w:val="28"/>
        </w:rPr>
        <w:t>что:</w:t>
      </w:r>
    </w:p>
    <w:p w:rsidR="00960F9A" w:rsidRPr="008E1B74" w:rsidRDefault="00960F9A" w:rsidP="00960F9A">
      <w:pPr>
        <w:ind w:firstLine="567"/>
        <w:jc w:val="both"/>
        <w:rPr>
          <w:sz w:val="28"/>
          <w:szCs w:val="28"/>
        </w:rPr>
      </w:pPr>
      <w:r w:rsidRPr="008E1B74">
        <w:rPr>
          <w:sz w:val="28"/>
          <w:szCs w:val="28"/>
        </w:rPr>
        <w:t>документы</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установленных</w:t>
      </w:r>
      <w:r w:rsidR="00B42ED3" w:rsidRPr="008E1B74">
        <w:rPr>
          <w:sz w:val="28"/>
          <w:szCs w:val="28"/>
        </w:rPr>
        <w:t xml:space="preserve"> </w:t>
      </w:r>
      <w:r w:rsidRPr="008E1B74">
        <w:rPr>
          <w:sz w:val="28"/>
          <w:szCs w:val="28"/>
        </w:rPr>
        <w:t>законодательством</w:t>
      </w:r>
      <w:r w:rsidR="00B42ED3" w:rsidRPr="008E1B74">
        <w:rPr>
          <w:sz w:val="28"/>
          <w:szCs w:val="28"/>
        </w:rPr>
        <w:t xml:space="preserve"> </w:t>
      </w:r>
      <w:r w:rsidRPr="008E1B74">
        <w:rPr>
          <w:sz w:val="28"/>
          <w:szCs w:val="28"/>
        </w:rPr>
        <w:t>случаях</w:t>
      </w:r>
      <w:r w:rsidR="00B42ED3" w:rsidRPr="008E1B74">
        <w:rPr>
          <w:sz w:val="28"/>
          <w:szCs w:val="28"/>
        </w:rPr>
        <w:t xml:space="preserve"> </w:t>
      </w:r>
      <w:r w:rsidRPr="008E1B74">
        <w:rPr>
          <w:sz w:val="28"/>
          <w:szCs w:val="28"/>
        </w:rPr>
        <w:t>нотариально</w:t>
      </w:r>
      <w:r w:rsidR="00B42ED3" w:rsidRPr="008E1B74">
        <w:rPr>
          <w:sz w:val="28"/>
          <w:szCs w:val="28"/>
        </w:rPr>
        <w:t xml:space="preserve"> </w:t>
      </w:r>
      <w:r w:rsidRPr="008E1B74">
        <w:rPr>
          <w:sz w:val="28"/>
          <w:szCs w:val="28"/>
        </w:rPr>
        <w:t>удостоверены,</w:t>
      </w:r>
      <w:r w:rsidR="00B42ED3" w:rsidRPr="008E1B74">
        <w:rPr>
          <w:sz w:val="28"/>
          <w:szCs w:val="28"/>
        </w:rPr>
        <w:t xml:space="preserve"> </w:t>
      </w:r>
      <w:r w:rsidRPr="008E1B74">
        <w:rPr>
          <w:sz w:val="28"/>
          <w:szCs w:val="28"/>
        </w:rPr>
        <w:t>скреплены</w:t>
      </w:r>
      <w:r w:rsidR="00B42ED3" w:rsidRPr="008E1B74">
        <w:rPr>
          <w:sz w:val="28"/>
          <w:szCs w:val="28"/>
        </w:rPr>
        <w:t xml:space="preserve"> </w:t>
      </w:r>
      <w:r w:rsidRPr="008E1B74">
        <w:rPr>
          <w:sz w:val="28"/>
          <w:szCs w:val="28"/>
        </w:rPr>
        <w:t>печатями</w:t>
      </w:r>
      <w:r w:rsidR="00B42ED3" w:rsidRPr="008E1B74">
        <w:rPr>
          <w:sz w:val="28"/>
          <w:szCs w:val="28"/>
        </w:rPr>
        <w:t xml:space="preserve"> </w:t>
      </w:r>
      <w:r w:rsidRPr="008E1B74">
        <w:rPr>
          <w:sz w:val="28"/>
          <w:szCs w:val="28"/>
        </w:rPr>
        <w:t>(при</w:t>
      </w:r>
      <w:r w:rsidR="00B42ED3" w:rsidRPr="008E1B74">
        <w:rPr>
          <w:sz w:val="28"/>
          <w:szCs w:val="28"/>
        </w:rPr>
        <w:t xml:space="preserve"> </w:t>
      </w:r>
      <w:r w:rsidRPr="008E1B74">
        <w:rPr>
          <w:sz w:val="28"/>
          <w:szCs w:val="28"/>
        </w:rPr>
        <w:t>наличии</w:t>
      </w:r>
      <w:r w:rsidR="00B42ED3" w:rsidRPr="008E1B74">
        <w:rPr>
          <w:sz w:val="28"/>
          <w:szCs w:val="28"/>
        </w:rPr>
        <w:t xml:space="preserve"> </w:t>
      </w:r>
      <w:r w:rsidRPr="008E1B74">
        <w:rPr>
          <w:sz w:val="28"/>
          <w:szCs w:val="28"/>
        </w:rPr>
        <w:t>печати),</w:t>
      </w:r>
      <w:r w:rsidR="00B42ED3" w:rsidRPr="008E1B74">
        <w:rPr>
          <w:sz w:val="28"/>
          <w:szCs w:val="28"/>
        </w:rPr>
        <w:t xml:space="preserve"> </w:t>
      </w:r>
      <w:r w:rsidRPr="008E1B74">
        <w:rPr>
          <w:sz w:val="28"/>
          <w:szCs w:val="28"/>
        </w:rPr>
        <w:t>имеют</w:t>
      </w:r>
      <w:r w:rsidR="00B42ED3" w:rsidRPr="008E1B74">
        <w:rPr>
          <w:sz w:val="28"/>
          <w:szCs w:val="28"/>
        </w:rPr>
        <w:t xml:space="preserve"> </w:t>
      </w:r>
      <w:r w:rsidRPr="008E1B74">
        <w:rPr>
          <w:sz w:val="28"/>
          <w:szCs w:val="28"/>
        </w:rPr>
        <w:t>надлежащие</w:t>
      </w:r>
      <w:r w:rsidR="00B42ED3" w:rsidRPr="008E1B74">
        <w:rPr>
          <w:sz w:val="28"/>
          <w:szCs w:val="28"/>
        </w:rPr>
        <w:t xml:space="preserve"> </w:t>
      </w:r>
      <w:r w:rsidRPr="008E1B74">
        <w:rPr>
          <w:sz w:val="28"/>
          <w:szCs w:val="28"/>
        </w:rPr>
        <w:t>подписи</w:t>
      </w:r>
      <w:r w:rsidR="00B42ED3" w:rsidRPr="008E1B74">
        <w:rPr>
          <w:sz w:val="28"/>
          <w:szCs w:val="28"/>
        </w:rPr>
        <w:t xml:space="preserve"> </w:t>
      </w:r>
      <w:r w:rsidRPr="008E1B74">
        <w:rPr>
          <w:sz w:val="28"/>
          <w:szCs w:val="28"/>
        </w:rPr>
        <w:t>сторон</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определенных</w:t>
      </w:r>
      <w:r w:rsidR="00B42ED3" w:rsidRPr="008E1B74">
        <w:rPr>
          <w:sz w:val="28"/>
          <w:szCs w:val="28"/>
        </w:rPr>
        <w:t xml:space="preserve"> </w:t>
      </w:r>
      <w:r w:rsidRPr="008E1B74">
        <w:rPr>
          <w:sz w:val="28"/>
          <w:szCs w:val="28"/>
        </w:rPr>
        <w:t>законодательством</w:t>
      </w:r>
      <w:r w:rsidR="00B42ED3" w:rsidRPr="008E1B74">
        <w:rPr>
          <w:sz w:val="28"/>
          <w:szCs w:val="28"/>
        </w:rPr>
        <w:t xml:space="preserve"> </w:t>
      </w:r>
      <w:r w:rsidRPr="008E1B74">
        <w:rPr>
          <w:sz w:val="28"/>
          <w:szCs w:val="28"/>
        </w:rPr>
        <w:t>должностных</w:t>
      </w:r>
      <w:r w:rsidR="00B42ED3" w:rsidRPr="008E1B74">
        <w:rPr>
          <w:sz w:val="28"/>
          <w:szCs w:val="28"/>
        </w:rPr>
        <w:t xml:space="preserve"> </w:t>
      </w:r>
      <w:r w:rsidRPr="008E1B74">
        <w:rPr>
          <w:sz w:val="28"/>
          <w:szCs w:val="28"/>
        </w:rPr>
        <w:t>лиц;</w:t>
      </w:r>
    </w:p>
    <w:p w:rsidR="00960F9A" w:rsidRPr="008E1B74" w:rsidRDefault="00960F9A" w:rsidP="00960F9A">
      <w:pPr>
        <w:ind w:firstLine="567"/>
        <w:jc w:val="both"/>
        <w:rPr>
          <w:sz w:val="28"/>
          <w:szCs w:val="28"/>
        </w:rPr>
      </w:pPr>
      <w:r w:rsidRPr="008E1B74">
        <w:rPr>
          <w:sz w:val="28"/>
          <w:szCs w:val="28"/>
        </w:rPr>
        <w:t>тексты</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написаны</w:t>
      </w:r>
      <w:r w:rsidR="00B42ED3" w:rsidRPr="008E1B74">
        <w:rPr>
          <w:sz w:val="28"/>
          <w:szCs w:val="28"/>
        </w:rPr>
        <w:t xml:space="preserve"> </w:t>
      </w:r>
      <w:r w:rsidRPr="008E1B74">
        <w:rPr>
          <w:sz w:val="28"/>
          <w:szCs w:val="28"/>
        </w:rPr>
        <w:t>разборчиво;</w:t>
      </w:r>
    </w:p>
    <w:p w:rsidR="00960F9A" w:rsidRPr="008E1B74" w:rsidRDefault="00960F9A" w:rsidP="00960F9A">
      <w:pPr>
        <w:ind w:firstLine="567"/>
        <w:jc w:val="both"/>
        <w:rPr>
          <w:sz w:val="28"/>
          <w:szCs w:val="28"/>
        </w:rPr>
      </w:pPr>
      <w:r w:rsidRPr="008E1B74">
        <w:rPr>
          <w:sz w:val="28"/>
          <w:szCs w:val="28"/>
        </w:rPr>
        <w:t>фамилии,</w:t>
      </w:r>
      <w:r w:rsidR="00B42ED3" w:rsidRPr="008E1B74">
        <w:rPr>
          <w:sz w:val="28"/>
          <w:szCs w:val="28"/>
        </w:rPr>
        <w:t xml:space="preserve"> </w:t>
      </w:r>
      <w:r w:rsidRPr="008E1B74">
        <w:rPr>
          <w:sz w:val="28"/>
          <w:szCs w:val="28"/>
        </w:rPr>
        <w:t>имена</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отчества</w:t>
      </w:r>
      <w:r w:rsidR="00B42ED3" w:rsidRPr="008E1B74">
        <w:rPr>
          <w:sz w:val="28"/>
          <w:szCs w:val="28"/>
        </w:rPr>
        <w:t xml:space="preserve"> </w:t>
      </w:r>
      <w:r w:rsidRPr="008E1B74">
        <w:rPr>
          <w:sz w:val="28"/>
          <w:szCs w:val="28"/>
        </w:rPr>
        <w:t>физических</w:t>
      </w:r>
      <w:r w:rsidR="00B42ED3" w:rsidRPr="008E1B74">
        <w:rPr>
          <w:sz w:val="28"/>
          <w:szCs w:val="28"/>
        </w:rPr>
        <w:t xml:space="preserve"> </w:t>
      </w:r>
      <w:r w:rsidRPr="008E1B74">
        <w:rPr>
          <w:sz w:val="28"/>
          <w:szCs w:val="28"/>
        </w:rPr>
        <w:t>лиц,</w:t>
      </w:r>
      <w:r w:rsidR="00B42ED3" w:rsidRPr="008E1B74">
        <w:rPr>
          <w:sz w:val="28"/>
          <w:szCs w:val="28"/>
        </w:rPr>
        <w:t xml:space="preserve"> </w:t>
      </w:r>
      <w:r w:rsidRPr="008E1B74">
        <w:rPr>
          <w:sz w:val="28"/>
          <w:szCs w:val="28"/>
        </w:rPr>
        <w:t>адреса</w:t>
      </w:r>
      <w:r w:rsidR="00B42ED3" w:rsidRPr="008E1B74">
        <w:rPr>
          <w:sz w:val="28"/>
          <w:szCs w:val="28"/>
        </w:rPr>
        <w:t xml:space="preserve"> </w:t>
      </w:r>
      <w:r w:rsidRPr="008E1B74">
        <w:rPr>
          <w:sz w:val="28"/>
          <w:szCs w:val="28"/>
        </w:rPr>
        <w:t>их</w:t>
      </w:r>
      <w:r w:rsidR="00B42ED3" w:rsidRPr="008E1B74">
        <w:rPr>
          <w:sz w:val="28"/>
          <w:szCs w:val="28"/>
        </w:rPr>
        <w:t xml:space="preserve"> </w:t>
      </w:r>
      <w:r w:rsidRPr="008E1B74">
        <w:rPr>
          <w:sz w:val="28"/>
          <w:szCs w:val="28"/>
        </w:rPr>
        <w:t>мест</w:t>
      </w:r>
      <w:r w:rsidR="00B42ED3" w:rsidRPr="008E1B74">
        <w:rPr>
          <w:sz w:val="28"/>
          <w:szCs w:val="28"/>
        </w:rPr>
        <w:t xml:space="preserve"> </w:t>
      </w:r>
      <w:r w:rsidRPr="008E1B74">
        <w:rPr>
          <w:sz w:val="28"/>
          <w:szCs w:val="28"/>
        </w:rPr>
        <w:t>жительства</w:t>
      </w:r>
      <w:r w:rsidR="00B42ED3" w:rsidRPr="008E1B74">
        <w:rPr>
          <w:sz w:val="28"/>
          <w:szCs w:val="28"/>
        </w:rPr>
        <w:t xml:space="preserve"> </w:t>
      </w:r>
      <w:r w:rsidRPr="008E1B74">
        <w:rPr>
          <w:sz w:val="28"/>
          <w:szCs w:val="28"/>
        </w:rPr>
        <w:t>написаны</w:t>
      </w:r>
      <w:r w:rsidR="00B42ED3" w:rsidRPr="008E1B74">
        <w:rPr>
          <w:sz w:val="28"/>
          <w:szCs w:val="28"/>
        </w:rPr>
        <w:t xml:space="preserve"> </w:t>
      </w:r>
      <w:r w:rsidRPr="008E1B74">
        <w:rPr>
          <w:sz w:val="28"/>
          <w:szCs w:val="28"/>
        </w:rPr>
        <w:t>полностью;</w:t>
      </w:r>
    </w:p>
    <w:p w:rsidR="00960F9A" w:rsidRPr="008E1B74" w:rsidRDefault="00960F9A" w:rsidP="00960F9A">
      <w:pPr>
        <w:ind w:firstLine="567"/>
        <w:jc w:val="both"/>
        <w:rPr>
          <w:sz w:val="28"/>
          <w:szCs w:val="28"/>
        </w:rPr>
      </w:pPr>
      <w:r w:rsidRPr="008E1B74">
        <w:rPr>
          <w:sz w:val="28"/>
          <w:szCs w:val="28"/>
        </w:rPr>
        <w:t>в</w:t>
      </w:r>
      <w:r w:rsidR="00B42ED3" w:rsidRPr="008E1B74">
        <w:rPr>
          <w:sz w:val="28"/>
          <w:szCs w:val="28"/>
        </w:rPr>
        <w:t xml:space="preserve"> </w:t>
      </w:r>
      <w:r w:rsidRPr="008E1B74">
        <w:rPr>
          <w:sz w:val="28"/>
          <w:szCs w:val="28"/>
        </w:rPr>
        <w:t>документах</w:t>
      </w:r>
      <w:r w:rsidR="00B42ED3" w:rsidRPr="008E1B74">
        <w:rPr>
          <w:sz w:val="28"/>
          <w:szCs w:val="28"/>
        </w:rPr>
        <w:t xml:space="preserve"> </w:t>
      </w:r>
      <w:r w:rsidRPr="008E1B74">
        <w:rPr>
          <w:sz w:val="28"/>
          <w:szCs w:val="28"/>
        </w:rPr>
        <w:t>нет</w:t>
      </w:r>
      <w:r w:rsidR="00B42ED3" w:rsidRPr="008E1B74">
        <w:rPr>
          <w:sz w:val="28"/>
          <w:szCs w:val="28"/>
        </w:rPr>
        <w:t xml:space="preserve"> </w:t>
      </w:r>
      <w:r w:rsidRPr="008E1B74">
        <w:rPr>
          <w:sz w:val="28"/>
          <w:szCs w:val="28"/>
        </w:rPr>
        <w:t>подчисток,</w:t>
      </w:r>
      <w:r w:rsidR="00B42ED3" w:rsidRPr="008E1B74">
        <w:rPr>
          <w:sz w:val="28"/>
          <w:szCs w:val="28"/>
        </w:rPr>
        <w:t xml:space="preserve"> </w:t>
      </w:r>
      <w:r w:rsidRPr="008E1B74">
        <w:rPr>
          <w:sz w:val="28"/>
          <w:szCs w:val="28"/>
        </w:rPr>
        <w:t>приписок,</w:t>
      </w:r>
      <w:r w:rsidR="00B42ED3" w:rsidRPr="008E1B74">
        <w:rPr>
          <w:sz w:val="28"/>
          <w:szCs w:val="28"/>
        </w:rPr>
        <w:t xml:space="preserve"> </w:t>
      </w:r>
      <w:r w:rsidRPr="008E1B74">
        <w:rPr>
          <w:sz w:val="28"/>
          <w:szCs w:val="28"/>
        </w:rPr>
        <w:t>зачеркнутых</w:t>
      </w:r>
      <w:r w:rsidR="00B42ED3" w:rsidRPr="008E1B74">
        <w:rPr>
          <w:sz w:val="28"/>
          <w:szCs w:val="28"/>
        </w:rPr>
        <w:t xml:space="preserve"> </w:t>
      </w:r>
      <w:r w:rsidRPr="008E1B74">
        <w:rPr>
          <w:sz w:val="28"/>
          <w:szCs w:val="28"/>
        </w:rPr>
        <w:t>слов</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иных</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оговоренных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них</w:t>
      </w:r>
      <w:r w:rsidR="00B42ED3" w:rsidRPr="008E1B74">
        <w:rPr>
          <w:sz w:val="28"/>
          <w:szCs w:val="28"/>
        </w:rPr>
        <w:t xml:space="preserve"> </w:t>
      </w:r>
      <w:r w:rsidRPr="008E1B74">
        <w:rPr>
          <w:sz w:val="28"/>
          <w:szCs w:val="28"/>
        </w:rPr>
        <w:t>исправлений;</w:t>
      </w:r>
    </w:p>
    <w:p w:rsidR="00960F9A" w:rsidRPr="008E1B74" w:rsidRDefault="00960F9A" w:rsidP="00960F9A">
      <w:pPr>
        <w:ind w:firstLine="567"/>
        <w:jc w:val="both"/>
        <w:rPr>
          <w:sz w:val="28"/>
          <w:szCs w:val="28"/>
        </w:rPr>
      </w:pPr>
      <w:r w:rsidRPr="008E1B74">
        <w:rPr>
          <w:sz w:val="28"/>
          <w:szCs w:val="28"/>
        </w:rPr>
        <w:t>документы</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исполнены</w:t>
      </w:r>
      <w:r w:rsidR="00B42ED3" w:rsidRPr="008E1B74">
        <w:rPr>
          <w:sz w:val="28"/>
          <w:szCs w:val="28"/>
        </w:rPr>
        <w:t xml:space="preserve"> </w:t>
      </w:r>
      <w:r w:rsidRPr="008E1B74">
        <w:rPr>
          <w:sz w:val="28"/>
          <w:szCs w:val="28"/>
        </w:rPr>
        <w:t>карандашом;</w:t>
      </w:r>
    </w:p>
    <w:p w:rsidR="00960F9A" w:rsidRPr="008E1B74" w:rsidRDefault="00960F9A" w:rsidP="00960F9A">
      <w:pPr>
        <w:ind w:firstLine="567"/>
        <w:jc w:val="both"/>
        <w:rPr>
          <w:sz w:val="28"/>
          <w:szCs w:val="28"/>
        </w:rPr>
      </w:pPr>
      <w:r w:rsidRPr="008E1B74">
        <w:rPr>
          <w:sz w:val="28"/>
          <w:szCs w:val="28"/>
        </w:rPr>
        <w:t>документы</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имеют</w:t>
      </w:r>
      <w:r w:rsidR="00B42ED3" w:rsidRPr="008E1B74">
        <w:rPr>
          <w:sz w:val="28"/>
          <w:szCs w:val="28"/>
        </w:rPr>
        <w:t xml:space="preserve"> </w:t>
      </w:r>
      <w:r w:rsidRPr="008E1B74">
        <w:rPr>
          <w:sz w:val="28"/>
          <w:szCs w:val="28"/>
        </w:rPr>
        <w:t>повреждений,</w:t>
      </w:r>
      <w:r w:rsidR="00B42ED3" w:rsidRPr="008E1B74">
        <w:rPr>
          <w:sz w:val="28"/>
          <w:szCs w:val="28"/>
        </w:rPr>
        <w:t xml:space="preserve"> </w:t>
      </w:r>
      <w:r w:rsidRPr="008E1B74">
        <w:rPr>
          <w:sz w:val="28"/>
          <w:szCs w:val="28"/>
        </w:rPr>
        <w:t>наличие</w:t>
      </w:r>
      <w:r w:rsidR="00B42ED3" w:rsidRPr="008E1B74">
        <w:rPr>
          <w:sz w:val="28"/>
          <w:szCs w:val="28"/>
        </w:rPr>
        <w:t xml:space="preserve"> </w:t>
      </w:r>
      <w:r w:rsidRPr="008E1B74">
        <w:rPr>
          <w:sz w:val="28"/>
          <w:szCs w:val="28"/>
        </w:rPr>
        <w:t>которых</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позволяет</w:t>
      </w:r>
      <w:r w:rsidR="00B42ED3" w:rsidRPr="008E1B74">
        <w:rPr>
          <w:sz w:val="28"/>
          <w:szCs w:val="28"/>
        </w:rPr>
        <w:t xml:space="preserve"> </w:t>
      </w:r>
      <w:r w:rsidRPr="008E1B74">
        <w:rPr>
          <w:sz w:val="28"/>
          <w:szCs w:val="28"/>
        </w:rPr>
        <w:t>однозначно</w:t>
      </w:r>
      <w:r w:rsidR="00B42ED3" w:rsidRPr="008E1B74">
        <w:rPr>
          <w:sz w:val="28"/>
          <w:szCs w:val="28"/>
        </w:rPr>
        <w:t xml:space="preserve"> </w:t>
      </w:r>
      <w:r w:rsidRPr="008E1B74">
        <w:rPr>
          <w:sz w:val="28"/>
          <w:szCs w:val="28"/>
        </w:rPr>
        <w:t>истолковать</w:t>
      </w:r>
      <w:r w:rsidR="00B42ED3" w:rsidRPr="008E1B74">
        <w:rPr>
          <w:sz w:val="28"/>
          <w:szCs w:val="28"/>
        </w:rPr>
        <w:t xml:space="preserve"> </w:t>
      </w:r>
      <w:r w:rsidRPr="008E1B74">
        <w:rPr>
          <w:sz w:val="28"/>
          <w:szCs w:val="28"/>
        </w:rPr>
        <w:t>их</w:t>
      </w:r>
      <w:r w:rsidR="00B42ED3" w:rsidRPr="008E1B74">
        <w:rPr>
          <w:sz w:val="28"/>
          <w:szCs w:val="28"/>
        </w:rPr>
        <w:t xml:space="preserve"> </w:t>
      </w:r>
      <w:r w:rsidRPr="008E1B74">
        <w:rPr>
          <w:sz w:val="28"/>
          <w:szCs w:val="28"/>
        </w:rPr>
        <w:t>содержание;</w:t>
      </w:r>
    </w:p>
    <w:p w:rsidR="00960F9A" w:rsidRPr="008E1B74" w:rsidRDefault="00960F9A" w:rsidP="00960F9A">
      <w:pPr>
        <w:ind w:firstLine="567"/>
        <w:jc w:val="both"/>
        <w:rPr>
          <w:sz w:val="28"/>
          <w:szCs w:val="28"/>
        </w:rPr>
      </w:pPr>
      <w:r w:rsidRPr="008E1B74">
        <w:rPr>
          <w:sz w:val="28"/>
          <w:szCs w:val="28"/>
        </w:rPr>
        <w:t>срок</w:t>
      </w:r>
      <w:r w:rsidR="00B42ED3" w:rsidRPr="008E1B74">
        <w:rPr>
          <w:sz w:val="28"/>
          <w:szCs w:val="28"/>
        </w:rPr>
        <w:t xml:space="preserve"> </w:t>
      </w:r>
      <w:r w:rsidRPr="008E1B74">
        <w:rPr>
          <w:sz w:val="28"/>
          <w:szCs w:val="28"/>
        </w:rPr>
        <w:t>действия</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истек;</w:t>
      </w:r>
    </w:p>
    <w:p w:rsidR="00960F9A" w:rsidRPr="008E1B74" w:rsidRDefault="00960F9A" w:rsidP="00960F9A">
      <w:pPr>
        <w:ind w:firstLine="567"/>
        <w:jc w:val="both"/>
        <w:rPr>
          <w:sz w:val="28"/>
          <w:szCs w:val="28"/>
        </w:rPr>
      </w:pPr>
      <w:r w:rsidRPr="008E1B74">
        <w:rPr>
          <w:sz w:val="28"/>
          <w:szCs w:val="28"/>
        </w:rPr>
        <w:t>документы</w:t>
      </w:r>
      <w:r w:rsidR="00B42ED3" w:rsidRPr="008E1B74">
        <w:rPr>
          <w:sz w:val="28"/>
          <w:szCs w:val="28"/>
        </w:rPr>
        <w:t xml:space="preserve"> </w:t>
      </w:r>
      <w:r w:rsidRPr="008E1B74">
        <w:rPr>
          <w:sz w:val="28"/>
          <w:szCs w:val="28"/>
        </w:rPr>
        <w:t>содержат</w:t>
      </w:r>
      <w:r w:rsidR="00B42ED3" w:rsidRPr="008E1B74">
        <w:rPr>
          <w:sz w:val="28"/>
          <w:szCs w:val="28"/>
        </w:rPr>
        <w:t xml:space="preserve"> </w:t>
      </w:r>
      <w:r w:rsidRPr="008E1B74">
        <w:rPr>
          <w:sz w:val="28"/>
          <w:szCs w:val="28"/>
        </w:rPr>
        <w:t>информацию,</w:t>
      </w:r>
      <w:r w:rsidR="00B42ED3" w:rsidRPr="008E1B74">
        <w:rPr>
          <w:sz w:val="28"/>
          <w:szCs w:val="28"/>
        </w:rPr>
        <w:t xml:space="preserve"> </w:t>
      </w:r>
      <w:r w:rsidRPr="008E1B74">
        <w:rPr>
          <w:sz w:val="28"/>
          <w:szCs w:val="28"/>
        </w:rPr>
        <w:t>необходимую</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указанной</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заявлении;</w:t>
      </w:r>
    </w:p>
    <w:p w:rsidR="00960F9A" w:rsidRPr="008E1B74" w:rsidRDefault="00960F9A" w:rsidP="00960F9A">
      <w:pPr>
        <w:ind w:firstLine="567"/>
        <w:jc w:val="both"/>
        <w:rPr>
          <w:sz w:val="28"/>
          <w:szCs w:val="28"/>
        </w:rPr>
      </w:pPr>
      <w:r w:rsidRPr="008E1B74">
        <w:rPr>
          <w:sz w:val="28"/>
          <w:szCs w:val="28"/>
        </w:rPr>
        <w:t>документы</w:t>
      </w:r>
      <w:r w:rsidR="00B42ED3" w:rsidRPr="008E1B74">
        <w:rPr>
          <w:sz w:val="28"/>
          <w:szCs w:val="28"/>
        </w:rPr>
        <w:t xml:space="preserve"> </w:t>
      </w:r>
      <w:r w:rsidRPr="008E1B74">
        <w:rPr>
          <w:sz w:val="28"/>
          <w:szCs w:val="28"/>
        </w:rPr>
        <w:t>представлены</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полном</w:t>
      </w:r>
      <w:r w:rsidR="00B42ED3" w:rsidRPr="008E1B74">
        <w:rPr>
          <w:sz w:val="28"/>
          <w:szCs w:val="28"/>
        </w:rPr>
        <w:t xml:space="preserve"> </w:t>
      </w:r>
      <w:r w:rsidRPr="008E1B74">
        <w:rPr>
          <w:sz w:val="28"/>
          <w:szCs w:val="28"/>
        </w:rPr>
        <w:t>объеме;</w:t>
      </w:r>
    </w:p>
    <w:p w:rsidR="00960F9A" w:rsidRPr="008E1B74" w:rsidRDefault="00960F9A" w:rsidP="00960F9A">
      <w:pPr>
        <w:ind w:firstLine="567"/>
        <w:jc w:val="both"/>
        <w:rPr>
          <w:sz w:val="28"/>
          <w:szCs w:val="28"/>
        </w:rPr>
      </w:pPr>
      <w:r w:rsidRPr="008E1B74">
        <w:rPr>
          <w:sz w:val="28"/>
          <w:szCs w:val="28"/>
        </w:rPr>
        <w:t>заявление</w:t>
      </w:r>
      <w:r w:rsidR="00B42ED3" w:rsidRPr="008E1B74">
        <w:rPr>
          <w:sz w:val="28"/>
          <w:szCs w:val="28"/>
        </w:rPr>
        <w:t xml:space="preserve"> </w:t>
      </w:r>
      <w:r w:rsidRPr="008E1B74">
        <w:rPr>
          <w:sz w:val="28"/>
          <w:szCs w:val="28"/>
        </w:rPr>
        <w:t>соответствует</w:t>
      </w:r>
      <w:r w:rsidR="00B42ED3" w:rsidRPr="008E1B74">
        <w:rPr>
          <w:sz w:val="28"/>
          <w:szCs w:val="28"/>
        </w:rPr>
        <w:t xml:space="preserve"> </w:t>
      </w:r>
      <w:r w:rsidRPr="008E1B74">
        <w:rPr>
          <w:sz w:val="28"/>
          <w:szCs w:val="28"/>
        </w:rPr>
        <w:t>установленным</w:t>
      </w:r>
      <w:r w:rsidR="00B42ED3" w:rsidRPr="008E1B74">
        <w:rPr>
          <w:sz w:val="28"/>
          <w:szCs w:val="28"/>
        </w:rPr>
        <w:t xml:space="preserve"> </w:t>
      </w:r>
      <w:r w:rsidRPr="008E1B74">
        <w:rPr>
          <w:sz w:val="28"/>
          <w:szCs w:val="28"/>
        </w:rPr>
        <w:t>требованиям</w:t>
      </w:r>
      <w:r w:rsidR="00B42ED3" w:rsidRPr="008E1B74">
        <w:rPr>
          <w:sz w:val="28"/>
          <w:szCs w:val="28"/>
        </w:rPr>
        <w:t xml:space="preserve"> </w:t>
      </w:r>
      <w:r w:rsidRPr="008E1B74">
        <w:rPr>
          <w:sz w:val="28"/>
          <w:szCs w:val="28"/>
        </w:rPr>
        <w:t>к</w:t>
      </w:r>
      <w:r w:rsidR="00B42ED3" w:rsidRPr="008E1B74">
        <w:rPr>
          <w:sz w:val="28"/>
          <w:szCs w:val="28"/>
        </w:rPr>
        <w:t xml:space="preserve"> </w:t>
      </w:r>
      <w:r w:rsidRPr="008E1B74">
        <w:rPr>
          <w:sz w:val="28"/>
          <w:szCs w:val="28"/>
        </w:rPr>
        <w:t>его</w:t>
      </w:r>
      <w:r w:rsidR="00B42ED3" w:rsidRPr="008E1B74">
        <w:rPr>
          <w:sz w:val="28"/>
          <w:szCs w:val="28"/>
        </w:rPr>
        <w:t xml:space="preserve"> </w:t>
      </w:r>
      <w:r w:rsidRPr="008E1B74">
        <w:rPr>
          <w:sz w:val="28"/>
          <w:szCs w:val="28"/>
        </w:rPr>
        <w:t>форме</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виду;</w:t>
      </w:r>
    </w:p>
    <w:p w:rsidR="00960F9A" w:rsidRPr="008E1B74" w:rsidRDefault="00960F9A" w:rsidP="00960F9A">
      <w:pPr>
        <w:ind w:firstLine="567"/>
        <w:jc w:val="both"/>
        <w:rPr>
          <w:sz w:val="28"/>
          <w:szCs w:val="28"/>
        </w:rPr>
      </w:pPr>
      <w:r w:rsidRPr="008E1B74">
        <w:rPr>
          <w:sz w:val="28"/>
          <w:szCs w:val="28"/>
        </w:rPr>
        <w:t>при</w:t>
      </w:r>
      <w:r w:rsidR="00B42ED3" w:rsidRPr="008E1B74">
        <w:rPr>
          <w:sz w:val="28"/>
          <w:szCs w:val="28"/>
        </w:rPr>
        <w:t xml:space="preserve"> </w:t>
      </w:r>
      <w:r w:rsidRPr="008E1B74">
        <w:rPr>
          <w:sz w:val="28"/>
          <w:szCs w:val="28"/>
        </w:rPr>
        <w:t>отсутствии</w:t>
      </w:r>
      <w:r w:rsidR="00B42ED3" w:rsidRPr="008E1B74">
        <w:rPr>
          <w:sz w:val="28"/>
          <w:szCs w:val="28"/>
        </w:rPr>
        <w:t xml:space="preserve"> </w:t>
      </w:r>
      <w:r w:rsidRPr="008E1B74">
        <w:rPr>
          <w:sz w:val="28"/>
          <w:szCs w:val="28"/>
        </w:rPr>
        <w:t>оснований</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отказа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оформляет</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использованием</w:t>
      </w:r>
      <w:r w:rsidR="00B42ED3" w:rsidRPr="008E1B74">
        <w:rPr>
          <w:sz w:val="28"/>
          <w:szCs w:val="28"/>
        </w:rPr>
        <w:t xml:space="preserve"> </w:t>
      </w:r>
      <w:r w:rsidRPr="008E1B74">
        <w:rPr>
          <w:sz w:val="28"/>
          <w:szCs w:val="28"/>
        </w:rPr>
        <w:t>системы</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очереди</w:t>
      </w:r>
      <w:r w:rsidR="00B42ED3" w:rsidRPr="008E1B74">
        <w:rPr>
          <w:sz w:val="28"/>
          <w:szCs w:val="28"/>
        </w:rPr>
        <w:t xml:space="preserve"> </w:t>
      </w:r>
      <w:r w:rsidRPr="008E1B74">
        <w:rPr>
          <w:sz w:val="28"/>
          <w:szCs w:val="28"/>
        </w:rPr>
        <w:t>расписку</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а</w:t>
      </w:r>
      <w:r w:rsidR="00B42ED3" w:rsidRPr="008E1B74">
        <w:rPr>
          <w:sz w:val="28"/>
          <w:szCs w:val="28"/>
        </w:rPr>
        <w:t xml:space="preserve"> </w:t>
      </w:r>
      <w:r w:rsidRPr="008E1B74">
        <w:rPr>
          <w:sz w:val="28"/>
          <w:szCs w:val="28"/>
        </w:rPr>
        <w:t>при</w:t>
      </w:r>
      <w:r w:rsidR="00B42ED3" w:rsidRPr="008E1B74">
        <w:rPr>
          <w:sz w:val="28"/>
          <w:szCs w:val="28"/>
        </w:rPr>
        <w:t xml:space="preserve"> </w:t>
      </w:r>
      <w:r w:rsidRPr="008E1B74">
        <w:rPr>
          <w:sz w:val="28"/>
          <w:szCs w:val="28"/>
        </w:rPr>
        <w:t>наличии</w:t>
      </w:r>
      <w:r w:rsidR="00B42ED3" w:rsidRPr="008E1B74">
        <w:rPr>
          <w:sz w:val="28"/>
          <w:szCs w:val="28"/>
        </w:rPr>
        <w:t xml:space="preserve"> </w:t>
      </w:r>
      <w:r w:rsidRPr="008E1B74">
        <w:rPr>
          <w:sz w:val="28"/>
          <w:szCs w:val="28"/>
        </w:rPr>
        <w:t>таких</w:t>
      </w:r>
      <w:r w:rsidR="00B42ED3" w:rsidRPr="008E1B74">
        <w:rPr>
          <w:sz w:val="28"/>
          <w:szCs w:val="28"/>
        </w:rPr>
        <w:t xml:space="preserve"> </w:t>
      </w:r>
      <w:r w:rsidRPr="008E1B74">
        <w:rPr>
          <w:sz w:val="28"/>
          <w:szCs w:val="28"/>
        </w:rPr>
        <w:t>оснований</w:t>
      </w:r>
      <w:r w:rsidR="00B42ED3" w:rsidRPr="008E1B74">
        <w:rPr>
          <w:sz w:val="28"/>
          <w:szCs w:val="28"/>
        </w:rPr>
        <w:t xml:space="preserve"> </w:t>
      </w:r>
      <w:r w:rsidRPr="008E1B74">
        <w:rPr>
          <w:sz w:val="28"/>
          <w:szCs w:val="28"/>
        </w:rPr>
        <w:t>–</w:t>
      </w:r>
      <w:r w:rsidR="00B42ED3" w:rsidRPr="008E1B74">
        <w:rPr>
          <w:sz w:val="28"/>
          <w:szCs w:val="28"/>
        </w:rPr>
        <w:t xml:space="preserve"> </w:t>
      </w:r>
      <w:r w:rsidRPr="008E1B74">
        <w:rPr>
          <w:sz w:val="28"/>
          <w:szCs w:val="28"/>
        </w:rPr>
        <w:t>расписку</w:t>
      </w:r>
      <w:r w:rsidR="00B42ED3" w:rsidRPr="008E1B74">
        <w:rPr>
          <w:sz w:val="28"/>
          <w:szCs w:val="28"/>
        </w:rPr>
        <w:t xml:space="preserve"> </w:t>
      </w:r>
      <w:r w:rsidRPr="008E1B74">
        <w:rPr>
          <w:sz w:val="28"/>
          <w:szCs w:val="28"/>
        </w:rPr>
        <w:t>об</w:t>
      </w:r>
      <w:r w:rsidR="00B42ED3" w:rsidRPr="008E1B74">
        <w:rPr>
          <w:sz w:val="28"/>
          <w:szCs w:val="28"/>
        </w:rPr>
        <w:t xml:space="preserve"> </w:t>
      </w:r>
      <w:r w:rsidRPr="008E1B74">
        <w:rPr>
          <w:sz w:val="28"/>
          <w:szCs w:val="28"/>
        </w:rPr>
        <w:t>отказе</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документов.</w:t>
      </w:r>
    </w:p>
    <w:p w:rsidR="00960F9A" w:rsidRPr="008E1B74" w:rsidRDefault="00960F9A" w:rsidP="00960F9A">
      <w:pPr>
        <w:ind w:firstLine="567"/>
        <w:jc w:val="both"/>
        <w:rPr>
          <w:sz w:val="28"/>
          <w:szCs w:val="28"/>
        </w:rPr>
      </w:pPr>
      <w:r w:rsidRPr="008E1B74">
        <w:rPr>
          <w:sz w:val="28"/>
          <w:szCs w:val="28"/>
        </w:rPr>
        <w:t>Работник</w:t>
      </w:r>
      <w:r w:rsidR="00B42ED3" w:rsidRPr="008E1B74">
        <w:rPr>
          <w:sz w:val="28"/>
          <w:szCs w:val="28"/>
        </w:rPr>
        <w:t xml:space="preserve"> </w:t>
      </w:r>
      <w:r w:rsidRPr="008E1B74">
        <w:rPr>
          <w:sz w:val="28"/>
          <w:szCs w:val="28"/>
        </w:rPr>
        <w:t>МФЦ</w:t>
      </w:r>
      <w:r w:rsidR="00B42ED3" w:rsidRPr="008E1B74">
        <w:rPr>
          <w:sz w:val="28"/>
          <w:szCs w:val="28"/>
        </w:rPr>
        <w:t xml:space="preserve"> </w:t>
      </w:r>
      <w:r w:rsidRPr="008E1B74">
        <w:rPr>
          <w:sz w:val="28"/>
          <w:szCs w:val="28"/>
        </w:rPr>
        <w:t>от</w:t>
      </w:r>
      <w:r w:rsidR="00B42ED3" w:rsidRPr="008E1B74">
        <w:rPr>
          <w:sz w:val="28"/>
          <w:szCs w:val="28"/>
        </w:rPr>
        <w:t xml:space="preserve"> </w:t>
      </w:r>
      <w:r w:rsidRPr="008E1B74">
        <w:rPr>
          <w:sz w:val="28"/>
          <w:szCs w:val="28"/>
        </w:rPr>
        <w:t>имени</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заполняет</w:t>
      </w:r>
      <w:r w:rsidR="00B42ED3" w:rsidRPr="008E1B74">
        <w:rPr>
          <w:sz w:val="28"/>
          <w:szCs w:val="28"/>
        </w:rPr>
        <w:t xml:space="preserve"> </w:t>
      </w:r>
      <w:r w:rsidRPr="008E1B74">
        <w:rPr>
          <w:sz w:val="28"/>
          <w:szCs w:val="28"/>
        </w:rPr>
        <w:t>заявление</w:t>
      </w:r>
      <w:r w:rsidR="00B42ED3" w:rsidRPr="008E1B74">
        <w:rPr>
          <w:sz w:val="28"/>
          <w:szCs w:val="28"/>
        </w:rPr>
        <w:t xml:space="preserve"> </w:t>
      </w:r>
      <w:r w:rsidRPr="008E1B74">
        <w:rPr>
          <w:sz w:val="28"/>
          <w:szCs w:val="28"/>
        </w:rPr>
        <w:t>по</w:t>
      </w:r>
      <w:r w:rsidR="00B42ED3" w:rsidRPr="008E1B74">
        <w:rPr>
          <w:sz w:val="28"/>
          <w:szCs w:val="28"/>
        </w:rPr>
        <w:t xml:space="preserve"> </w:t>
      </w:r>
      <w:r w:rsidRPr="008E1B74">
        <w:rPr>
          <w:sz w:val="28"/>
          <w:szCs w:val="28"/>
        </w:rPr>
        <w:t>соответствующей</w:t>
      </w:r>
      <w:r w:rsidR="00B42ED3" w:rsidRPr="008E1B74">
        <w:rPr>
          <w:sz w:val="28"/>
          <w:szCs w:val="28"/>
        </w:rPr>
        <w:t xml:space="preserve"> </w:t>
      </w:r>
      <w:r w:rsidRPr="008E1B74">
        <w:rPr>
          <w:sz w:val="28"/>
          <w:szCs w:val="28"/>
        </w:rPr>
        <w:t>форме.</w:t>
      </w:r>
      <w:r w:rsidR="00B42ED3" w:rsidRPr="008E1B74">
        <w:rPr>
          <w:sz w:val="28"/>
          <w:szCs w:val="28"/>
        </w:rPr>
        <w:t xml:space="preserve"> </w:t>
      </w:r>
    </w:p>
    <w:p w:rsidR="00960F9A" w:rsidRPr="008E1B74" w:rsidRDefault="00960F9A" w:rsidP="00960F9A">
      <w:pPr>
        <w:ind w:firstLine="567"/>
        <w:jc w:val="both"/>
        <w:rPr>
          <w:sz w:val="28"/>
          <w:szCs w:val="28"/>
        </w:rPr>
      </w:pPr>
      <w:r w:rsidRPr="008E1B74">
        <w:rPr>
          <w:sz w:val="28"/>
          <w:szCs w:val="28"/>
        </w:rPr>
        <w:t>Работник</w:t>
      </w:r>
      <w:r w:rsidR="00B42ED3" w:rsidRPr="008E1B74">
        <w:rPr>
          <w:sz w:val="28"/>
          <w:szCs w:val="28"/>
        </w:rPr>
        <w:t xml:space="preserve"> </w:t>
      </w:r>
      <w:r w:rsidRPr="008E1B74">
        <w:rPr>
          <w:sz w:val="28"/>
          <w:szCs w:val="28"/>
        </w:rPr>
        <w:t>МФЦ</w:t>
      </w:r>
      <w:r w:rsidR="00B42ED3" w:rsidRPr="008E1B74">
        <w:rPr>
          <w:sz w:val="28"/>
          <w:szCs w:val="28"/>
        </w:rPr>
        <w:t xml:space="preserve"> </w:t>
      </w:r>
      <w:r w:rsidRPr="008E1B74">
        <w:rPr>
          <w:sz w:val="28"/>
          <w:szCs w:val="28"/>
        </w:rPr>
        <w:t>переводит</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электронную</w:t>
      </w:r>
      <w:r w:rsidR="00B42ED3" w:rsidRPr="008E1B74">
        <w:rPr>
          <w:sz w:val="28"/>
          <w:szCs w:val="28"/>
        </w:rPr>
        <w:t xml:space="preserve"> </w:t>
      </w:r>
      <w:r w:rsidRPr="008E1B74">
        <w:rPr>
          <w:sz w:val="28"/>
          <w:szCs w:val="28"/>
        </w:rPr>
        <w:t>форму</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снимает</w:t>
      </w:r>
      <w:r w:rsidR="00B42ED3" w:rsidRPr="008E1B74">
        <w:rPr>
          <w:sz w:val="28"/>
          <w:szCs w:val="28"/>
        </w:rPr>
        <w:t xml:space="preserve"> </w:t>
      </w:r>
      <w:r w:rsidRPr="008E1B74">
        <w:rPr>
          <w:sz w:val="28"/>
          <w:szCs w:val="28"/>
        </w:rPr>
        <w:t>копии</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представленных</w:t>
      </w:r>
      <w:r w:rsidR="00B42ED3" w:rsidRPr="008E1B74">
        <w:rPr>
          <w:sz w:val="28"/>
          <w:szCs w:val="28"/>
        </w:rPr>
        <w:t xml:space="preserve"> </w:t>
      </w:r>
      <w:r w:rsidRPr="008E1B74">
        <w:rPr>
          <w:sz w:val="28"/>
          <w:szCs w:val="28"/>
        </w:rPr>
        <w:t>заявителем,</w:t>
      </w:r>
      <w:r w:rsidR="00B42ED3" w:rsidRPr="008E1B74">
        <w:rPr>
          <w:sz w:val="28"/>
          <w:szCs w:val="28"/>
        </w:rPr>
        <w:t xml:space="preserve"> </w:t>
      </w:r>
      <w:r w:rsidRPr="008E1B74">
        <w:rPr>
          <w:sz w:val="28"/>
          <w:szCs w:val="28"/>
        </w:rPr>
        <w:t>подписывает</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заверяет</w:t>
      </w:r>
      <w:r w:rsidR="00B42ED3" w:rsidRPr="008E1B74">
        <w:rPr>
          <w:sz w:val="28"/>
          <w:szCs w:val="28"/>
        </w:rPr>
        <w:t xml:space="preserve"> </w:t>
      </w:r>
      <w:r w:rsidRPr="008E1B74">
        <w:rPr>
          <w:sz w:val="28"/>
          <w:szCs w:val="28"/>
        </w:rPr>
        <w:t>печатью</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подписью).</w:t>
      </w:r>
    </w:p>
    <w:p w:rsidR="00960F9A" w:rsidRPr="008E1B74" w:rsidRDefault="00960F9A" w:rsidP="00960F9A">
      <w:pPr>
        <w:ind w:firstLine="567"/>
        <w:jc w:val="both"/>
        <w:rPr>
          <w:sz w:val="28"/>
          <w:szCs w:val="28"/>
        </w:rPr>
      </w:pPr>
      <w:r w:rsidRPr="008E1B74">
        <w:rPr>
          <w:sz w:val="28"/>
          <w:szCs w:val="28"/>
        </w:rPr>
        <w:lastRenderedPageBreak/>
        <w:t>Заявитель,</w:t>
      </w:r>
      <w:r w:rsidR="00B42ED3" w:rsidRPr="008E1B74">
        <w:rPr>
          <w:sz w:val="28"/>
          <w:szCs w:val="28"/>
        </w:rPr>
        <w:t xml:space="preserve"> </w:t>
      </w:r>
      <w:r w:rsidRPr="008E1B74">
        <w:rPr>
          <w:sz w:val="28"/>
          <w:szCs w:val="28"/>
        </w:rPr>
        <w:t>представивший</w:t>
      </w:r>
      <w:r w:rsidR="00B42ED3" w:rsidRPr="008E1B74">
        <w:rPr>
          <w:sz w:val="28"/>
          <w:szCs w:val="28"/>
        </w:rPr>
        <w:t xml:space="preserve"> </w:t>
      </w:r>
      <w:r w:rsidRPr="008E1B74">
        <w:rPr>
          <w:sz w:val="28"/>
          <w:szCs w:val="28"/>
        </w:rPr>
        <w:t>документы</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получения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обязательном</w:t>
      </w:r>
      <w:r w:rsidR="00B42ED3" w:rsidRPr="008E1B74">
        <w:rPr>
          <w:sz w:val="28"/>
          <w:szCs w:val="28"/>
        </w:rPr>
        <w:t xml:space="preserve"> </w:t>
      </w:r>
      <w:r w:rsidRPr="008E1B74">
        <w:rPr>
          <w:sz w:val="28"/>
          <w:szCs w:val="28"/>
        </w:rPr>
        <w:t>порядке</w:t>
      </w:r>
      <w:r w:rsidR="00B42ED3" w:rsidRPr="008E1B74">
        <w:rPr>
          <w:sz w:val="28"/>
          <w:szCs w:val="28"/>
        </w:rPr>
        <w:t xml:space="preserve"> </w:t>
      </w:r>
      <w:r w:rsidRPr="008E1B74">
        <w:rPr>
          <w:sz w:val="28"/>
          <w:szCs w:val="28"/>
        </w:rPr>
        <w:t>информируется</w:t>
      </w:r>
      <w:r w:rsidR="00B42ED3" w:rsidRPr="008E1B74">
        <w:rPr>
          <w:sz w:val="28"/>
          <w:szCs w:val="28"/>
        </w:rPr>
        <w:t xml:space="preserve"> </w:t>
      </w:r>
      <w:r w:rsidRPr="008E1B74">
        <w:rPr>
          <w:sz w:val="28"/>
          <w:szCs w:val="28"/>
        </w:rPr>
        <w:t>работником</w:t>
      </w:r>
      <w:r w:rsidR="00B42ED3" w:rsidRPr="008E1B74">
        <w:rPr>
          <w:sz w:val="28"/>
          <w:szCs w:val="28"/>
        </w:rPr>
        <w:t xml:space="preserve"> </w:t>
      </w:r>
      <w:r w:rsidRPr="008E1B74">
        <w:rPr>
          <w:sz w:val="28"/>
          <w:szCs w:val="28"/>
        </w:rPr>
        <w:t>МФЦ:</w:t>
      </w:r>
    </w:p>
    <w:p w:rsidR="00960F9A" w:rsidRPr="008E1B74" w:rsidRDefault="00960F9A" w:rsidP="00960F9A">
      <w:pPr>
        <w:ind w:firstLine="567"/>
        <w:jc w:val="both"/>
        <w:rPr>
          <w:sz w:val="28"/>
          <w:szCs w:val="28"/>
        </w:rPr>
      </w:pPr>
      <w:r w:rsidRPr="008E1B74">
        <w:rPr>
          <w:sz w:val="28"/>
          <w:szCs w:val="28"/>
        </w:rPr>
        <w:t>о</w:t>
      </w:r>
      <w:r w:rsidR="00B42ED3" w:rsidRPr="008E1B74">
        <w:rPr>
          <w:sz w:val="28"/>
          <w:szCs w:val="28"/>
        </w:rPr>
        <w:t xml:space="preserve"> </w:t>
      </w:r>
      <w:r w:rsidRPr="008E1B74">
        <w:rPr>
          <w:sz w:val="28"/>
          <w:szCs w:val="28"/>
        </w:rPr>
        <w:t>сроке</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о</w:t>
      </w:r>
      <w:r w:rsidR="00B42ED3" w:rsidRPr="008E1B74">
        <w:rPr>
          <w:sz w:val="28"/>
          <w:szCs w:val="28"/>
        </w:rPr>
        <w:t xml:space="preserve"> </w:t>
      </w:r>
      <w:r w:rsidRPr="008E1B74">
        <w:rPr>
          <w:sz w:val="28"/>
          <w:szCs w:val="28"/>
        </w:rPr>
        <w:t>возможности</w:t>
      </w:r>
      <w:r w:rsidR="00B42ED3" w:rsidRPr="008E1B74">
        <w:rPr>
          <w:sz w:val="28"/>
          <w:szCs w:val="28"/>
        </w:rPr>
        <w:t xml:space="preserve"> </w:t>
      </w:r>
      <w:r w:rsidRPr="008E1B74">
        <w:rPr>
          <w:sz w:val="28"/>
          <w:szCs w:val="28"/>
        </w:rPr>
        <w:t>отказа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предоставлении</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567"/>
        <w:jc w:val="both"/>
        <w:rPr>
          <w:sz w:val="28"/>
          <w:szCs w:val="28"/>
        </w:rPr>
      </w:pPr>
      <w:r w:rsidRPr="008E1B74">
        <w:rPr>
          <w:sz w:val="28"/>
          <w:szCs w:val="28"/>
        </w:rPr>
        <w:t>Если</w:t>
      </w:r>
      <w:r w:rsidR="00B42ED3" w:rsidRPr="008E1B74">
        <w:rPr>
          <w:sz w:val="28"/>
          <w:szCs w:val="28"/>
        </w:rPr>
        <w:t xml:space="preserve"> </w:t>
      </w:r>
      <w:r w:rsidRPr="008E1B74">
        <w:rPr>
          <w:sz w:val="28"/>
          <w:szCs w:val="28"/>
        </w:rPr>
        <w:t>представленные</w:t>
      </w:r>
      <w:r w:rsidR="00B42ED3" w:rsidRPr="008E1B74">
        <w:rPr>
          <w:sz w:val="28"/>
          <w:szCs w:val="28"/>
        </w:rPr>
        <w:t xml:space="preserve"> </w:t>
      </w:r>
      <w:r w:rsidRPr="008E1B74">
        <w:rPr>
          <w:sz w:val="28"/>
          <w:szCs w:val="28"/>
        </w:rPr>
        <w:t>копии</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нотариально</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заверены,</w:t>
      </w:r>
      <w:r w:rsidR="00B42ED3" w:rsidRPr="008E1B74">
        <w:rPr>
          <w:sz w:val="28"/>
          <w:szCs w:val="28"/>
        </w:rPr>
        <w:t xml:space="preserve"> </w:t>
      </w:r>
      <w:r w:rsidRPr="008E1B74">
        <w:rPr>
          <w:sz w:val="28"/>
          <w:szCs w:val="28"/>
        </w:rPr>
        <w:t>сотрудник</w:t>
      </w:r>
      <w:r w:rsidR="00B42ED3" w:rsidRPr="008E1B74">
        <w:rPr>
          <w:sz w:val="28"/>
          <w:szCs w:val="28"/>
        </w:rPr>
        <w:t xml:space="preserve"> </w:t>
      </w:r>
      <w:r w:rsidRPr="008E1B74">
        <w:rPr>
          <w:sz w:val="28"/>
          <w:szCs w:val="28"/>
        </w:rPr>
        <w:t>МФЦ,</w:t>
      </w:r>
      <w:r w:rsidR="00B42ED3" w:rsidRPr="008E1B74">
        <w:rPr>
          <w:sz w:val="28"/>
          <w:szCs w:val="28"/>
        </w:rPr>
        <w:t xml:space="preserve"> </w:t>
      </w:r>
      <w:r w:rsidRPr="008E1B74">
        <w:rPr>
          <w:sz w:val="28"/>
          <w:szCs w:val="28"/>
        </w:rPr>
        <w:t>сличив</w:t>
      </w:r>
      <w:r w:rsidR="00B42ED3" w:rsidRPr="008E1B74">
        <w:rPr>
          <w:sz w:val="28"/>
          <w:szCs w:val="28"/>
        </w:rPr>
        <w:t xml:space="preserve"> </w:t>
      </w:r>
      <w:r w:rsidRPr="008E1B74">
        <w:rPr>
          <w:sz w:val="28"/>
          <w:szCs w:val="28"/>
        </w:rPr>
        <w:t>копии</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их</w:t>
      </w:r>
      <w:r w:rsidR="00B42ED3" w:rsidRPr="008E1B74">
        <w:rPr>
          <w:sz w:val="28"/>
          <w:szCs w:val="28"/>
        </w:rPr>
        <w:t xml:space="preserve"> </w:t>
      </w:r>
      <w:r w:rsidRPr="008E1B74">
        <w:rPr>
          <w:sz w:val="28"/>
          <w:szCs w:val="28"/>
        </w:rPr>
        <w:t>подлинными</w:t>
      </w:r>
      <w:r w:rsidR="00B42ED3" w:rsidRPr="008E1B74">
        <w:rPr>
          <w:sz w:val="28"/>
          <w:szCs w:val="28"/>
        </w:rPr>
        <w:t xml:space="preserve"> </w:t>
      </w:r>
      <w:r w:rsidRPr="008E1B74">
        <w:rPr>
          <w:sz w:val="28"/>
          <w:szCs w:val="28"/>
        </w:rPr>
        <w:t>экземплярами,</w:t>
      </w:r>
      <w:r w:rsidR="00B42ED3" w:rsidRPr="008E1B74">
        <w:rPr>
          <w:sz w:val="28"/>
          <w:szCs w:val="28"/>
        </w:rPr>
        <w:t xml:space="preserve"> </w:t>
      </w:r>
      <w:r w:rsidRPr="008E1B74">
        <w:rPr>
          <w:sz w:val="28"/>
          <w:szCs w:val="28"/>
        </w:rPr>
        <w:t>заверяет</w:t>
      </w:r>
      <w:r w:rsidR="00B42ED3" w:rsidRPr="008E1B74">
        <w:rPr>
          <w:sz w:val="28"/>
          <w:szCs w:val="28"/>
        </w:rPr>
        <w:t xml:space="preserve"> </w:t>
      </w:r>
      <w:r w:rsidRPr="008E1B74">
        <w:rPr>
          <w:sz w:val="28"/>
          <w:szCs w:val="28"/>
        </w:rPr>
        <w:t>своей</w:t>
      </w:r>
      <w:r w:rsidR="00B42ED3" w:rsidRPr="008E1B74">
        <w:rPr>
          <w:sz w:val="28"/>
          <w:szCs w:val="28"/>
        </w:rPr>
        <w:t xml:space="preserve"> </w:t>
      </w:r>
      <w:r w:rsidRPr="008E1B74">
        <w:rPr>
          <w:sz w:val="28"/>
          <w:szCs w:val="28"/>
        </w:rPr>
        <w:t>подписью</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указанием</w:t>
      </w:r>
      <w:r w:rsidR="00B42ED3" w:rsidRPr="008E1B74">
        <w:rPr>
          <w:sz w:val="28"/>
          <w:szCs w:val="28"/>
        </w:rPr>
        <w:t xml:space="preserve"> </w:t>
      </w:r>
      <w:r w:rsidRPr="008E1B74">
        <w:rPr>
          <w:sz w:val="28"/>
          <w:szCs w:val="28"/>
        </w:rPr>
        <w:t>фамилии</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инициалов</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ставит</w:t>
      </w:r>
      <w:r w:rsidR="00B42ED3" w:rsidRPr="008E1B74">
        <w:rPr>
          <w:sz w:val="28"/>
          <w:szCs w:val="28"/>
        </w:rPr>
        <w:t xml:space="preserve"> </w:t>
      </w:r>
      <w:r w:rsidRPr="008E1B74">
        <w:rPr>
          <w:sz w:val="28"/>
          <w:szCs w:val="28"/>
        </w:rPr>
        <w:t>штамп</w:t>
      </w:r>
      <w:r w:rsidR="00B42ED3" w:rsidRPr="008E1B74">
        <w:rPr>
          <w:sz w:val="28"/>
          <w:szCs w:val="28"/>
        </w:rPr>
        <w:t xml:space="preserve"> </w:t>
      </w:r>
      <w:r w:rsidR="0062443B">
        <w:rPr>
          <w:sz w:val="28"/>
          <w:szCs w:val="28"/>
        </w:rPr>
        <w:t>"</w:t>
      </w:r>
      <w:r w:rsidRPr="008E1B74">
        <w:rPr>
          <w:sz w:val="28"/>
          <w:szCs w:val="28"/>
        </w:rPr>
        <w:t>копия</w:t>
      </w:r>
      <w:r w:rsidR="00B42ED3" w:rsidRPr="008E1B74">
        <w:rPr>
          <w:sz w:val="28"/>
          <w:szCs w:val="28"/>
        </w:rPr>
        <w:t xml:space="preserve"> </w:t>
      </w:r>
      <w:r w:rsidR="0062443B">
        <w:rPr>
          <w:sz w:val="28"/>
          <w:szCs w:val="28"/>
        </w:rPr>
        <w:t>верна"</w:t>
      </w:r>
      <w:r w:rsidRPr="008E1B74">
        <w:rPr>
          <w:sz w:val="28"/>
          <w:szCs w:val="28"/>
        </w:rPr>
        <w:t>.</w:t>
      </w:r>
      <w:r w:rsidR="00B42ED3" w:rsidRPr="008E1B74">
        <w:rPr>
          <w:sz w:val="28"/>
          <w:szCs w:val="28"/>
        </w:rPr>
        <w:t xml:space="preserve"> </w:t>
      </w:r>
    </w:p>
    <w:p w:rsidR="00960F9A" w:rsidRPr="008E1B74" w:rsidRDefault="00CF2A81" w:rsidP="00960F9A">
      <w:pPr>
        <w:ind w:firstLine="567"/>
        <w:jc w:val="both"/>
        <w:rPr>
          <w:sz w:val="28"/>
          <w:szCs w:val="28"/>
        </w:rPr>
      </w:pPr>
      <w:r w:rsidRPr="008E1B74">
        <w:rPr>
          <w:sz w:val="28"/>
          <w:szCs w:val="28"/>
        </w:rPr>
        <w:t>3.</w:t>
      </w:r>
      <w:r w:rsidR="007249E5" w:rsidRPr="008E1B74">
        <w:rPr>
          <w:sz w:val="28"/>
          <w:szCs w:val="28"/>
        </w:rPr>
        <w:t>11</w:t>
      </w:r>
      <w:r w:rsidR="00960F9A" w:rsidRPr="008E1B74">
        <w:rPr>
          <w:sz w:val="28"/>
          <w:szCs w:val="28"/>
        </w:rPr>
        <w:t>.2.</w:t>
      </w:r>
      <w:r w:rsidR="00B42ED3" w:rsidRPr="008E1B74">
        <w:rPr>
          <w:sz w:val="28"/>
          <w:szCs w:val="28"/>
        </w:rPr>
        <w:t xml:space="preserve"> </w:t>
      </w:r>
      <w:r w:rsidR="00960F9A" w:rsidRPr="008E1B74">
        <w:rPr>
          <w:sz w:val="28"/>
          <w:szCs w:val="28"/>
        </w:rPr>
        <w:t>Передача</w:t>
      </w:r>
      <w:r w:rsidR="00B42ED3" w:rsidRPr="008E1B74">
        <w:rPr>
          <w:sz w:val="28"/>
          <w:szCs w:val="28"/>
        </w:rPr>
        <w:t xml:space="preserve"> </w:t>
      </w:r>
      <w:r w:rsidR="00960F9A" w:rsidRPr="008E1B74">
        <w:rPr>
          <w:sz w:val="28"/>
          <w:szCs w:val="28"/>
        </w:rPr>
        <w:t>документов</w:t>
      </w:r>
      <w:r w:rsidR="00B42ED3" w:rsidRPr="008E1B74">
        <w:rPr>
          <w:sz w:val="28"/>
          <w:szCs w:val="28"/>
        </w:rPr>
        <w:t xml:space="preserve"> </w:t>
      </w:r>
      <w:r w:rsidR="00960F9A" w:rsidRPr="008E1B74">
        <w:rPr>
          <w:sz w:val="28"/>
          <w:szCs w:val="28"/>
        </w:rPr>
        <w:t>из</w:t>
      </w:r>
      <w:r w:rsidR="00B42ED3" w:rsidRPr="008E1B74">
        <w:rPr>
          <w:sz w:val="28"/>
          <w:szCs w:val="28"/>
        </w:rPr>
        <w:t xml:space="preserve"> </w:t>
      </w:r>
      <w:r w:rsidR="00960F9A" w:rsidRPr="008E1B74">
        <w:rPr>
          <w:sz w:val="28"/>
          <w:szCs w:val="28"/>
        </w:rPr>
        <w:t>МФЦ</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администрацию</w:t>
      </w:r>
      <w:r w:rsidR="00B42ED3" w:rsidRPr="008E1B74">
        <w:rPr>
          <w:sz w:val="28"/>
          <w:szCs w:val="28"/>
        </w:rPr>
        <w:t xml:space="preserve"> </w:t>
      </w:r>
      <w:r w:rsidR="00960F9A" w:rsidRPr="008E1B74">
        <w:rPr>
          <w:sz w:val="28"/>
          <w:szCs w:val="28"/>
        </w:rPr>
        <w:t>осуществляется</w:t>
      </w:r>
      <w:r w:rsidR="00B42ED3" w:rsidRPr="008E1B74">
        <w:rPr>
          <w:sz w:val="28"/>
          <w:szCs w:val="28"/>
        </w:rPr>
        <w:t xml:space="preserve"> </w:t>
      </w:r>
      <w:r w:rsidR="00960F9A" w:rsidRPr="008E1B74">
        <w:rPr>
          <w:sz w:val="28"/>
          <w:szCs w:val="28"/>
        </w:rPr>
        <w:t>не</w:t>
      </w:r>
      <w:r w:rsidR="00B42ED3" w:rsidRPr="008E1B74">
        <w:rPr>
          <w:sz w:val="28"/>
          <w:szCs w:val="28"/>
        </w:rPr>
        <w:t xml:space="preserve"> </w:t>
      </w:r>
      <w:r w:rsidR="00960F9A" w:rsidRPr="008E1B74">
        <w:rPr>
          <w:sz w:val="28"/>
          <w:szCs w:val="28"/>
        </w:rPr>
        <w:t>позднее</w:t>
      </w:r>
      <w:r w:rsidR="00B42ED3" w:rsidRPr="008E1B74">
        <w:rPr>
          <w:sz w:val="28"/>
          <w:szCs w:val="28"/>
        </w:rPr>
        <w:t xml:space="preserve"> </w:t>
      </w:r>
      <w:r w:rsidR="00960F9A" w:rsidRPr="008E1B74">
        <w:rPr>
          <w:sz w:val="28"/>
          <w:szCs w:val="28"/>
        </w:rPr>
        <w:t>одного</w:t>
      </w:r>
      <w:r w:rsidR="00B42ED3" w:rsidRPr="008E1B74">
        <w:rPr>
          <w:sz w:val="28"/>
          <w:szCs w:val="28"/>
        </w:rPr>
        <w:t xml:space="preserve"> </w:t>
      </w:r>
      <w:r w:rsidR="00960F9A" w:rsidRPr="008E1B74">
        <w:rPr>
          <w:sz w:val="28"/>
          <w:szCs w:val="28"/>
        </w:rPr>
        <w:t>рабочего</w:t>
      </w:r>
      <w:r w:rsidR="00B42ED3" w:rsidRPr="008E1B74">
        <w:rPr>
          <w:sz w:val="28"/>
          <w:szCs w:val="28"/>
        </w:rPr>
        <w:t xml:space="preserve"> </w:t>
      </w:r>
      <w:r w:rsidR="00960F9A" w:rsidRPr="008E1B74">
        <w:rPr>
          <w:sz w:val="28"/>
          <w:szCs w:val="28"/>
        </w:rPr>
        <w:t>дня,</w:t>
      </w:r>
      <w:r w:rsidR="00B42ED3" w:rsidRPr="008E1B74">
        <w:rPr>
          <w:sz w:val="28"/>
          <w:szCs w:val="28"/>
        </w:rPr>
        <w:t xml:space="preserve"> </w:t>
      </w:r>
      <w:r w:rsidR="00960F9A" w:rsidRPr="008E1B74">
        <w:rPr>
          <w:sz w:val="28"/>
          <w:szCs w:val="28"/>
        </w:rPr>
        <w:t>следующего</w:t>
      </w:r>
      <w:r w:rsidR="00B42ED3" w:rsidRPr="008E1B74">
        <w:rPr>
          <w:sz w:val="28"/>
          <w:szCs w:val="28"/>
        </w:rPr>
        <w:t xml:space="preserve"> </w:t>
      </w:r>
      <w:r w:rsidR="00960F9A" w:rsidRPr="008E1B74">
        <w:rPr>
          <w:sz w:val="28"/>
          <w:szCs w:val="28"/>
        </w:rPr>
        <w:t>за</w:t>
      </w:r>
      <w:r w:rsidR="00B42ED3" w:rsidRPr="008E1B74">
        <w:rPr>
          <w:sz w:val="28"/>
          <w:szCs w:val="28"/>
        </w:rPr>
        <w:t xml:space="preserve"> </w:t>
      </w:r>
      <w:r w:rsidR="00960F9A" w:rsidRPr="008E1B74">
        <w:rPr>
          <w:sz w:val="28"/>
          <w:szCs w:val="28"/>
        </w:rPr>
        <w:t>днем</w:t>
      </w:r>
      <w:r w:rsidR="00B42ED3" w:rsidRPr="008E1B74">
        <w:rPr>
          <w:sz w:val="28"/>
          <w:szCs w:val="28"/>
        </w:rPr>
        <w:t xml:space="preserve"> </w:t>
      </w:r>
      <w:r w:rsidR="00960F9A" w:rsidRPr="008E1B74">
        <w:rPr>
          <w:sz w:val="28"/>
          <w:szCs w:val="28"/>
        </w:rPr>
        <w:t>приема</w:t>
      </w:r>
      <w:r w:rsidR="00B42ED3" w:rsidRPr="008E1B74">
        <w:rPr>
          <w:sz w:val="28"/>
          <w:szCs w:val="28"/>
        </w:rPr>
        <w:t xml:space="preserve"> </w:t>
      </w:r>
      <w:r w:rsidR="00960F9A" w:rsidRPr="008E1B74">
        <w:rPr>
          <w:sz w:val="28"/>
          <w:szCs w:val="28"/>
        </w:rPr>
        <w:t>документов,</w:t>
      </w:r>
      <w:r w:rsidR="00B42ED3" w:rsidRPr="008E1B74">
        <w:rPr>
          <w:sz w:val="28"/>
          <w:szCs w:val="28"/>
        </w:rPr>
        <w:t xml:space="preserve"> </w:t>
      </w:r>
      <w:r w:rsidR="00960F9A" w:rsidRPr="008E1B74">
        <w:rPr>
          <w:sz w:val="28"/>
          <w:szCs w:val="28"/>
        </w:rPr>
        <w:t>на</w:t>
      </w:r>
      <w:r w:rsidR="00B42ED3" w:rsidRPr="008E1B74">
        <w:rPr>
          <w:sz w:val="28"/>
          <w:szCs w:val="28"/>
        </w:rPr>
        <w:t xml:space="preserve"> </w:t>
      </w:r>
      <w:r w:rsidR="00960F9A" w:rsidRPr="008E1B74">
        <w:rPr>
          <w:sz w:val="28"/>
          <w:szCs w:val="28"/>
        </w:rPr>
        <w:t>основании</w:t>
      </w:r>
      <w:r w:rsidR="00B42ED3" w:rsidRPr="008E1B74">
        <w:rPr>
          <w:sz w:val="28"/>
          <w:szCs w:val="28"/>
        </w:rPr>
        <w:t xml:space="preserve"> </w:t>
      </w:r>
      <w:r w:rsidR="00960F9A" w:rsidRPr="008E1B74">
        <w:rPr>
          <w:sz w:val="28"/>
          <w:szCs w:val="28"/>
        </w:rPr>
        <w:t>реестра,</w:t>
      </w:r>
      <w:r w:rsidR="00B42ED3" w:rsidRPr="008E1B74">
        <w:rPr>
          <w:sz w:val="28"/>
          <w:szCs w:val="28"/>
        </w:rPr>
        <w:t xml:space="preserve"> </w:t>
      </w:r>
      <w:r w:rsidR="00960F9A" w:rsidRPr="008E1B74">
        <w:rPr>
          <w:sz w:val="28"/>
          <w:szCs w:val="28"/>
        </w:rPr>
        <w:t>который</w:t>
      </w:r>
      <w:r w:rsidR="00B42ED3" w:rsidRPr="008E1B74">
        <w:rPr>
          <w:sz w:val="28"/>
          <w:szCs w:val="28"/>
        </w:rPr>
        <w:t xml:space="preserve"> </w:t>
      </w:r>
      <w:r w:rsidR="00960F9A" w:rsidRPr="008E1B74">
        <w:rPr>
          <w:sz w:val="28"/>
          <w:szCs w:val="28"/>
        </w:rPr>
        <w:t>составляется</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двух</w:t>
      </w:r>
      <w:r w:rsidR="00B42ED3" w:rsidRPr="008E1B74">
        <w:rPr>
          <w:sz w:val="28"/>
          <w:szCs w:val="28"/>
        </w:rPr>
        <w:t xml:space="preserve"> </w:t>
      </w:r>
      <w:r w:rsidR="00960F9A" w:rsidRPr="008E1B74">
        <w:rPr>
          <w:sz w:val="28"/>
          <w:szCs w:val="28"/>
        </w:rPr>
        <w:t>экземплярах</w:t>
      </w:r>
      <w:r w:rsidR="00B42ED3" w:rsidRPr="008E1B74">
        <w:rPr>
          <w:sz w:val="28"/>
          <w:szCs w:val="28"/>
        </w:rPr>
        <w:t xml:space="preserve"> </w:t>
      </w:r>
      <w:r w:rsidR="00960F9A" w:rsidRPr="008E1B74">
        <w:rPr>
          <w:sz w:val="28"/>
          <w:szCs w:val="28"/>
        </w:rPr>
        <w:t>и</w:t>
      </w:r>
      <w:r w:rsidR="00B42ED3" w:rsidRPr="008E1B74">
        <w:rPr>
          <w:sz w:val="28"/>
          <w:szCs w:val="28"/>
        </w:rPr>
        <w:t xml:space="preserve"> </w:t>
      </w:r>
      <w:r w:rsidR="00960F9A" w:rsidRPr="008E1B74">
        <w:rPr>
          <w:sz w:val="28"/>
          <w:szCs w:val="28"/>
        </w:rPr>
        <w:t>содержит</w:t>
      </w:r>
      <w:r w:rsidR="00B42ED3" w:rsidRPr="008E1B74">
        <w:rPr>
          <w:sz w:val="28"/>
          <w:szCs w:val="28"/>
        </w:rPr>
        <w:t xml:space="preserve"> </w:t>
      </w:r>
      <w:r w:rsidR="00960F9A" w:rsidRPr="008E1B74">
        <w:rPr>
          <w:sz w:val="28"/>
          <w:szCs w:val="28"/>
        </w:rPr>
        <w:t>дату</w:t>
      </w:r>
      <w:r w:rsidR="00B42ED3" w:rsidRPr="008E1B74">
        <w:rPr>
          <w:sz w:val="28"/>
          <w:szCs w:val="28"/>
        </w:rPr>
        <w:t xml:space="preserve"> </w:t>
      </w:r>
      <w:r w:rsidR="00960F9A" w:rsidRPr="008E1B74">
        <w:rPr>
          <w:sz w:val="28"/>
          <w:szCs w:val="28"/>
        </w:rPr>
        <w:t>и</w:t>
      </w:r>
      <w:r w:rsidR="00B42ED3" w:rsidRPr="008E1B74">
        <w:rPr>
          <w:sz w:val="28"/>
          <w:szCs w:val="28"/>
        </w:rPr>
        <w:t xml:space="preserve"> </w:t>
      </w:r>
      <w:r w:rsidR="00960F9A" w:rsidRPr="008E1B74">
        <w:rPr>
          <w:sz w:val="28"/>
          <w:szCs w:val="28"/>
        </w:rPr>
        <w:t>время</w:t>
      </w:r>
      <w:r w:rsidR="00B42ED3" w:rsidRPr="008E1B74">
        <w:rPr>
          <w:sz w:val="28"/>
          <w:szCs w:val="28"/>
        </w:rPr>
        <w:t xml:space="preserve"> </w:t>
      </w:r>
      <w:r w:rsidR="00960F9A" w:rsidRPr="008E1B74">
        <w:rPr>
          <w:sz w:val="28"/>
          <w:szCs w:val="28"/>
        </w:rPr>
        <w:t>передачи.</w:t>
      </w:r>
    </w:p>
    <w:p w:rsidR="00960F9A" w:rsidRPr="008E1B74" w:rsidRDefault="00960F9A" w:rsidP="00960F9A">
      <w:pPr>
        <w:ind w:firstLine="567"/>
        <w:jc w:val="both"/>
        <w:rPr>
          <w:sz w:val="28"/>
          <w:szCs w:val="28"/>
        </w:rPr>
      </w:pPr>
      <w:r w:rsidRPr="008E1B74">
        <w:rPr>
          <w:sz w:val="28"/>
          <w:szCs w:val="28"/>
        </w:rPr>
        <w:t>При</w:t>
      </w:r>
      <w:r w:rsidR="00B42ED3" w:rsidRPr="008E1B74">
        <w:rPr>
          <w:sz w:val="28"/>
          <w:szCs w:val="28"/>
        </w:rPr>
        <w:t xml:space="preserve"> </w:t>
      </w:r>
      <w:r w:rsidRPr="008E1B74">
        <w:rPr>
          <w:sz w:val="28"/>
          <w:szCs w:val="28"/>
        </w:rPr>
        <w:t>приеме</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специалист</w:t>
      </w:r>
      <w:r w:rsidR="00B42ED3" w:rsidRPr="008E1B74">
        <w:rPr>
          <w:sz w:val="28"/>
          <w:szCs w:val="28"/>
        </w:rPr>
        <w:t xml:space="preserve"> </w:t>
      </w:r>
      <w:r w:rsidR="0045526B" w:rsidRPr="008E1B74">
        <w:rPr>
          <w:sz w:val="28"/>
          <w:szCs w:val="28"/>
        </w:rPr>
        <w:t>администрации</w:t>
      </w:r>
      <w:r w:rsidRPr="008E1B74">
        <w:rPr>
          <w:sz w:val="28"/>
          <w:szCs w:val="28"/>
        </w:rPr>
        <w:t>,</w:t>
      </w:r>
      <w:r w:rsidR="00B42ED3" w:rsidRPr="008E1B74">
        <w:rPr>
          <w:sz w:val="28"/>
          <w:szCs w:val="28"/>
        </w:rPr>
        <w:t xml:space="preserve"> </w:t>
      </w:r>
      <w:r w:rsidRPr="008E1B74">
        <w:rPr>
          <w:sz w:val="28"/>
          <w:szCs w:val="28"/>
        </w:rPr>
        <w:t>ответственный</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прием</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регистрацию</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проверяет</w:t>
      </w:r>
      <w:r w:rsidR="00B42ED3" w:rsidRPr="008E1B74">
        <w:rPr>
          <w:sz w:val="28"/>
          <w:szCs w:val="28"/>
        </w:rPr>
        <w:t xml:space="preserve"> </w:t>
      </w:r>
      <w:r w:rsidRPr="008E1B74">
        <w:rPr>
          <w:sz w:val="28"/>
          <w:szCs w:val="28"/>
        </w:rPr>
        <w:t>соответствие</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количество</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данными,</w:t>
      </w:r>
      <w:r w:rsidR="00B42ED3" w:rsidRPr="008E1B74">
        <w:rPr>
          <w:sz w:val="28"/>
          <w:szCs w:val="28"/>
        </w:rPr>
        <w:t xml:space="preserve"> </w:t>
      </w:r>
      <w:r w:rsidRPr="008E1B74">
        <w:rPr>
          <w:sz w:val="28"/>
          <w:szCs w:val="28"/>
        </w:rPr>
        <w:t>указанными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реестре,</w:t>
      </w:r>
      <w:r w:rsidR="00B42ED3" w:rsidRPr="008E1B74">
        <w:rPr>
          <w:sz w:val="28"/>
          <w:szCs w:val="28"/>
        </w:rPr>
        <w:t xml:space="preserve"> </w:t>
      </w:r>
      <w:r w:rsidRPr="008E1B74">
        <w:rPr>
          <w:sz w:val="28"/>
          <w:szCs w:val="28"/>
        </w:rPr>
        <w:t>проставляет</w:t>
      </w:r>
      <w:r w:rsidR="00B42ED3" w:rsidRPr="008E1B74">
        <w:rPr>
          <w:sz w:val="28"/>
          <w:szCs w:val="28"/>
        </w:rPr>
        <w:t xml:space="preserve"> </w:t>
      </w:r>
      <w:r w:rsidRPr="008E1B74">
        <w:rPr>
          <w:sz w:val="28"/>
          <w:szCs w:val="28"/>
        </w:rPr>
        <w:t>дату,</w:t>
      </w:r>
      <w:r w:rsidR="00B42ED3" w:rsidRPr="008E1B74">
        <w:rPr>
          <w:sz w:val="28"/>
          <w:szCs w:val="28"/>
        </w:rPr>
        <w:t xml:space="preserve"> </w:t>
      </w:r>
      <w:r w:rsidRPr="008E1B74">
        <w:rPr>
          <w:sz w:val="28"/>
          <w:szCs w:val="28"/>
        </w:rPr>
        <w:t>время</w:t>
      </w:r>
      <w:r w:rsidR="00B42ED3" w:rsidRPr="008E1B74">
        <w:rPr>
          <w:sz w:val="28"/>
          <w:szCs w:val="28"/>
        </w:rPr>
        <w:t xml:space="preserve"> </w:t>
      </w:r>
      <w:r w:rsidRPr="008E1B74">
        <w:rPr>
          <w:sz w:val="28"/>
          <w:szCs w:val="28"/>
        </w:rPr>
        <w:t>получения</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подпись.</w:t>
      </w:r>
      <w:r w:rsidR="00B42ED3" w:rsidRPr="008E1B74">
        <w:rPr>
          <w:sz w:val="28"/>
          <w:szCs w:val="28"/>
        </w:rPr>
        <w:t xml:space="preserve"> </w:t>
      </w:r>
    </w:p>
    <w:p w:rsidR="00960F9A" w:rsidRPr="008E1B74" w:rsidRDefault="00960F9A" w:rsidP="00960F9A">
      <w:pPr>
        <w:ind w:firstLine="567"/>
        <w:jc w:val="both"/>
        <w:rPr>
          <w:sz w:val="28"/>
          <w:szCs w:val="28"/>
        </w:rPr>
      </w:pPr>
      <w:r w:rsidRPr="008E1B74">
        <w:rPr>
          <w:sz w:val="28"/>
          <w:szCs w:val="28"/>
        </w:rPr>
        <w:t>При</w:t>
      </w:r>
      <w:r w:rsidR="00B42ED3" w:rsidRPr="008E1B74">
        <w:rPr>
          <w:sz w:val="28"/>
          <w:szCs w:val="28"/>
        </w:rPr>
        <w:t xml:space="preserve"> </w:t>
      </w:r>
      <w:r w:rsidRPr="008E1B74">
        <w:rPr>
          <w:sz w:val="28"/>
          <w:szCs w:val="28"/>
        </w:rPr>
        <w:t>передаче</w:t>
      </w:r>
      <w:r w:rsidR="00B42ED3" w:rsidRPr="008E1B74">
        <w:rPr>
          <w:sz w:val="28"/>
          <w:szCs w:val="28"/>
        </w:rPr>
        <w:t xml:space="preserve"> </w:t>
      </w:r>
      <w:r w:rsidRPr="008E1B74">
        <w:rPr>
          <w:sz w:val="28"/>
          <w:szCs w:val="28"/>
        </w:rPr>
        <w:t>пакета</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специалист</w:t>
      </w:r>
      <w:r w:rsidR="00B42ED3" w:rsidRPr="008E1B74">
        <w:rPr>
          <w:sz w:val="28"/>
          <w:szCs w:val="28"/>
        </w:rPr>
        <w:t xml:space="preserve"> </w:t>
      </w:r>
      <w:r w:rsidR="0045526B" w:rsidRPr="008E1B74">
        <w:rPr>
          <w:sz w:val="28"/>
          <w:szCs w:val="28"/>
        </w:rPr>
        <w:t>администрации</w:t>
      </w:r>
      <w:r w:rsidRPr="008E1B74">
        <w:rPr>
          <w:sz w:val="28"/>
          <w:szCs w:val="28"/>
        </w:rPr>
        <w:t>,</w:t>
      </w:r>
      <w:r w:rsidR="00B42ED3" w:rsidRPr="008E1B74">
        <w:rPr>
          <w:sz w:val="28"/>
          <w:szCs w:val="28"/>
        </w:rPr>
        <w:t xml:space="preserve"> </w:t>
      </w:r>
      <w:r w:rsidRPr="008E1B74">
        <w:rPr>
          <w:sz w:val="28"/>
          <w:szCs w:val="28"/>
        </w:rPr>
        <w:t>принимающий</w:t>
      </w:r>
      <w:r w:rsidR="00B42ED3" w:rsidRPr="008E1B74">
        <w:rPr>
          <w:sz w:val="28"/>
          <w:szCs w:val="28"/>
        </w:rPr>
        <w:t xml:space="preserve"> </w:t>
      </w:r>
      <w:r w:rsidRPr="008E1B74">
        <w:rPr>
          <w:sz w:val="28"/>
          <w:szCs w:val="28"/>
        </w:rPr>
        <w:t>их,</w:t>
      </w:r>
      <w:r w:rsidR="00B42ED3" w:rsidRPr="008E1B74">
        <w:rPr>
          <w:sz w:val="28"/>
          <w:szCs w:val="28"/>
        </w:rPr>
        <w:t xml:space="preserve"> </w:t>
      </w:r>
      <w:r w:rsidRPr="008E1B74">
        <w:rPr>
          <w:sz w:val="28"/>
          <w:szCs w:val="28"/>
        </w:rPr>
        <w:t>проверяет</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присутствии</w:t>
      </w:r>
      <w:r w:rsidR="00B42ED3" w:rsidRPr="008E1B74">
        <w:rPr>
          <w:sz w:val="28"/>
          <w:szCs w:val="28"/>
        </w:rPr>
        <w:t xml:space="preserve"> </w:t>
      </w:r>
      <w:r w:rsidRPr="008E1B74">
        <w:rPr>
          <w:sz w:val="28"/>
          <w:szCs w:val="28"/>
        </w:rPr>
        <w:t>курьера</w:t>
      </w:r>
      <w:r w:rsidR="00B42ED3" w:rsidRPr="008E1B74">
        <w:rPr>
          <w:sz w:val="28"/>
          <w:szCs w:val="28"/>
        </w:rPr>
        <w:t xml:space="preserve"> </w:t>
      </w:r>
      <w:r w:rsidRPr="008E1B74">
        <w:rPr>
          <w:sz w:val="28"/>
          <w:szCs w:val="28"/>
        </w:rPr>
        <w:t>соответствие</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количество</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данными,</w:t>
      </w:r>
      <w:r w:rsidR="00B42ED3" w:rsidRPr="008E1B74">
        <w:rPr>
          <w:sz w:val="28"/>
          <w:szCs w:val="28"/>
        </w:rPr>
        <w:t xml:space="preserve"> </w:t>
      </w:r>
      <w:r w:rsidRPr="008E1B74">
        <w:rPr>
          <w:sz w:val="28"/>
          <w:szCs w:val="28"/>
        </w:rPr>
        <w:t>указанными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реестре,</w:t>
      </w:r>
      <w:r w:rsidR="00B42ED3" w:rsidRPr="008E1B74">
        <w:rPr>
          <w:sz w:val="28"/>
          <w:szCs w:val="28"/>
        </w:rPr>
        <w:t xml:space="preserve"> </w:t>
      </w:r>
      <w:r w:rsidRPr="008E1B74">
        <w:rPr>
          <w:sz w:val="28"/>
          <w:szCs w:val="28"/>
        </w:rPr>
        <w:t>проставляет</w:t>
      </w:r>
      <w:r w:rsidR="00B42ED3" w:rsidRPr="008E1B74">
        <w:rPr>
          <w:sz w:val="28"/>
          <w:szCs w:val="28"/>
        </w:rPr>
        <w:t xml:space="preserve"> </w:t>
      </w:r>
      <w:r w:rsidRPr="008E1B74">
        <w:rPr>
          <w:sz w:val="28"/>
          <w:szCs w:val="28"/>
        </w:rPr>
        <w:t>дату,</w:t>
      </w:r>
      <w:r w:rsidR="00B42ED3" w:rsidRPr="008E1B74">
        <w:rPr>
          <w:sz w:val="28"/>
          <w:szCs w:val="28"/>
        </w:rPr>
        <w:t xml:space="preserve"> </w:t>
      </w:r>
      <w:r w:rsidRPr="008E1B74">
        <w:rPr>
          <w:sz w:val="28"/>
          <w:szCs w:val="28"/>
        </w:rPr>
        <w:t>время</w:t>
      </w:r>
      <w:r w:rsidR="00B42ED3" w:rsidRPr="008E1B74">
        <w:rPr>
          <w:sz w:val="28"/>
          <w:szCs w:val="28"/>
        </w:rPr>
        <w:t xml:space="preserve"> </w:t>
      </w:r>
      <w:r w:rsidRPr="008E1B74">
        <w:rPr>
          <w:sz w:val="28"/>
          <w:szCs w:val="28"/>
        </w:rPr>
        <w:t>получения</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подпись.</w:t>
      </w:r>
      <w:r w:rsidR="00B42ED3" w:rsidRPr="008E1B74">
        <w:rPr>
          <w:sz w:val="28"/>
          <w:szCs w:val="28"/>
        </w:rPr>
        <w:t xml:space="preserve"> </w:t>
      </w:r>
      <w:r w:rsidRPr="008E1B74">
        <w:rPr>
          <w:sz w:val="28"/>
          <w:szCs w:val="28"/>
        </w:rPr>
        <w:t>Первый</w:t>
      </w:r>
      <w:r w:rsidR="00B42ED3" w:rsidRPr="008E1B74">
        <w:rPr>
          <w:sz w:val="28"/>
          <w:szCs w:val="28"/>
        </w:rPr>
        <w:t xml:space="preserve"> </w:t>
      </w:r>
      <w:r w:rsidRPr="008E1B74">
        <w:rPr>
          <w:sz w:val="28"/>
          <w:szCs w:val="28"/>
        </w:rPr>
        <w:t>экземпляр</w:t>
      </w:r>
      <w:r w:rsidR="00B42ED3" w:rsidRPr="008E1B74">
        <w:rPr>
          <w:sz w:val="28"/>
          <w:szCs w:val="28"/>
        </w:rPr>
        <w:t xml:space="preserve"> </w:t>
      </w:r>
      <w:r w:rsidRPr="008E1B74">
        <w:rPr>
          <w:sz w:val="28"/>
          <w:szCs w:val="28"/>
        </w:rPr>
        <w:t>реестра</w:t>
      </w:r>
      <w:r w:rsidR="00B42ED3" w:rsidRPr="008E1B74">
        <w:rPr>
          <w:sz w:val="28"/>
          <w:szCs w:val="28"/>
        </w:rPr>
        <w:t xml:space="preserve"> </w:t>
      </w:r>
      <w:r w:rsidRPr="008E1B74">
        <w:rPr>
          <w:sz w:val="28"/>
          <w:szCs w:val="28"/>
        </w:rPr>
        <w:t>остается</w:t>
      </w:r>
      <w:r w:rsidR="00B42ED3" w:rsidRPr="008E1B74">
        <w:rPr>
          <w:sz w:val="28"/>
          <w:szCs w:val="28"/>
        </w:rPr>
        <w:t xml:space="preserve"> </w:t>
      </w:r>
      <w:r w:rsidRPr="008E1B74">
        <w:rPr>
          <w:sz w:val="28"/>
          <w:szCs w:val="28"/>
        </w:rPr>
        <w:t>у</w:t>
      </w:r>
      <w:r w:rsidR="00B42ED3" w:rsidRPr="008E1B74">
        <w:rPr>
          <w:sz w:val="28"/>
          <w:szCs w:val="28"/>
        </w:rPr>
        <w:t xml:space="preserve"> </w:t>
      </w:r>
      <w:r w:rsidRPr="008E1B74">
        <w:rPr>
          <w:sz w:val="28"/>
          <w:szCs w:val="28"/>
        </w:rPr>
        <w:t>должностного</w:t>
      </w:r>
      <w:r w:rsidR="00B42ED3" w:rsidRPr="008E1B74">
        <w:rPr>
          <w:sz w:val="28"/>
          <w:szCs w:val="28"/>
        </w:rPr>
        <w:t xml:space="preserve"> </w:t>
      </w:r>
      <w:r w:rsidRPr="008E1B74">
        <w:rPr>
          <w:sz w:val="28"/>
          <w:szCs w:val="28"/>
        </w:rPr>
        <w:t>лица</w:t>
      </w:r>
      <w:r w:rsidR="00B42ED3" w:rsidRPr="008E1B74">
        <w:rPr>
          <w:sz w:val="28"/>
          <w:szCs w:val="28"/>
        </w:rPr>
        <w:t xml:space="preserve"> </w:t>
      </w:r>
      <w:r w:rsidR="0045526B" w:rsidRPr="008E1B74">
        <w:rPr>
          <w:sz w:val="28"/>
          <w:szCs w:val="28"/>
        </w:rPr>
        <w:t>администрации</w:t>
      </w:r>
      <w:r w:rsidRPr="008E1B74">
        <w:rPr>
          <w:sz w:val="28"/>
          <w:szCs w:val="28"/>
        </w:rPr>
        <w:t>,</w:t>
      </w:r>
      <w:r w:rsidR="00B42ED3" w:rsidRPr="008E1B74">
        <w:rPr>
          <w:sz w:val="28"/>
          <w:szCs w:val="28"/>
        </w:rPr>
        <w:t xml:space="preserve"> </w:t>
      </w:r>
      <w:r w:rsidRPr="008E1B74">
        <w:rPr>
          <w:sz w:val="28"/>
          <w:szCs w:val="28"/>
        </w:rPr>
        <w:t>второй</w:t>
      </w:r>
      <w:r w:rsidR="00B42ED3" w:rsidRPr="008E1B74">
        <w:rPr>
          <w:sz w:val="28"/>
          <w:szCs w:val="28"/>
        </w:rPr>
        <w:t xml:space="preserve"> </w:t>
      </w:r>
      <w:r w:rsidRPr="008E1B74">
        <w:rPr>
          <w:sz w:val="28"/>
          <w:szCs w:val="28"/>
        </w:rPr>
        <w:t>–</w:t>
      </w:r>
      <w:r w:rsidR="00B42ED3" w:rsidRPr="008E1B74">
        <w:rPr>
          <w:sz w:val="28"/>
          <w:szCs w:val="28"/>
        </w:rPr>
        <w:t xml:space="preserve"> </w:t>
      </w:r>
      <w:r w:rsidRPr="008E1B74">
        <w:rPr>
          <w:sz w:val="28"/>
          <w:szCs w:val="28"/>
        </w:rPr>
        <w:t>подлежит</w:t>
      </w:r>
      <w:r w:rsidR="00B42ED3" w:rsidRPr="008E1B74">
        <w:rPr>
          <w:sz w:val="28"/>
          <w:szCs w:val="28"/>
        </w:rPr>
        <w:t xml:space="preserve"> </w:t>
      </w:r>
      <w:r w:rsidRPr="008E1B74">
        <w:rPr>
          <w:sz w:val="28"/>
          <w:szCs w:val="28"/>
        </w:rPr>
        <w:t>возврату</w:t>
      </w:r>
      <w:r w:rsidR="00B42ED3" w:rsidRPr="008E1B74">
        <w:rPr>
          <w:sz w:val="28"/>
          <w:szCs w:val="28"/>
        </w:rPr>
        <w:t xml:space="preserve"> </w:t>
      </w:r>
      <w:r w:rsidRPr="008E1B74">
        <w:rPr>
          <w:sz w:val="28"/>
          <w:szCs w:val="28"/>
        </w:rPr>
        <w:t>курьеру.</w:t>
      </w:r>
      <w:r w:rsidR="00B42ED3" w:rsidRPr="008E1B74">
        <w:rPr>
          <w:sz w:val="28"/>
          <w:szCs w:val="28"/>
        </w:rPr>
        <w:t xml:space="preserve"> </w:t>
      </w:r>
      <w:r w:rsidRPr="008E1B74">
        <w:rPr>
          <w:sz w:val="28"/>
          <w:szCs w:val="28"/>
        </w:rPr>
        <w:t>Информация</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получении</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заносится</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электронную</w:t>
      </w:r>
      <w:r w:rsidR="00B42ED3" w:rsidRPr="008E1B74">
        <w:rPr>
          <w:sz w:val="28"/>
          <w:szCs w:val="28"/>
        </w:rPr>
        <w:t xml:space="preserve"> </w:t>
      </w:r>
      <w:r w:rsidRPr="008E1B74">
        <w:rPr>
          <w:sz w:val="28"/>
          <w:szCs w:val="28"/>
        </w:rPr>
        <w:t>базу.</w:t>
      </w:r>
    </w:p>
    <w:p w:rsidR="00960F9A" w:rsidRPr="008E1B74" w:rsidRDefault="00CF2A81" w:rsidP="00960F9A">
      <w:pPr>
        <w:ind w:firstLine="567"/>
        <w:jc w:val="both"/>
        <w:rPr>
          <w:sz w:val="28"/>
          <w:szCs w:val="28"/>
        </w:rPr>
      </w:pPr>
      <w:r w:rsidRPr="008E1B74">
        <w:rPr>
          <w:sz w:val="28"/>
          <w:szCs w:val="28"/>
        </w:rPr>
        <w:t>3.</w:t>
      </w:r>
      <w:r w:rsidR="007249E5" w:rsidRPr="008E1B74">
        <w:rPr>
          <w:sz w:val="28"/>
          <w:szCs w:val="28"/>
        </w:rPr>
        <w:t>11</w:t>
      </w:r>
      <w:r w:rsidR="00960F9A" w:rsidRPr="008E1B74">
        <w:rPr>
          <w:sz w:val="28"/>
          <w:szCs w:val="28"/>
        </w:rPr>
        <w:t>.3.</w:t>
      </w:r>
      <w:r w:rsidR="00B42ED3" w:rsidRPr="008E1B74">
        <w:rPr>
          <w:sz w:val="28"/>
          <w:szCs w:val="28"/>
        </w:rPr>
        <w:t xml:space="preserve"> </w:t>
      </w:r>
      <w:r w:rsidR="00960F9A" w:rsidRPr="008E1B74">
        <w:rPr>
          <w:sz w:val="28"/>
          <w:szCs w:val="28"/>
        </w:rPr>
        <w:t>Передача</w:t>
      </w:r>
      <w:r w:rsidR="00B42ED3" w:rsidRPr="008E1B74">
        <w:rPr>
          <w:sz w:val="28"/>
          <w:szCs w:val="28"/>
        </w:rPr>
        <w:t xml:space="preserve"> </w:t>
      </w:r>
      <w:r w:rsidR="00960F9A" w:rsidRPr="008E1B74">
        <w:rPr>
          <w:sz w:val="28"/>
          <w:szCs w:val="28"/>
        </w:rPr>
        <w:t>документов</w:t>
      </w:r>
      <w:r w:rsidR="00B42ED3" w:rsidRPr="008E1B74">
        <w:rPr>
          <w:sz w:val="28"/>
          <w:szCs w:val="28"/>
        </w:rPr>
        <w:t xml:space="preserve"> </w:t>
      </w:r>
      <w:r w:rsidR="00960F9A" w:rsidRPr="008E1B74">
        <w:rPr>
          <w:sz w:val="28"/>
          <w:szCs w:val="28"/>
        </w:rPr>
        <w:t>из</w:t>
      </w:r>
      <w:r w:rsidR="00B42ED3" w:rsidRPr="008E1B74">
        <w:rPr>
          <w:sz w:val="28"/>
          <w:szCs w:val="28"/>
        </w:rPr>
        <w:t xml:space="preserve"> </w:t>
      </w:r>
      <w:r w:rsidR="0045526B" w:rsidRPr="008E1B74">
        <w:rPr>
          <w:sz w:val="28"/>
          <w:szCs w:val="28"/>
        </w:rPr>
        <w:t>администрации</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МФЦ</w:t>
      </w:r>
      <w:r w:rsidR="00B42ED3" w:rsidRPr="008E1B74">
        <w:rPr>
          <w:sz w:val="28"/>
          <w:szCs w:val="28"/>
        </w:rPr>
        <w:t xml:space="preserve"> </w:t>
      </w:r>
      <w:r w:rsidR="00960F9A" w:rsidRPr="008E1B74">
        <w:rPr>
          <w:sz w:val="28"/>
          <w:szCs w:val="28"/>
        </w:rPr>
        <w:t>осуществляется</w:t>
      </w:r>
      <w:r w:rsidR="00B42ED3" w:rsidRPr="008E1B74">
        <w:rPr>
          <w:sz w:val="28"/>
          <w:szCs w:val="28"/>
        </w:rPr>
        <w:t xml:space="preserve"> </w:t>
      </w:r>
      <w:r w:rsidR="00960F9A" w:rsidRPr="008E1B74">
        <w:rPr>
          <w:sz w:val="28"/>
          <w:szCs w:val="28"/>
        </w:rPr>
        <w:t>не</w:t>
      </w:r>
      <w:r w:rsidR="00B42ED3" w:rsidRPr="008E1B74">
        <w:rPr>
          <w:sz w:val="28"/>
          <w:szCs w:val="28"/>
        </w:rPr>
        <w:t xml:space="preserve"> </w:t>
      </w:r>
      <w:r w:rsidR="00960F9A" w:rsidRPr="008E1B74">
        <w:rPr>
          <w:sz w:val="28"/>
          <w:szCs w:val="28"/>
        </w:rPr>
        <w:t>позднее</w:t>
      </w:r>
      <w:r w:rsidR="00B42ED3" w:rsidRPr="008E1B74">
        <w:rPr>
          <w:sz w:val="28"/>
          <w:szCs w:val="28"/>
        </w:rPr>
        <w:t xml:space="preserve"> </w:t>
      </w:r>
      <w:r w:rsidR="00960F9A" w:rsidRPr="008E1B74">
        <w:rPr>
          <w:sz w:val="28"/>
          <w:szCs w:val="28"/>
        </w:rPr>
        <w:t>следующего</w:t>
      </w:r>
      <w:r w:rsidR="00B42ED3" w:rsidRPr="008E1B74">
        <w:rPr>
          <w:sz w:val="28"/>
          <w:szCs w:val="28"/>
        </w:rPr>
        <w:t xml:space="preserve"> </w:t>
      </w:r>
      <w:r w:rsidR="00960F9A" w:rsidRPr="008E1B74">
        <w:rPr>
          <w:sz w:val="28"/>
          <w:szCs w:val="28"/>
        </w:rPr>
        <w:t>дня</w:t>
      </w:r>
      <w:r w:rsidR="00B42ED3" w:rsidRPr="008E1B74">
        <w:rPr>
          <w:sz w:val="28"/>
          <w:szCs w:val="28"/>
        </w:rPr>
        <w:t xml:space="preserve"> </w:t>
      </w:r>
      <w:r w:rsidR="00960F9A" w:rsidRPr="008E1B74">
        <w:rPr>
          <w:sz w:val="28"/>
          <w:szCs w:val="28"/>
        </w:rPr>
        <w:t>на</w:t>
      </w:r>
      <w:r w:rsidR="00B42ED3" w:rsidRPr="008E1B74">
        <w:rPr>
          <w:sz w:val="28"/>
          <w:szCs w:val="28"/>
        </w:rPr>
        <w:t xml:space="preserve"> </w:t>
      </w:r>
      <w:r w:rsidR="00960F9A" w:rsidRPr="008E1B74">
        <w:rPr>
          <w:sz w:val="28"/>
          <w:szCs w:val="28"/>
        </w:rPr>
        <w:t>основании</w:t>
      </w:r>
      <w:r w:rsidR="00B42ED3" w:rsidRPr="008E1B74">
        <w:rPr>
          <w:sz w:val="28"/>
          <w:szCs w:val="28"/>
        </w:rPr>
        <w:t xml:space="preserve"> </w:t>
      </w:r>
      <w:r w:rsidR="00960F9A" w:rsidRPr="008E1B74">
        <w:rPr>
          <w:sz w:val="28"/>
          <w:szCs w:val="28"/>
        </w:rPr>
        <w:t>реестра,</w:t>
      </w:r>
      <w:r w:rsidR="00B42ED3" w:rsidRPr="008E1B74">
        <w:rPr>
          <w:sz w:val="28"/>
          <w:szCs w:val="28"/>
        </w:rPr>
        <w:t xml:space="preserve"> </w:t>
      </w:r>
      <w:r w:rsidR="00960F9A" w:rsidRPr="008E1B74">
        <w:rPr>
          <w:sz w:val="28"/>
          <w:szCs w:val="28"/>
        </w:rPr>
        <w:t>который</w:t>
      </w:r>
      <w:r w:rsidR="00B42ED3" w:rsidRPr="008E1B74">
        <w:rPr>
          <w:sz w:val="28"/>
          <w:szCs w:val="28"/>
        </w:rPr>
        <w:t xml:space="preserve"> </w:t>
      </w:r>
      <w:r w:rsidR="00960F9A" w:rsidRPr="008E1B74">
        <w:rPr>
          <w:sz w:val="28"/>
          <w:szCs w:val="28"/>
        </w:rPr>
        <w:t>составляется</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двух</w:t>
      </w:r>
      <w:r w:rsidR="00B42ED3" w:rsidRPr="008E1B74">
        <w:rPr>
          <w:sz w:val="28"/>
          <w:szCs w:val="28"/>
        </w:rPr>
        <w:t xml:space="preserve"> </w:t>
      </w:r>
      <w:r w:rsidR="00960F9A" w:rsidRPr="008E1B74">
        <w:rPr>
          <w:sz w:val="28"/>
          <w:szCs w:val="28"/>
        </w:rPr>
        <w:t>экземплярах.</w:t>
      </w:r>
    </w:p>
    <w:p w:rsidR="00960F9A" w:rsidRPr="008E1B74" w:rsidRDefault="00960F9A" w:rsidP="00960F9A">
      <w:pPr>
        <w:ind w:firstLine="567"/>
        <w:jc w:val="both"/>
        <w:rPr>
          <w:sz w:val="28"/>
          <w:szCs w:val="28"/>
        </w:rPr>
      </w:pPr>
      <w:r w:rsidRPr="008E1B74">
        <w:rPr>
          <w:sz w:val="28"/>
          <w:szCs w:val="28"/>
        </w:rPr>
        <w:t>При</w:t>
      </w:r>
      <w:r w:rsidR="00B42ED3" w:rsidRPr="008E1B74">
        <w:rPr>
          <w:sz w:val="28"/>
          <w:szCs w:val="28"/>
        </w:rPr>
        <w:t xml:space="preserve"> </w:t>
      </w:r>
      <w:r w:rsidRPr="008E1B74">
        <w:rPr>
          <w:sz w:val="28"/>
          <w:szCs w:val="28"/>
        </w:rPr>
        <w:t>передаче</w:t>
      </w:r>
      <w:r w:rsidR="00B42ED3" w:rsidRPr="008E1B74">
        <w:rPr>
          <w:sz w:val="28"/>
          <w:szCs w:val="28"/>
        </w:rPr>
        <w:t xml:space="preserve"> </w:t>
      </w:r>
      <w:r w:rsidRPr="008E1B74">
        <w:rPr>
          <w:sz w:val="28"/>
          <w:szCs w:val="28"/>
        </w:rPr>
        <w:t>пакета</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работник</w:t>
      </w:r>
      <w:r w:rsidR="00B42ED3" w:rsidRPr="008E1B74">
        <w:rPr>
          <w:sz w:val="28"/>
          <w:szCs w:val="28"/>
        </w:rPr>
        <w:t xml:space="preserve"> </w:t>
      </w:r>
      <w:r w:rsidRPr="008E1B74">
        <w:rPr>
          <w:sz w:val="28"/>
          <w:szCs w:val="28"/>
        </w:rPr>
        <w:t>МФЦ,</w:t>
      </w:r>
      <w:r w:rsidR="00B42ED3" w:rsidRPr="008E1B74">
        <w:rPr>
          <w:sz w:val="28"/>
          <w:szCs w:val="28"/>
        </w:rPr>
        <w:t xml:space="preserve"> </w:t>
      </w:r>
      <w:r w:rsidRPr="008E1B74">
        <w:rPr>
          <w:sz w:val="28"/>
          <w:szCs w:val="28"/>
        </w:rPr>
        <w:t>принимающий</w:t>
      </w:r>
      <w:r w:rsidR="00B42ED3" w:rsidRPr="008E1B74">
        <w:rPr>
          <w:sz w:val="28"/>
          <w:szCs w:val="28"/>
        </w:rPr>
        <w:t xml:space="preserve"> </w:t>
      </w:r>
      <w:r w:rsidRPr="008E1B74">
        <w:rPr>
          <w:sz w:val="28"/>
          <w:szCs w:val="28"/>
        </w:rPr>
        <w:t>их,</w:t>
      </w:r>
      <w:r w:rsidR="00B42ED3" w:rsidRPr="008E1B74">
        <w:rPr>
          <w:sz w:val="28"/>
          <w:szCs w:val="28"/>
        </w:rPr>
        <w:t xml:space="preserve"> </w:t>
      </w:r>
      <w:r w:rsidRPr="008E1B74">
        <w:rPr>
          <w:sz w:val="28"/>
          <w:szCs w:val="28"/>
        </w:rPr>
        <w:t>проверяет</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присутствии</w:t>
      </w:r>
      <w:r w:rsidR="00B42ED3" w:rsidRPr="008E1B74">
        <w:rPr>
          <w:sz w:val="28"/>
          <w:szCs w:val="28"/>
        </w:rPr>
        <w:t xml:space="preserve"> </w:t>
      </w:r>
      <w:r w:rsidRPr="008E1B74">
        <w:rPr>
          <w:sz w:val="28"/>
          <w:szCs w:val="28"/>
        </w:rPr>
        <w:t>курьера</w:t>
      </w:r>
      <w:r w:rsidR="00B42ED3" w:rsidRPr="008E1B74">
        <w:rPr>
          <w:sz w:val="28"/>
          <w:szCs w:val="28"/>
        </w:rPr>
        <w:t xml:space="preserve"> </w:t>
      </w:r>
      <w:r w:rsidRPr="008E1B74">
        <w:rPr>
          <w:sz w:val="28"/>
          <w:szCs w:val="28"/>
        </w:rPr>
        <w:t>соответствие</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количество</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данными,</w:t>
      </w:r>
      <w:r w:rsidR="00B42ED3" w:rsidRPr="008E1B74">
        <w:rPr>
          <w:sz w:val="28"/>
          <w:szCs w:val="28"/>
        </w:rPr>
        <w:t xml:space="preserve"> </w:t>
      </w:r>
      <w:r w:rsidRPr="008E1B74">
        <w:rPr>
          <w:sz w:val="28"/>
          <w:szCs w:val="28"/>
        </w:rPr>
        <w:t>указанными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реестре,</w:t>
      </w:r>
      <w:r w:rsidR="00B42ED3" w:rsidRPr="008E1B74">
        <w:rPr>
          <w:sz w:val="28"/>
          <w:szCs w:val="28"/>
        </w:rPr>
        <w:t xml:space="preserve"> </w:t>
      </w:r>
      <w:r w:rsidRPr="008E1B74">
        <w:rPr>
          <w:sz w:val="28"/>
          <w:szCs w:val="28"/>
        </w:rPr>
        <w:t>проставляет</w:t>
      </w:r>
      <w:r w:rsidR="00B42ED3" w:rsidRPr="008E1B74">
        <w:rPr>
          <w:sz w:val="28"/>
          <w:szCs w:val="28"/>
        </w:rPr>
        <w:t xml:space="preserve"> </w:t>
      </w:r>
      <w:r w:rsidRPr="008E1B74">
        <w:rPr>
          <w:sz w:val="28"/>
          <w:szCs w:val="28"/>
        </w:rPr>
        <w:t>дату,</w:t>
      </w:r>
      <w:r w:rsidR="00B42ED3" w:rsidRPr="008E1B74">
        <w:rPr>
          <w:sz w:val="28"/>
          <w:szCs w:val="28"/>
        </w:rPr>
        <w:t xml:space="preserve"> </w:t>
      </w:r>
      <w:r w:rsidRPr="008E1B74">
        <w:rPr>
          <w:sz w:val="28"/>
          <w:szCs w:val="28"/>
        </w:rPr>
        <w:t>время</w:t>
      </w:r>
      <w:r w:rsidR="00B42ED3" w:rsidRPr="008E1B74">
        <w:rPr>
          <w:sz w:val="28"/>
          <w:szCs w:val="28"/>
        </w:rPr>
        <w:t xml:space="preserve"> </w:t>
      </w:r>
      <w:r w:rsidRPr="008E1B74">
        <w:rPr>
          <w:sz w:val="28"/>
          <w:szCs w:val="28"/>
        </w:rPr>
        <w:t>получения</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подпись.</w:t>
      </w:r>
      <w:r w:rsidR="00B42ED3" w:rsidRPr="008E1B74">
        <w:rPr>
          <w:sz w:val="28"/>
          <w:szCs w:val="28"/>
        </w:rPr>
        <w:t xml:space="preserve"> </w:t>
      </w:r>
      <w:r w:rsidRPr="008E1B74">
        <w:rPr>
          <w:sz w:val="28"/>
          <w:szCs w:val="28"/>
        </w:rPr>
        <w:t>Первый</w:t>
      </w:r>
      <w:r w:rsidR="00B42ED3" w:rsidRPr="008E1B74">
        <w:rPr>
          <w:sz w:val="28"/>
          <w:szCs w:val="28"/>
        </w:rPr>
        <w:t xml:space="preserve"> </w:t>
      </w:r>
      <w:r w:rsidRPr="008E1B74">
        <w:rPr>
          <w:sz w:val="28"/>
          <w:szCs w:val="28"/>
        </w:rPr>
        <w:t>экземпляр</w:t>
      </w:r>
      <w:r w:rsidR="00B42ED3" w:rsidRPr="008E1B74">
        <w:rPr>
          <w:sz w:val="28"/>
          <w:szCs w:val="28"/>
        </w:rPr>
        <w:t xml:space="preserve"> </w:t>
      </w:r>
      <w:r w:rsidRPr="008E1B74">
        <w:rPr>
          <w:sz w:val="28"/>
          <w:szCs w:val="28"/>
        </w:rPr>
        <w:t>реестра</w:t>
      </w:r>
      <w:r w:rsidR="00B42ED3" w:rsidRPr="008E1B74">
        <w:rPr>
          <w:sz w:val="28"/>
          <w:szCs w:val="28"/>
        </w:rPr>
        <w:t xml:space="preserve"> </w:t>
      </w:r>
      <w:r w:rsidRPr="008E1B74">
        <w:rPr>
          <w:sz w:val="28"/>
          <w:szCs w:val="28"/>
        </w:rPr>
        <w:t>остается</w:t>
      </w:r>
      <w:r w:rsidR="00B42ED3" w:rsidRPr="008E1B74">
        <w:rPr>
          <w:sz w:val="28"/>
          <w:szCs w:val="28"/>
        </w:rPr>
        <w:t xml:space="preserve"> </w:t>
      </w:r>
      <w:r w:rsidRPr="008E1B74">
        <w:rPr>
          <w:sz w:val="28"/>
          <w:szCs w:val="28"/>
        </w:rPr>
        <w:t>у</w:t>
      </w:r>
      <w:r w:rsidR="00B42ED3" w:rsidRPr="008E1B74">
        <w:rPr>
          <w:sz w:val="28"/>
          <w:szCs w:val="28"/>
        </w:rPr>
        <w:t xml:space="preserve"> </w:t>
      </w:r>
      <w:r w:rsidRPr="008E1B74">
        <w:rPr>
          <w:sz w:val="28"/>
          <w:szCs w:val="28"/>
        </w:rPr>
        <w:t>должностного</w:t>
      </w:r>
      <w:r w:rsidR="00B42ED3" w:rsidRPr="008E1B74">
        <w:rPr>
          <w:sz w:val="28"/>
          <w:szCs w:val="28"/>
        </w:rPr>
        <w:t xml:space="preserve"> </w:t>
      </w:r>
      <w:r w:rsidRPr="008E1B74">
        <w:rPr>
          <w:sz w:val="28"/>
          <w:szCs w:val="28"/>
        </w:rPr>
        <w:t>лица</w:t>
      </w:r>
      <w:r w:rsidR="00B42ED3" w:rsidRPr="008E1B74">
        <w:rPr>
          <w:sz w:val="28"/>
          <w:szCs w:val="28"/>
        </w:rPr>
        <w:t xml:space="preserve"> </w:t>
      </w:r>
      <w:r w:rsidRPr="008E1B74">
        <w:rPr>
          <w:sz w:val="28"/>
          <w:szCs w:val="28"/>
        </w:rPr>
        <w:t>МФЦ,</w:t>
      </w:r>
      <w:r w:rsidR="00B42ED3" w:rsidRPr="008E1B74">
        <w:rPr>
          <w:sz w:val="28"/>
          <w:szCs w:val="28"/>
        </w:rPr>
        <w:t xml:space="preserve"> </w:t>
      </w:r>
      <w:r w:rsidRPr="008E1B74">
        <w:rPr>
          <w:sz w:val="28"/>
          <w:szCs w:val="28"/>
        </w:rPr>
        <w:t>второй</w:t>
      </w:r>
      <w:r w:rsidR="00B42ED3" w:rsidRPr="008E1B74">
        <w:rPr>
          <w:sz w:val="28"/>
          <w:szCs w:val="28"/>
        </w:rPr>
        <w:t xml:space="preserve"> </w:t>
      </w:r>
      <w:r w:rsidRPr="008E1B74">
        <w:rPr>
          <w:sz w:val="28"/>
          <w:szCs w:val="28"/>
        </w:rPr>
        <w:t>–</w:t>
      </w:r>
      <w:r w:rsidR="00B42ED3" w:rsidRPr="008E1B74">
        <w:rPr>
          <w:sz w:val="28"/>
          <w:szCs w:val="28"/>
        </w:rPr>
        <w:t xml:space="preserve"> </w:t>
      </w:r>
      <w:r w:rsidRPr="008E1B74">
        <w:rPr>
          <w:sz w:val="28"/>
          <w:szCs w:val="28"/>
        </w:rPr>
        <w:t>подлежит</w:t>
      </w:r>
      <w:r w:rsidR="00B42ED3" w:rsidRPr="008E1B74">
        <w:rPr>
          <w:sz w:val="28"/>
          <w:szCs w:val="28"/>
        </w:rPr>
        <w:t xml:space="preserve"> </w:t>
      </w:r>
      <w:r w:rsidRPr="008E1B74">
        <w:rPr>
          <w:sz w:val="28"/>
          <w:szCs w:val="28"/>
        </w:rPr>
        <w:t>возврату</w:t>
      </w:r>
      <w:r w:rsidR="00B42ED3" w:rsidRPr="008E1B74">
        <w:rPr>
          <w:sz w:val="28"/>
          <w:szCs w:val="28"/>
        </w:rPr>
        <w:t xml:space="preserve"> </w:t>
      </w:r>
      <w:r w:rsidRPr="008E1B74">
        <w:rPr>
          <w:sz w:val="28"/>
          <w:szCs w:val="28"/>
        </w:rPr>
        <w:t>курьеру.</w:t>
      </w:r>
      <w:r w:rsidR="00B42ED3" w:rsidRPr="008E1B74">
        <w:rPr>
          <w:sz w:val="28"/>
          <w:szCs w:val="28"/>
        </w:rPr>
        <w:t xml:space="preserve"> </w:t>
      </w:r>
      <w:r w:rsidRPr="008E1B74">
        <w:rPr>
          <w:sz w:val="28"/>
          <w:szCs w:val="28"/>
        </w:rPr>
        <w:t>Информация</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получении</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заносится</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электронную</w:t>
      </w:r>
      <w:r w:rsidR="00B42ED3" w:rsidRPr="008E1B74">
        <w:rPr>
          <w:sz w:val="28"/>
          <w:szCs w:val="28"/>
        </w:rPr>
        <w:t xml:space="preserve"> </w:t>
      </w:r>
      <w:r w:rsidRPr="008E1B74">
        <w:rPr>
          <w:sz w:val="28"/>
          <w:szCs w:val="28"/>
        </w:rPr>
        <w:t>базу.</w:t>
      </w:r>
      <w:r w:rsidR="00B42ED3" w:rsidRPr="008E1B74">
        <w:rPr>
          <w:sz w:val="28"/>
          <w:szCs w:val="28"/>
        </w:rPr>
        <w:t xml:space="preserve"> </w:t>
      </w:r>
    </w:p>
    <w:p w:rsidR="00960F9A" w:rsidRPr="008E1B74" w:rsidRDefault="00CF2A81" w:rsidP="00960F9A">
      <w:pPr>
        <w:ind w:firstLine="567"/>
        <w:jc w:val="both"/>
        <w:rPr>
          <w:sz w:val="28"/>
          <w:szCs w:val="28"/>
        </w:rPr>
      </w:pPr>
      <w:r w:rsidRPr="008E1B74">
        <w:rPr>
          <w:sz w:val="28"/>
          <w:szCs w:val="28"/>
        </w:rPr>
        <w:t>3.</w:t>
      </w:r>
      <w:r w:rsidR="007249E5" w:rsidRPr="008E1B74">
        <w:rPr>
          <w:sz w:val="28"/>
          <w:szCs w:val="28"/>
        </w:rPr>
        <w:t>11</w:t>
      </w:r>
      <w:r w:rsidR="00960F9A" w:rsidRPr="008E1B74">
        <w:rPr>
          <w:sz w:val="28"/>
          <w:szCs w:val="28"/>
        </w:rPr>
        <w:t>.4.</w:t>
      </w:r>
      <w:r w:rsidR="00B42ED3" w:rsidRPr="008E1B74">
        <w:rPr>
          <w:sz w:val="28"/>
          <w:szCs w:val="28"/>
        </w:rPr>
        <w:t xml:space="preserve"> </w:t>
      </w:r>
      <w:r w:rsidR="00960F9A" w:rsidRPr="008E1B74">
        <w:rPr>
          <w:sz w:val="28"/>
          <w:szCs w:val="28"/>
        </w:rPr>
        <w:t>МФЦ</w:t>
      </w:r>
      <w:r w:rsidR="00B42ED3" w:rsidRPr="008E1B74">
        <w:rPr>
          <w:sz w:val="28"/>
          <w:szCs w:val="28"/>
        </w:rPr>
        <w:t xml:space="preserve"> </w:t>
      </w:r>
      <w:r w:rsidR="00960F9A" w:rsidRPr="008E1B74">
        <w:rPr>
          <w:sz w:val="28"/>
          <w:szCs w:val="28"/>
        </w:rPr>
        <w:t>осуществляет</w:t>
      </w:r>
      <w:r w:rsidR="00B42ED3" w:rsidRPr="008E1B74">
        <w:rPr>
          <w:sz w:val="28"/>
          <w:szCs w:val="28"/>
        </w:rPr>
        <w:t xml:space="preserve"> </w:t>
      </w:r>
      <w:r w:rsidR="00960F9A" w:rsidRPr="008E1B74">
        <w:rPr>
          <w:sz w:val="28"/>
          <w:szCs w:val="28"/>
        </w:rPr>
        <w:t>выдачу</w:t>
      </w:r>
      <w:r w:rsidR="00B42ED3" w:rsidRPr="008E1B74">
        <w:rPr>
          <w:sz w:val="28"/>
          <w:szCs w:val="28"/>
        </w:rPr>
        <w:t xml:space="preserve"> </w:t>
      </w:r>
      <w:r w:rsidR="00960F9A" w:rsidRPr="008E1B74">
        <w:rPr>
          <w:sz w:val="28"/>
          <w:szCs w:val="28"/>
        </w:rPr>
        <w:t>заявителю</w:t>
      </w:r>
      <w:r w:rsidR="00B42ED3" w:rsidRPr="008E1B74">
        <w:rPr>
          <w:sz w:val="28"/>
          <w:szCs w:val="28"/>
        </w:rPr>
        <w:t xml:space="preserve"> </w:t>
      </w:r>
      <w:r w:rsidR="00960F9A" w:rsidRPr="008E1B74">
        <w:rPr>
          <w:sz w:val="28"/>
          <w:szCs w:val="28"/>
        </w:rPr>
        <w:t>результата</w:t>
      </w:r>
      <w:r w:rsidR="00B42ED3" w:rsidRPr="008E1B74">
        <w:rPr>
          <w:sz w:val="28"/>
          <w:szCs w:val="28"/>
        </w:rPr>
        <w:t xml:space="preserve"> </w:t>
      </w:r>
      <w:r w:rsidR="00960F9A" w:rsidRPr="008E1B74">
        <w:rPr>
          <w:sz w:val="28"/>
          <w:szCs w:val="28"/>
        </w:rPr>
        <w:t>предоставления</w:t>
      </w:r>
      <w:r w:rsidR="00B42ED3" w:rsidRPr="008E1B74">
        <w:rPr>
          <w:sz w:val="28"/>
          <w:szCs w:val="28"/>
        </w:rPr>
        <w:t xml:space="preserve"> </w:t>
      </w:r>
      <w:r w:rsidR="00960F9A" w:rsidRPr="008E1B74">
        <w:rPr>
          <w:sz w:val="28"/>
          <w:szCs w:val="28"/>
        </w:rPr>
        <w:t>муниципальной</w:t>
      </w:r>
      <w:r w:rsidR="00B42ED3" w:rsidRPr="008E1B74">
        <w:rPr>
          <w:sz w:val="28"/>
          <w:szCs w:val="28"/>
        </w:rPr>
        <w:t xml:space="preserve"> </w:t>
      </w:r>
      <w:r w:rsidR="00960F9A" w:rsidRPr="008E1B74">
        <w:rPr>
          <w:sz w:val="28"/>
          <w:szCs w:val="28"/>
        </w:rPr>
        <w:t>услуги,</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том</w:t>
      </w:r>
      <w:r w:rsidR="00B42ED3" w:rsidRPr="008E1B74">
        <w:rPr>
          <w:sz w:val="28"/>
          <w:szCs w:val="28"/>
        </w:rPr>
        <w:t xml:space="preserve"> </w:t>
      </w:r>
      <w:r w:rsidR="00960F9A" w:rsidRPr="008E1B74">
        <w:rPr>
          <w:sz w:val="28"/>
          <w:szCs w:val="28"/>
        </w:rPr>
        <w:t>числе</w:t>
      </w:r>
      <w:r w:rsidR="00B42ED3" w:rsidRPr="008E1B74">
        <w:rPr>
          <w:sz w:val="28"/>
          <w:szCs w:val="28"/>
        </w:rPr>
        <w:t xml:space="preserve"> </w:t>
      </w:r>
      <w:r w:rsidR="00960F9A" w:rsidRPr="008E1B74">
        <w:rPr>
          <w:sz w:val="28"/>
          <w:szCs w:val="28"/>
        </w:rPr>
        <w:t>выдача</w:t>
      </w:r>
      <w:r w:rsidR="00B42ED3" w:rsidRPr="008E1B74">
        <w:rPr>
          <w:sz w:val="28"/>
          <w:szCs w:val="28"/>
        </w:rPr>
        <w:t xml:space="preserve"> </w:t>
      </w:r>
      <w:r w:rsidR="00960F9A" w:rsidRPr="008E1B74">
        <w:rPr>
          <w:sz w:val="28"/>
          <w:szCs w:val="28"/>
        </w:rPr>
        <w:t>документов</w:t>
      </w:r>
      <w:r w:rsidR="00B42ED3" w:rsidRPr="008E1B74">
        <w:rPr>
          <w:sz w:val="28"/>
          <w:szCs w:val="28"/>
        </w:rPr>
        <w:t xml:space="preserve"> </w:t>
      </w:r>
      <w:r w:rsidR="00960F9A" w:rsidRPr="008E1B74">
        <w:rPr>
          <w:sz w:val="28"/>
          <w:szCs w:val="28"/>
        </w:rPr>
        <w:t>на</w:t>
      </w:r>
      <w:r w:rsidR="00B42ED3" w:rsidRPr="008E1B74">
        <w:rPr>
          <w:sz w:val="28"/>
          <w:szCs w:val="28"/>
        </w:rPr>
        <w:t xml:space="preserve"> </w:t>
      </w:r>
      <w:r w:rsidR="00960F9A" w:rsidRPr="008E1B74">
        <w:rPr>
          <w:sz w:val="28"/>
          <w:szCs w:val="28"/>
        </w:rPr>
        <w:t>бумажном</w:t>
      </w:r>
      <w:r w:rsidR="00B42ED3" w:rsidRPr="008E1B74">
        <w:rPr>
          <w:sz w:val="28"/>
          <w:szCs w:val="28"/>
        </w:rPr>
        <w:t xml:space="preserve"> </w:t>
      </w:r>
      <w:r w:rsidR="00960F9A" w:rsidRPr="008E1B74">
        <w:rPr>
          <w:sz w:val="28"/>
          <w:szCs w:val="28"/>
        </w:rPr>
        <w:t>носителе,</w:t>
      </w:r>
      <w:r w:rsidR="00B42ED3" w:rsidRPr="008E1B74">
        <w:rPr>
          <w:sz w:val="28"/>
          <w:szCs w:val="28"/>
        </w:rPr>
        <w:t xml:space="preserve"> </w:t>
      </w:r>
      <w:r w:rsidR="00960F9A" w:rsidRPr="008E1B74">
        <w:rPr>
          <w:sz w:val="28"/>
          <w:szCs w:val="28"/>
        </w:rPr>
        <w:t>подтверждающих</w:t>
      </w:r>
      <w:r w:rsidR="00B42ED3" w:rsidRPr="008E1B74">
        <w:rPr>
          <w:sz w:val="28"/>
          <w:szCs w:val="28"/>
        </w:rPr>
        <w:t xml:space="preserve"> </w:t>
      </w:r>
      <w:r w:rsidR="00960F9A" w:rsidRPr="008E1B74">
        <w:rPr>
          <w:sz w:val="28"/>
          <w:szCs w:val="28"/>
        </w:rPr>
        <w:t>содержание</w:t>
      </w:r>
      <w:r w:rsidR="00B42ED3" w:rsidRPr="008E1B74">
        <w:rPr>
          <w:sz w:val="28"/>
          <w:szCs w:val="28"/>
        </w:rPr>
        <w:t xml:space="preserve"> </w:t>
      </w:r>
      <w:r w:rsidR="00960F9A" w:rsidRPr="008E1B74">
        <w:rPr>
          <w:sz w:val="28"/>
          <w:szCs w:val="28"/>
        </w:rPr>
        <w:t>электронных</w:t>
      </w:r>
      <w:r w:rsidR="00B42ED3" w:rsidRPr="008E1B74">
        <w:rPr>
          <w:sz w:val="28"/>
          <w:szCs w:val="28"/>
        </w:rPr>
        <w:t xml:space="preserve"> </w:t>
      </w:r>
      <w:r w:rsidR="00960F9A" w:rsidRPr="008E1B74">
        <w:rPr>
          <w:sz w:val="28"/>
          <w:szCs w:val="28"/>
        </w:rPr>
        <w:t>документов,</w:t>
      </w:r>
      <w:r w:rsidR="00B42ED3" w:rsidRPr="008E1B74">
        <w:rPr>
          <w:sz w:val="28"/>
          <w:szCs w:val="28"/>
        </w:rPr>
        <w:t xml:space="preserve"> </w:t>
      </w:r>
      <w:r w:rsidR="00960F9A" w:rsidRPr="008E1B74">
        <w:rPr>
          <w:sz w:val="28"/>
          <w:szCs w:val="28"/>
        </w:rPr>
        <w:t>направленных</w:t>
      </w:r>
      <w:r w:rsidR="00B42ED3" w:rsidRPr="008E1B74">
        <w:rPr>
          <w:sz w:val="28"/>
          <w:szCs w:val="28"/>
        </w:rPr>
        <w:t xml:space="preserve"> </w:t>
      </w:r>
      <w:r w:rsidR="00144D72" w:rsidRPr="008E1B74">
        <w:rPr>
          <w:sz w:val="28"/>
          <w:szCs w:val="28"/>
        </w:rPr>
        <w:t>Администрацией</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многофункциональный</w:t>
      </w:r>
      <w:r w:rsidR="00B42ED3" w:rsidRPr="008E1B74">
        <w:rPr>
          <w:sz w:val="28"/>
          <w:szCs w:val="28"/>
        </w:rPr>
        <w:t xml:space="preserve"> </w:t>
      </w:r>
      <w:r w:rsidR="00960F9A" w:rsidRPr="008E1B74">
        <w:rPr>
          <w:sz w:val="28"/>
          <w:szCs w:val="28"/>
        </w:rPr>
        <w:t>центр</w:t>
      </w:r>
      <w:r w:rsidR="00B42ED3" w:rsidRPr="008E1B74">
        <w:rPr>
          <w:sz w:val="28"/>
          <w:szCs w:val="28"/>
        </w:rPr>
        <w:t xml:space="preserve"> </w:t>
      </w:r>
      <w:r w:rsidR="00960F9A" w:rsidRPr="008E1B74">
        <w:rPr>
          <w:sz w:val="28"/>
          <w:szCs w:val="28"/>
        </w:rPr>
        <w:t>по</w:t>
      </w:r>
      <w:r w:rsidR="00B42ED3" w:rsidRPr="008E1B74">
        <w:rPr>
          <w:sz w:val="28"/>
          <w:szCs w:val="28"/>
        </w:rPr>
        <w:t xml:space="preserve"> </w:t>
      </w:r>
      <w:r w:rsidR="00960F9A" w:rsidRPr="008E1B74">
        <w:rPr>
          <w:sz w:val="28"/>
          <w:szCs w:val="28"/>
        </w:rPr>
        <w:t>результатам</w:t>
      </w:r>
      <w:r w:rsidR="00B42ED3" w:rsidRPr="008E1B74">
        <w:rPr>
          <w:sz w:val="28"/>
          <w:szCs w:val="28"/>
        </w:rPr>
        <w:t xml:space="preserve"> </w:t>
      </w:r>
      <w:r w:rsidR="00960F9A" w:rsidRPr="008E1B74">
        <w:rPr>
          <w:sz w:val="28"/>
          <w:szCs w:val="28"/>
        </w:rPr>
        <w:t>предоставления</w:t>
      </w:r>
      <w:r w:rsidR="00B42ED3" w:rsidRPr="008E1B74">
        <w:rPr>
          <w:sz w:val="28"/>
          <w:szCs w:val="28"/>
        </w:rPr>
        <w:t xml:space="preserve"> </w:t>
      </w:r>
      <w:r w:rsidR="00960F9A" w:rsidRPr="008E1B74">
        <w:rPr>
          <w:sz w:val="28"/>
          <w:szCs w:val="28"/>
        </w:rPr>
        <w:t>муниципальных</w:t>
      </w:r>
      <w:r w:rsidR="00B42ED3" w:rsidRPr="008E1B74">
        <w:rPr>
          <w:sz w:val="28"/>
          <w:szCs w:val="28"/>
        </w:rPr>
        <w:t xml:space="preserve"> </w:t>
      </w:r>
      <w:r w:rsidR="00960F9A" w:rsidRPr="008E1B74">
        <w:rPr>
          <w:sz w:val="28"/>
          <w:szCs w:val="28"/>
        </w:rPr>
        <w:t>услуг</w:t>
      </w:r>
      <w:r w:rsidR="00B42ED3" w:rsidRPr="008E1B74">
        <w:rPr>
          <w:sz w:val="28"/>
          <w:szCs w:val="28"/>
        </w:rPr>
        <w:t xml:space="preserve"> </w:t>
      </w:r>
      <w:r w:rsidR="00960F9A" w:rsidRPr="008E1B74">
        <w:rPr>
          <w:sz w:val="28"/>
          <w:szCs w:val="28"/>
        </w:rPr>
        <w:t>органами,</w:t>
      </w:r>
      <w:r w:rsidR="00B42ED3" w:rsidRPr="008E1B74">
        <w:rPr>
          <w:sz w:val="28"/>
          <w:szCs w:val="28"/>
        </w:rPr>
        <w:t xml:space="preserve"> </w:t>
      </w:r>
      <w:r w:rsidR="00960F9A" w:rsidRPr="008E1B74">
        <w:rPr>
          <w:sz w:val="28"/>
          <w:szCs w:val="28"/>
        </w:rPr>
        <w:t>предоставляющими</w:t>
      </w:r>
      <w:r w:rsidR="00B42ED3" w:rsidRPr="008E1B74">
        <w:rPr>
          <w:sz w:val="28"/>
          <w:szCs w:val="28"/>
        </w:rPr>
        <w:t xml:space="preserve"> </w:t>
      </w:r>
      <w:r w:rsidR="00960F9A" w:rsidRPr="008E1B74">
        <w:rPr>
          <w:sz w:val="28"/>
          <w:szCs w:val="28"/>
        </w:rPr>
        <w:t>муниципальные</w:t>
      </w:r>
      <w:r w:rsidR="00B42ED3" w:rsidRPr="008E1B74">
        <w:rPr>
          <w:sz w:val="28"/>
          <w:szCs w:val="28"/>
        </w:rPr>
        <w:t xml:space="preserve"> </w:t>
      </w:r>
      <w:r w:rsidR="00960F9A" w:rsidRPr="008E1B74">
        <w:rPr>
          <w:sz w:val="28"/>
          <w:szCs w:val="28"/>
        </w:rPr>
        <w:t>услуги,</w:t>
      </w:r>
      <w:r w:rsidR="00B42ED3" w:rsidRPr="008E1B74">
        <w:rPr>
          <w:sz w:val="28"/>
          <w:szCs w:val="28"/>
        </w:rPr>
        <w:t xml:space="preserve"> </w:t>
      </w:r>
      <w:r w:rsidR="00960F9A" w:rsidRPr="008E1B74">
        <w:rPr>
          <w:sz w:val="28"/>
          <w:szCs w:val="28"/>
        </w:rPr>
        <w:t>а</w:t>
      </w:r>
      <w:r w:rsidR="00B42ED3" w:rsidRPr="008E1B74">
        <w:rPr>
          <w:sz w:val="28"/>
          <w:szCs w:val="28"/>
        </w:rPr>
        <w:t xml:space="preserve"> </w:t>
      </w:r>
      <w:r w:rsidR="00960F9A" w:rsidRPr="008E1B74">
        <w:rPr>
          <w:sz w:val="28"/>
          <w:szCs w:val="28"/>
        </w:rPr>
        <w:t>также</w:t>
      </w:r>
      <w:r w:rsidR="00B42ED3" w:rsidRPr="008E1B74">
        <w:rPr>
          <w:sz w:val="28"/>
          <w:szCs w:val="28"/>
        </w:rPr>
        <w:t xml:space="preserve"> </w:t>
      </w:r>
      <w:r w:rsidR="00960F9A" w:rsidRPr="008E1B74">
        <w:rPr>
          <w:sz w:val="28"/>
          <w:szCs w:val="28"/>
        </w:rPr>
        <w:t>выдача</w:t>
      </w:r>
      <w:r w:rsidR="00B42ED3" w:rsidRPr="008E1B74">
        <w:rPr>
          <w:sz w:val="28"/>
          <w:szCs w:val="28"/>
        </w:rPr>
        <w:t xml:space="preserve"> </w:t>
      </w:r>
      <w:r w:rsidR="00960F9A" w:rsidRPr="008E1B74">
        <w:rPr>
          <w:sz w:val="28"/>
          <w:szCs w:val="28"/>
        </w:rPr>
        <w:t>документов,</w:t>
      </w:r>
      <w:r w:rsidR="00B42ED3" w:rsidRPr="008E1B74">
        <w:rPr>
          <w:sz w:val="28"/>
          <w:szCs w:val="28"/>
        </w:rPr>
        <w:t xml:space="preserve"> </w:t>
      </w:r>
      <w:r w:rsidR="00960F9A" w:rsidRPr="008E1B74">
        <w:rPr>
          <w:sz w:val="28"/>
          <w:szCs w:val="28"/>
        </w:rPr>
        <w:t>включая</w:t>
      </w:r>
      <w:r w:rsidR="00B42ED3" w:rsidRPr="008E1B74">
        <w:rPr>
          <w:sz w:val="28"/>
          <w:szCs w:val="28"/>
        </w:rPr>
        <w:t xml:space="preserve"> </w:t>
      </w:r>
      <w:r w:rsidR="00960F9A" w:rsidRPr="008E1B74">
        <w:rPr>
          <w:sz w:val="28"/>
          <w:szCs w:val="28"/>
        </w:rPr>
        <w:t>составление</w:t>
      </w:r>
      <w:r w:rsidR="00B42ED3" w:rsidRPr="008E1B74">
        <w:rPr>
          <w:sz w:val="28"/>
          <w:szCs w:val="28"/>
        </w:rPr>
        <w:t xml:space="preserve"> </w:t>
      </w:r>
      <w:r w:rsidR="00960F9A" w:rsidRPr="008E1B74">
        <w:rPr>
          <w:sz w:val="28"/>
          <w:szCs w:val="28"/>
        </w:rPr>
        <w:t>на</w:t>
      </w:r>
      <w:r w:rsidR="00B42ED3" w:rsidRPr="008E1B74">
        <w:rPr>
          <w:sz w:val="28"/>
          <w:szCs w:val="28"/>
        </w:rPr>
        <w:t xml:space="preserve"> </w:t>
      </w:r>
      <w:r w:rsidR="00960F9A" w:rsidRPr="008E1B74">
        <w:rPr>
          <w:sz w:val="28"/>
          <w:szCs w:val="28"/>
        </w:rPr>
        <w:t>бумажном</w:t>
      </w:r>
      <w:r w:rsidR="00B42ED3" w:rsidRPr="008E1B74">
        <w:rPr>
          <w:sz w:val="28"/>
          <w:szCs w:val="28"/>
        </w:rPr>
        <w:t xml:space="preserve"> </w:t>
      </w:r>
      <w:r w:rsidR="00960F9A" w:rsidRPr="008E1B74">
        <w:rPr>
          <w:sz w:val="28"/>
          <w:szCs w:val="28"/>
        </w:rPr>
        <w:t>носителе</w:t>
      </w:r>
      <w:r w:rsidR="00B42ED3" w:rsidRPr="008E1B74">
        <w:rPr>
          <w:sz w:val="28"/>
          <w:szCs w:val="28"/>
        </w:rPr>
        <w:t xml:space="preserve"> </w:t>
      </w:r>
      <w:r w:rsidR="00960F9A" w:rsidRPr="008E1B74">
        <w:rPr>
          <w:sz w:val="28"/>
          <w:szCs w:val="28"/>
        </w:rPr>
        <w:t>и</w:t>
      </w:r>
      <w:r w:rsidR="00B42ED3" w:rsidRPr="008E1B74">
        <w:rPr>
          <w:sz w:val="28"/>
          <w:szCs w:val="28"/>
        </w:rPr>
        <w:t xml:space="preserve"> </w:t>
      </w:r>
      <w:r w:rsidR="00960F9A" w:rsidRPr="008E1B74">
        <w:rPr>
          <w:sz w:val="28"/>
          <w:szCs w:val="28"/>
        </w:rPr>
        <w:t>заверение</w:t>
      </w:r>
      <w:r w:rsidR="00B42ED3" w:rsidRPr="008E1B74">
        <w:rPr>
          <w:sz w:val="28"/>
          <w:szCs w:val="28"/>
        </w:rPr>
        <w:t xml:space="preserve"> </w:t>
      </w:r>
      <w:r w:rsidR="00960F9A" w:rsidRPr="008E1B74">
        <w:rPr>
          <w:sz w:val="28"/>
          <w:szCs w:val="28"/>
        </w:rPr>
        <w:t>выписок</w:t>
      </w:r>
      <w:r w:rsidR="00B42ED3" w:rsidRPr="008E1B74">
        <w:rPr>
          <w:sz w:val="28"/>
          <w:szCs w:val="28"/>
        </w:rPr>
        <w:t xml:space="preserve"> </w:t>
      </w:r>
      <w:r w:rsidR="00960F9A" w:rsidRPr="008E1B74">
        <w:rPr>
          <w:sz w:val="28"/>
          <w:szCs w:val="28"/>
        </w:rPr>
        <w:t>из</w:t>
      </w:r>
      <w:r w:rsidR="00B42ED3" w:rsidRPr="008E1B74">
        <w:rPr>
          <w:sz w:val="28"/>
          <w:szCs w:val="28"/>
        </w:rPr>
        <w:t xml:space="preserve"> </w:t>
      </w:r>
      <w:r w:rsidR="00960F9A" w:rsidRPr="008E1B74">
        <w:rPr>
          <w:sz w:val="28"/>
          <w:szCs w:val="28"/>
        </w:rPr>
        <w:t>информационных</w:t>
      </w:r>
      <w:r w:rsidR="00B42ED3" w:rsidRPr="008E1B74">
        <w:rPr>
          <w:sz w:val="28"/>
          <w:szCs w:val="28"/>
        </w:rPr>
        <w:t xml:space="preserve"> </w:t>
      </w:r>
      <w:r w:rsidR="00960F9A" w:rsidRPr="008E1B74">
        <w:rPr>
          <w:sz w:val="28"/>
          <w:szCs w:val="28"/>
        </w:rPr>
        <w:t>систем</w:t>
      </w:r>
      <w:r w:rsidR="00B42ED3" w:rsidRPr="008E1B74">
        <w:rPr>
          <w:sz w:val="28"/>
          <w:szCs w:val="28"/>
        </w:rPr>
        <w:t xml:space="preserve"> </w:t>
      </w:r>
      <w:r w:rsidR="00960F9A" w:rsidRPr="008E1B74">
        <w:rPr>
          <w:sz w:val="28"/>
          <w:szCs w:val="28"/>
        </w:rPr>
        <w:t>органов,</w:t>
      </w:r>
      <w:r w:rsidR="00B42ED3" w:rsidRPr="008E1B74">
        <w:rPr>
          <w:sz w:val="28"/>
          <w:szCs w:val="28"/>
        </w:rPr>
        <w:t xml:space="preserve"> </w:t>
      </w:r>
      <w:r w:rsidR="00960F9A" w:rsidRPr="008E1B74">
        <w:rPr>
          <w:sz w:val="28"/>
          <w:szCs w:val="28"/>
        </w:rPr>
        <w:t>предоставляющих</w:t>
      </w:r>
      <w:r w:rsidR="00B42ED3" w:rsidRPr="008E1B74">
        <w:rPr>
          <w:sz w:val="28"/>
          <w:szCs w:val="28"/>
        </w:rPr>
        <w:t xml:space="preserve"> </w:t>
      </w:r>
      <w:r w:rsidR="00960F9A" w:rsidRPr="008E1B74">
        <w:rPr>
          <w:sz w:val="28"/>
          <w:szCs w:val="28"/>
        </w:rPr>
        <w:t>муниципальные</w:t>
      </w:r>
      <w:r w:rsidR="00B42ED3" w:rsidRPr="008E1B74">
        <w:rPr>
          <w:sz w:val="28"/>
          <w:szCs w:val="28"/>
        </w:rPr>
        <w:t xml:space="preserve"> </w:t>
      </w:r>
      <w:r w:rsidR="00960F9A" w:rsidRPr="008E1B74">
        <w:rPr>
          <w:sz w:val="28"/>
          <w:szCs w:val="28"/>
        </w:rPr>
        <w:t>услуги.</w:t>
      </w:r>
    </w:p>
    <w:p w:rsidR="00960F9A" w:rsidRPr="008E1B74" w:rsidRDefault="00960F9A" w:rsidP="00960F9A">
      <w:pPr>
        <w:ind w:firstLine="709"/>
        <w:jc w:val="both"/>
        <w:rPr>
          <w:sz w:val="28"/>
          <w:szCs w:val="28"/>
        </w:rPr>
      </w:pPr>
      <w:r w:rsidRPr="008E1B74">
        <w:rPr>
          <w:sz w:val="28"/>
          <w:szCs w:val="28"/>
        </w:rPr>
        <w:t>Для</w:t>
      </w:r>
      <w:r w:rsidR="00B42ED3" w:rsidRPr="008E1B74">
        <w:rPr>
          <w:sz w:val="28"/>
          <w:szCs w:val="28"/>
        </w:rPr>
        <w:t xml:space="preserve"> </w:t>
      </w:r>
      <w:r w:rsidRPr="008E1B74">
        <w:rPr>
          <w:sz w:val="28"/>
          <w:szCs w:val="28"/>
        </w:rPr>
        <w:t>получения</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заявитель</w:t>
      </w:r>
      <w:r w:rsidR="00B42ED3" w:rsidRPr="008E1B74">
        <w:rPr>
          <w:sz w:val="28"/>
          <w:szCs w:val="28"/>
        </w:rPr>
        <w:t xml:space="preserve"> </w:t>
      </w:r>
      <w:r w:rsidRPr="008E1B74">
        <w:rPr>
          <w:sz w:val="28"/>
          <w:szCs w:val="28"/>
        </w:rPr>
        <w:t>прибывает</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МФЦ</w:t>
      </w:r>
      <w:r w:rsidR="00B42ED3" w:rsidRPr="008E1B74">
        <w:rPr>
          <w:sz w:val="28"/>
          <w:szCs w:val="28"/>
        </w:rPr>
        <w:t xml:space="preserve"> </w:t>
      </w:r>
      <w:r w:rsidRPr="008E1B74">
        <w:rPr>
          <w:sz w:val="28"/>
          <w:szCs w:val="28"/>
        </w:rPr>
        <w:t>лично</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документом,</w:t>
      </w:r>
      <w:r w:rsidR="00B42ED3" w:rsidRPr="008E1B74">
        <w:rPr>
          <w:sz w:val="28"/>
          <w:szCs w:val="28"/>
        </w:rPr>
        <w:t xml:space="preserve"> </w:t>
      </w:r>
      <w:r w:rsidRPr="008E1B74">
        <w:rPr>
          <w:sz w:val="28"/>
          <w:szCs w:val="28"/>
        </w:rPr>
        <w:t>удостоверяющим</w:t>
      </w:r>
      <w:r w:rsidR="00B42ED3" w:rsidRPr="008E1B74">
        <w:rPr>
          <w:sz w:val="28"/>
          <w:szCs w:val="28"/>
        </w:rPr>
        <w:t xml:space="preserve"> </w:t>
      </w:r>
      <w:r w:rsidRPr="008E1B74">
        <w:rPr>
          <w:sz w:val="28"/>
          <w:szCs w:val="28"/>
        </w:rPr>
        <w:t>личность.</w:t>
      </w:r>
    </w:p>
    <w:p w:rsidR="00960F9A" w:rsidRPr="008E1B74" w:rsidRDefault="00960F9A" w:rsidP="00960F9A">
      <w:pPr>
        <w:ind w:firstLine="709"/>
        <w:jc w:val="both"/>
        <w:rPr>
          <w:sz w:val="28"/>
          <w:szCs w:val="28"/>
        </w:rPr>
      </w:pPr>
      <w:r w:rsidRPr="008E1B74">
        <w:rPr>
          <w:sz w:val="28"/>
          <w:szCs w:val="28"/>
        </w:rPr>
        <w:t>Основанием</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начала</w:t>
      </w:r>
      <w:r w:rsidR="00B42ED3" w:rsidRPr="008E1B74">
        <w:rPr>
          <w:sz w:val="28"/>
          <w:szCs w:val="28"/>
        </w:rPr>
        <w:t xml:space="preserve"> </w:t>
      </w:r>
      <w:r w:rsidRPr="008E1B74">
        <w:rPr>
          <w:sz w:val="28"/>
          <w:szCs w:val="28"/>
        </w:rPr>
        <w:t>административной</w:t>
      </w:r>
      <w:r w:rsidR="00B42ED3" w:rsidRPr="008E1B74">
        <w:rPr>
          <w:sz w:val="28"/>
          <w:szCs w:val="28"/>
        </w:rPr>
        <w:t xml:space="preserve"> </w:t>
      </w:r>
      <w:r w:rsidRPr="008E1B74">
        <w:rPr>
          <w:sz w:val="28"/>
          <w:szCs w:val="28"/>
        </w:rPr>
        <w:t>процедуры</w:t>
      </w:r>
      <w:r w:rsidR="00B42ED3" w:rsidRPr="008E1B74">
        <w:rPr>
          <w:sz w:val="28"/>
          <w:szCs w:val="28"/>
        </w:rPr>
        <w:t xml:space="preserve"> </w:t>
      </w:r>
      <w:r w:rsidRPr="008E1B74">
        <w:rPr>
          <w:sz w:val="28"/>
          <w:szCs w:val="28"/>
        </w:rPr>
        <w:t>является</w:t>
      </w:r>
      <w:r w:rsidR="00B42ED3" w:rsidRPr="008E1B74">
        <w:rPr>
          <w:sz w:val="28"/>
          <w:szCs w:val="28"/>
        </w:rPr>
        <w:t xml:space="preserve"> </w:t>
      </w:r>
      <w:r w:rsidRPr="008E1B74">
        <w:rPr>
          <w:sz w:val="28"/>
          <w:szCs w:val="28"/>
        </w:rPr>
        <w:t>получение</w:t>
      </w:r>
      <w:r w:rsidR="00B42ED3" w:rsidRPr="008E1B74">
        <w:rPr>
          <w:sz w:val="28"/>
          <w:szCs w:val="28"/>
        </w:rPr>
        <w:t xml:space="preserve"> </w:t>
      </w:r>
      <w:r w:rsidRPr="008E1B74">
        <w:rPr>
          <w:sz w:val="28"/>
          <w:szCs w:val="28"/>
        </w:rPr>
        <w:t>МФЦ</w:t>
      </w:r>
      <w:r w:rsidR="00B42ED3" w:rsidRPr="008E1B74">
        <w:rPr>
          <w:sz w:val="28"/>
          <w:szCs w:val="28"/>
        </w:rPr>
        <w:t xml:space="preserve"> </w:t>
      </w:r>
      <w:r w:rsidRPr="008E1B74">
        <w:rPr>
          <w:sz w:val="28"/>
          <w:szCs w:val="28"/>
        </w:rPr>
        <w:t>результата</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tabs>
          <w:tab w:val="left" w:pos="2842"/>
        </w:tabs>
        <w:ind w:firstLine="709"/>
        <w:jc w:val="both"/>
        <w:rPr>
          <w:sz w:val="28"/>
          <w:szCs w:val="28"/>
        </w:rPr>
      </w:pPr>
      <w:r w:rsidRPr="008E1B74">
        <w:rPr>
          <w:sz w:val="28"/>
          <w:szCs w:val="28"/>
        </w:rPr>
        <w:t>При</w:t>
      </w:r>
      <w:r w:rsidR="00B42ED3" w:rsidRPr="008E1B74">
        <w:rPr>
          <w:sz w:val="28"/>
          <w:szCs w:val="28"/>
        </w:rPr>
        <w:t xml:space="preserve"> </w:t>
      </w:r>
      <w:r w:rsidRPr="008E1B74">
        <w:rPr>
          <w:sz w:val="28"/>
          <w:szCs w:val="28"/>
        </w:rPr>
        <w:t>выдаче</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должностное</w:t>
      </w:r>
      <w:r w:rsidR="00B42ED3" w:rsidRPr="008E1B74">
        <w:rPr>
          <w:sz w:val="28"/>
          <w:szCs w:val="28"/>
        </w:rPr>
        <w:t xml:space="preserve"> </w:t>
      </w:r>
      <w:r w:rsidRPr="008E1B74">
        <w:rPr>
          <w:sz w:val="28"/>
          <w:szCs w:val="28"/>
        </w:rPr>
        <w:t>лицо</w:t>
      </w:r>
      <w:r w:rsidR="00B42ED3" w:rsidRPr="008E1B74">
        <w:rPr>
          <w:sz w:val="28"/>
          <w:szCs w:val="28"/>
        </w:rPr>
        <w:t xml:space="preserve"> </w:t>
      </w:r>
      <w:r w:rsidRPr="008E1B74">
        <w:rPr>
          <w:sz w:val="28"/>
          <w:szCs w:val="28"/>
        </w:rPr>
        <w:t>МФЦ:</w:t>
      </w:r>
    </w:p>
    <w:p w:rsidR="00960F9A" w:rsidRPr="008E1B74" w:rsidRDefault="00960F9A" w:rsidP="00960F9A">
      <w:pPr>
        <w:tabs>
          <w:tab w:val="left" w:pos="2842"/>
        </w:tabs>
        <w:ind w:firstLine="709"/>
        <w:jc w:val="both"/>
        <w:rPr>
          <w:sz w:val="28"/>
          <w:szCs w:val="28"/>
        </w:rPr>
      </w:pPr>
      <w:r w:rsidRPr="008E1B74">
        <w:rPr>
          <w:sz w:val="28"/>
          <w:szCs w:val="28"/>
        </w:rPr>
        <w:t>устанавливает</w:t>
      </w:r>
      <w:r w:rsidR="00B42ED3" w:rsidRPr="008E1B74">
        <w:rPr>
          <w:sz w:val="28"/>
          <w:szCs w:val="28"/>
        </w:rPr>
        <w:t xml:space="preserve"> </w:t>
      </w:r>
      <w:r w:rsidRPr="008E1B74">
        <w:rPr>
          <w:sz w:val="28"/>
          <w:szCs w:val="28"/>
        </w:rPr>
        <w:t>личность</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проверяет</w:t>
      </w:r>
      <w:r w:rsidR="00B42ED3" w:rsidRPr="008E1B74">
        <w:rPr>
          <w:sz w:val="28"/>
          <w:szCs w:val="28"/>
        </w:rPr>
        <w:t xml:space="preserve"> </w:t>
      </w:r>
      <w:r w:rsidRPr="008E1B74">
        <w:rPr>
          <w:sz w:val="28"/>
          <w:szCs w:val="28"/>
        </w:rPr>
        <w:t>наличие</w:t>
      </w:r>
      <w:r w:rsidR="00B42ED3" w:rsidRPr="008E1B74">
        <w:rPr>
          <w:sz w:val="28"/>
          <w:szCs w:val="28"/>
        </w:rPr>
        <w:t xml:space="preserve"> </w:t>
      </w:r>
      <w:r w:rsidRPr="008E1B74">
        <w:rPr>
          <w:sz w:val="28"/>
          <w:szCs w:val="28"/>
        </w:rPr>
        <w:t>расписки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случае</w:t>
      </w:r>
      <w:r w:rsidR="00B42ED3" w:rsidRPr="008E1B74">
        <w:rPr>
          <w:sz w:val="28"/>
          <w:szCs w:val="28"/>
        </w:rPr>
        <w:t xml:space="preserve"> </w:t>
      </w:r>
      <w:r w:rsidRPr="008E1B74">
        <w:rPr>
          <w:sz w:val="28"/>
          <w:szCs w:val="28"/>
        </w:rPr>
        <w:t>утери</w:t>
      </w:r>
      <w:r w:rsidR="00B42ED3" w:rsidRPr="008E1B74">
        <w:rPr>
          <w:sz w:val="28"/>
          <w:szCs w:val="28"/>
        </w:rPr>
        <w:t xml:space="preserve"> </w:t>
      </w:r>
      <w:r w:rsidRPr="008E1B74">
        <w:rPr>
          <w:sz w:val="28"/>
          <w:szCs w:val="28"/>
        </w:rPr>
        <w:t>заявителем</w:t>
      </w:r>
      <w:r w:rsidR="00B42ED3" w:rsidRPr="008E1B74">
        <w:rPr>
          <w:sz w:val="28"/>
          <w:szCs w:val="28"/>
        </w:rPr>
        <w:t xml:space="preserve"> </w:t>
      </w:r>
      <w:r w:rsidRPr="008E1B74">
        <w:rPr>
          <w:sz w:val="28"/>
          <w:szCs w:val="28"/>
        </w:rPr>
        <w:t>расписки</w:t>
      </w:r>
      <w:r w:rsidR="00B42ED3" w:rsidRPr="008E1B74">
        <w:rPr>
          <w:sz w:val="28"/>
          <w:szCs w:val="28"/>
        </w:rPr>
        <w:t xml:space="preserve"> </w:t>
      </w:r>
      <w:r w:rsidRPr="008E1B74">
        <w:rPr>
          <w:sz w:val="28"/>
          <w:szCs w:val="28"/>
        </w:rPr>
        <w:t>распечатывает</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использованием</w:t>
      </w:r>
      <w:r w:rsidR="00B42ED3" w:rsidRPr="008E1B74">
        <w:rPr>
          <w:sz w:val="28"/>
          <w:szCs w:val="28"/>
        </w:rPr>
        <w:t xml:space="preserve"> </w:t>
      </w:r>
      <w:r w:rsidRPr="008E1B74">
        <w:rPr>
          <w:sz w:val="28"/>
          <w:szCs w:val="28"/>
        </w:rPr>
        <w:t>программного</w:t>
      </w:r>
      <w:r w:rsidR="00B42ED3" w:rsidRPr="008E1B74">
        <w:rPr>
          <w:sz w:val="28"/>
          <w:szCs w:val="28"/>
        </w:rPr>
        <w:t xml:space="preserve"> </w:t>
      </w:r>
      <w:r w:rsidRPr="008E1B74">
        <w:rPr>
          <w:sz w:val="28"/>
          <w:szCs w:val="28"/>
        </w:rPr>
        <w:t>электронного</w:t>
      </w:r>
      <w:r w:rsidR="00B42ED3" w:rsidRPr="008E1B74">
        <w:rPr>
          <w:sz w:val="28"/>
          <w:szCs w:val="28"/>
        </w:rPr>
        <w:t xml:space="preserve"> </w:t>
      </w:r>
      <w:r w:rsidRPr="008E1B74">
        <w:rPr>
          <w:sz w:val="28"/>
          <w:szCs w:val="28"/>
        </w:rPr>
        <w:t>комплекса</w:t>
      </w:r>
      <w:r w:rsidR="00B42ED3" w:rsidRPr="008E1B74">
        <w:rPr>
          <w:sz w:val="28"/>
          <w:szCs w:val="28"/>
        </w:rPr>
        <w:t xml:space="preserve"> </w:t>
      </w:r>
      <w:r w:rsidRPr="008E1B74">
        <w:rPr>
          <w:sz w:val="28"/>
          <w:szCs w:val="28"/>
        </w:rPr>
        <w:t>один</w:t>
      </w:r>
      <w:r w:rsidR="00B42ED3" w:rsidRPr="008E1B74">
        <w:rPr>
          <w:sz w:val="28"/>
          <w:szCs w:val="28"/>
        </w:rPr>
        <w:t xml:space="preserve"> </w:t>
      </w:r>
      <w:r w:rsidRPr="008E1B74">
        <w:rPr>
          <w:sz w:val="28"/>
          <w:szCs w:val="28"/>
        </w:rPr>
        <w:t>экземпляр</w:t>
      </w:r>
      <w:r w:rsidR="00B42ED3" w:rsidRPr="008E1B74">
        <w:rPr>
          <w:sz w:val="28"/>
          <w:szCs w:val="28"/>
        </w:rPr>
        <w:t xml:space="preserve"> </w:t>
      </w:r>
      <w:r w:rsidRPr="008E1B74">
        <w:rPr>
          <w:sz w:val="28"/>
          <w:szCs w:val="28"/>
        </w:rPr>
        <w:t>расписки,</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обратной</w:t>
      </w:r>
      <w:r w:rsidR="00B42ED3" w:rsidRPr="008E1B74">
        <w:rPr>
          <w:sz w:val="28"/>
          <w:szCs w:val="28"/>
        </w:rPr>
        <w:t xml:space="preserve"> </w:t>
      </w:r>
      <w:r w:rsidRPr="008E1B74">
        <w:rPr>
          <w:sz w:val="28"/>
          <w:szCs w:val="28"/>
        </w:rPr>
        <w:t>стороне</w:t>
      </w:r>
      <w:r w:rsidR="00B42ED3" w:rsidRPr="008E1B74">
        <w:rPr>
          <w:sz w:val="28"/>
          <w:szCs w:val="28"/>
        </w:rPr>
        <w:t xml:space="preserve"> </w:t>
      </w:r>
      <w:r w:rsidRPr="008E1B74">
        <w:rPr>
          <w:sz w:val="28"/>
          <w:szCs w:val="28"/>
        </w:rPr>
        <w:t>которой</w:t>
      </w:r>
      <w:r w:rsidR="00B42ED3" w:rsidRPr="008E1B74">
        <w:rPr>
          <w:sz w:val="28"/>
          <w:szCs w:val="28"/>
        </w:rPr>
        <w:t xml:space="preserve"> </w:t>
      </w:r>
      <w:r w:rsidRPr="008E1B74">
        <w:rPr>
          <w:sz w:val="28"/>
          <w:szCs w:val="28"/>
        </w:rPr>
        <w:t>делает</w:t>
      </w:r>
      <w:r w:rsidR="00B42ED3" w:rsidRPr="008E1B74">
        <w:rPr>
          <w:sz w:val="28"/>
          <w:szCs w:val="28"/>
        </w:rPr>
        <w:t xml:space="preserve"> </w:t>
      </w:r>
      <w:r w:rsidRPr="008E1B74">
        <w:rPr>
          <w:sz w:val="28"/>
          <w:szCs w:val="28"/>
        </w:rPr>
        <w:t>надпись</w:t>
      </w:r>
      <w:r w:rsidR="00B42ED3" w:rsidRPr="008E1B74">
        <w:rPr>
          <w:sz w:val="28"/>
          <w:szCs w:val="28"/>
        </w:rPr>
        <w:t xml:space="preserve"> </w:t>
      </w:r>
      <w:r w:rsidRPr="008E1B74">
        <w:rPr>
          <w:sz w:val="28"/>
          <w:szCs w:val="28"/>
        </w:rPr>
        <w:t>«оригинал</w:t>
      </w:r>
      <w:r w:rsidR="00B42ED3" w:rsidRPr="008E1B74">
        <w:rPr>
          <w:sz w:val="28"/>
          <w:szCs w:val="28"/>
        </w:rPr>
        <w:t xml:space="preserve"> </w:t>
      </w:r>
      <w:r w:rsidRPr="008E1B74">
        <w:rPr>
          <w:sz w:val="28"/>
          <w:szCs w:val="28"/>
        </w:rPr>
        <w:t>расписки</w:t>
      </w:r>
      <w:r w:rsidR="00B42ED3" w:rsidRPr="008E1B74">
        <w:rPr>
          <w:sz w:val="28"/>
          <w:szCs w:val="28"/>
        </w:rPr>
        <w:t xml:space="preserve"> </w:t>
      </w:r>
      <w:r w:rsidRPr="008E1B74">
        <w:rPr>
          <w:sz w:val="28"/>
          <w:szCs w:val="28"/>
        </w:rPr>
        <w:t>утерян»,</w:t>
      </w:r>
      <w:r w:rsidR="00B42ED3" w:rsidRPr="008E1B74">
        <w:rPr>
          <w:sz w:val="28"/>
          <w:szCs w:val="28"/>
        </w:rPr>
        <w:t xml:space="preserve"> </w:t>
      </w:r>
      <w:r w:rsidRPr="008E1B74">
        <w:rPr>
          <w:sz w:val="28"/>
          <w:szCs w:val="28"/>
        </w:rPr>
        <w:t>ставит</w:t>
      </w:r>
      <w:r w:rsidR="00B42ED3" w:rsidRPr="008E1B74">
        <w:rPr>
          <w:sz w:val="28"/>
          <w:szCs w:val="28"/>
        </w:rPr>
        <w:t xml:space="preserve"> </w:t>
      </w:r>
      <w:r w:rsidRPr="008E1B74">
        <w:rPr>
          <w:sz w:val="28"/>
          <w:szCs w:val="28"/>
        </w:rPr>
        <w:t>дату</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подпись);</w:t>
      </w:r>
    </w:p>
    <w:p w:rsidR="00960F9A" w:rsidRPr="008E1B74" w:rsidRDefault="00960F9A" w:rsidP="00960F9A">
      <w:pPr>
        <w:tabs>
          <w:tab w:val="left" w:pos="2842"/>
        </w:tabs>
        <w:ind w:firstLine="709"/>
        <w:jc w:val="both"/>
        <w:rPr>
          <w:sz w:val="28"/>
          <w:szCs w:val="28"/>
        </w:rPr>
      </w:pPr>
      <w:r w:rsidRPr="008E1B74">
        <w:rPr>
          <w:sz w:val="28"/>
          <w:szCs w:val="28"/>
        </w:rPr>
        <w:t>знакомит</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содержанием</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выдает</w:t>
      </w:r>
      <w:r w:rsidR="00B42ED3" w:rsidRPr="008E1B74">
        <w:rPr>
          <w:sz w:val="28"/>
          <w:szCs w:val="28"/>
        </w:rPr>
        <w:t xml:space="preserve"> </w:t>
      </w:r>
      <w:r w:rsidRPr="008E1B74">
        <w:rPr>
          <w:sz w:val="28"/>
          <w:szCs w:val="28"/>
        </w:rPr>
        <w:t>их.</w:t>
      </w:r>
    </w:p>
    <w:p w:rsidR="00960F9A" w:rsidRPr="008E1B74" w:rsidRDefault="00CF2A81" w:rsidP="00960F9A">
      <w:pPr>
        <w:ind w:firstLine="709"/>
        <w:jc w:val="both"/>
        <w:rPr>
          <w:sz w:val="28"/>
          <w:szCs w:val="28"/>
        </w:rPr>
      </w:pPr>
      <w:r w:rsidRPr="008E1B74">
        <w:rPr>
          <w:sz w:val="28"/>
          <w:szCs w:val="28"/>
        </w:rPr>
        <w:lastRenderedPageBreak/>
        <w:t>3.</w:t>
      </w:r>
      <w:r w:rsidR="007249E5" w:rsidRPr="008E1B74">
        <w:rPr>
          <w:sz w:val="28"/>
          <w:szCs w:val="28"/>
        </w:rPr>
        <w:t>11</w:t>
      </w:r>
      <w:r w:rsidR="00960F9A" w:rsidRPr="008E1B74">
        <w:rPr>
          <w:sz w:val="28"/>
          <w:szCs w:val="28"/>
        </w:rPr>
        <w:t>.5.</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случае</w:t>
      </w:r>
      <w:r w:rsidR="00B42ED3" w:rsidRPr="008E1B74">
        <w:rPr>
          <w:sz w:val="28"/>
          <w:szCs w:val="28"/>
        </w:rPr>
        <w:t xml:space="preserve"> </w:t>
      </w:r>
      <w:r w:rsidR="00960F9A" w:rsidRPr="008E1B74">
        <w:rPr>
          <w:sz w:val="28"/>
          <w:szCs w:val="28"/>
        </w:rPr>
        <w:t>обращения</w:t>
      </w:r>
      <w:r w:rsidR="00B42ED3" w:rsidRPr="008E1B74">
        <w:rPr>
          <w:sz w:val="28"/>
          <w:szCs w:val="28"/>
        </w:rPr>
        <w:t xml:space="preserve"> </w:t>
      </w:r>
      <w:r w:rsidR="00960F9A" w:rsidRPr="008E1B74">
        <w:rPr>
          <w:sz w:val="28"/>
          <w:szCs w:val="28"/>
        </w:rPr>
        <w:t>заявителя</w:t>
      </w:r>
      <w:r w:rsidR="00B42ED3" w:rsidRPr="008E1B74">
        <w:rPr>
          <w:sz w:val="28"/>
          <w:szCs w:val="28"/>
        </w:rPr>
        <w:t xml:space="preserve"> </w:t>
      </w:r>
      <w:r w:rsidR="00960F9A" w:rsidRPr="008E1B74">
        <w:rPr>
          <w:sz w:val="28"/>
          <w:szCs w:val="28"/>
        </w:rPr>
        <w:t>за</w:t>
      </w:r>
      <w:r w:rsidR="00B42ED3" w:rsidRPr="008E1B74">
        <w:rPr>
          <w:sz w:val="28"/>
          <w:szCs w:val="28"/>
        </w:rPr>
        <w:t xml:space="preserve"> </w:t>
      </w:r>
      <w:r w:rsidR="00960F9A" w:rsidRPr="008E1B74">
        <w:rPr>
          <w:sz w:val="28"/>
          <w:szCs w:val="28"/>
        </w:rPr>
        <w:t>предоставлением</w:t>
      </w:r>
      <w:r w:rsidR="00B42ED3" w:rsidRPr="008E1B74">
        <w:rPr>
          <w:sz w:val="28"/>
          <w:szCs w:val="28"/>
        </w:rPr>
        <w:t xml:space="preserve"> </w:t>
      </w:r>
      <w:r w:rsidR="00960F9A" w:rsidRPr="008E1B74">
        <w:rPr>
          <w:sz w:val="28"/>
          <w:szCs w:val="28"/>
        </w:rPr>
        <w:t>муниципальной</w:t>
      </w:r>
      <w:r w:rsidR="00B42ED3" w:rsidRPr="008E1B74">
        <w:rPr>
          <w:sz w:val="28"/>
          <w:szCs w:val="28"/>
        </w:rPr>
        <w:t xml:space="preserve"> </w:t>
      </w:r>
      <w:r w:rsidR="00960F9A" w:rsidRPr="008E1B74">
        <w:rPr>
          <w:sz w:val="28"/>
          <w:szCs w:val="28"/>
        </w:rPr>
        <w:t>услуги</w:t>
      </w:r>
      <w:r w:rsidR="00B42ED3" w:rsidRPr="008E1B74">
        <w:rPr>
          <w:sz w:val="28"/>
          <w:szCs w:val="28"/>
        </w:rPr>
        <w:t xml:space="preserve"> </w:t>
      </w:r>
      <w:r w:rsidR="00960F9A" w:rsidRPr="008E1B74">
        <w:rPr>
          <w:sz w:val="28"/>
          <w:szCs w:val="28"/>
        </w:rPr>
        <w:t>по</w:t>
      </w:r>
      <w:r w:rsidR="00B42ED3" w:rsidRPr="008E1B74">
        <w:rPr>
          <w:sz w:val="28"/>
          <w:szCs w:val="28"/>
        </w:rPr>
        <w:t xml:space="preserve"> </w:t>
      </w:r>
      <w:r w:rsidR="00960F9A" w:rsidRPr="008E1B74">
        <w:rPr>
          <w:sz w:val="28"/>
          <w:szCs w:val="28"/>
        </w:rPr>
        <w:t>экстерриториальному</w:t>
      </w:r>
      <w:r w:rsidR="00B42ED3" w:rsidRPr="008E1B74">
        <w:rPr>
          <w:sz w:val="28"/>
          <w:szCs w:val="28"/>
        </w:rPr>
        <w:t xml:space="preserve"> </w:t>
      </w:r>
      <w:r w:rsidR="00960F9A" w:rsidRPr="008E1B74">
        <w:rPr>
          <w:sz w:val="28"/>
          <w:szCs w:val="28"/>
        </w:rPr>
        <w:t>принципу</w:t>
      </w:r>
      <w:r w:rsidR="00B42ED3" w:rsidRPr="008E1B74">
        <w:rPr>
          <w:sz w:val="28"/>
          <w:szCs w:val="28"/>
        </w:rPr>
        <w:t xml:space="preserve"> </w:t>
      </w:r>
      <w:r w:rsidR="00960F9A" w:rsidRPr="008E1B74">
        <w:rPr>
          <w:sz w:val="28"/>
          <w:szCs w:val="28"/>
        </w:rPr>
        <w:t>МФЦ:</w:t>
      </w:r>
    </w:p>
    <w:p w:rsidR="00960F9A" w:rsidRPr="008E1B74" w:rsidRDefault="00960F9A" w:rsidP="00960F9A">
      <w:pPr>
        <w:ind w:firstLine="709"/>
        <w:jc w:val="both"/>
        <w:rPr>
          <w:sz w:val="28"/>
          <w:szCs w:val="28"/>
        </w:rPr>
      </w:pPr>
      <w:r w:rsidRPr="008E1B74">
        <w:rPr>
          <w:sz w:val="28"/>
          <w:szCs w:val="28"/>
        </w:rPr>
        <w:t>-</w:t>
      </w:r>
      <w:r w:rsidR="00B42ED3" w:rsidRPr="008E1B74">
        <w:rPr>
          <w:sz w:val="28"/>
          <w:szCs w:val="28"/>
        </w:rPr>
        <w:t xml:space="preserve"> </w:t>
      </w:r>
      <w:r w:rsidRPr="008E1B74">
        <w:rPr>
          <w:sz w:val="28"/>
          <w:szCs w:val="28"/>
        </w:rPr>
        <w:t>принимает</w:t>
      </w:r>
      <w:r w:rsidR="00B42ED3" w:rsidRPr="008E1B74">
        <w:rPr>
          <w:sz w:val="28"/>
          <w:szCs w:val="28"/>
        </w:rPr>
        <w:t xml:space="preserve"> </w:t>
      </w:r>
      <w:r w:rsidRPr="008E1B74">
        <w:rPr>
          <w:sz w:val="28"/>
          <w:szCs w:val="28"/>
        </w:rPr>
        <w:t>от</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заявление</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документы,</w:t>
      </w:r>
      <w:r w:rsidR="00B42ED3" w:rsidRPr="008E1B74">
        <w:rPr>
          <w:sz w:val="28"/>
          <w:szCs w:val="28"/>
        </w:rPr>
        <w:t xml:space="preserve"> </w:t>
      </w:r>
      <w:r w:rsidRPr="008E1B74">
        <w:rPr>
          <w:sz w:val="28"/>
          <w:szCs w:val="28"/>
        </w:rPr>
        <w:t>представленные</w:t>
      </w:r>
      <w:r w:rsidR="00B42ED3" w:rsidRPr="008E1B74">
        <w:rPr>
          <w:sz w:val="28"/>
          <w:szCs w:val="28"/>
        </w:rPr>
        <w:t xml:space="preserve"> </w:t>
      </w:r>
      <w:r w:rsidRPr="008E1B74">
        <w:rPr>
          <w:sz w:val="28"/>
          <w:szCs w:val="28"/>
        </w:rPr>
        <w:t>заявителем;</w:t>
      </w:r>
    </w:p>
    <w:p w:rsidR="00960F9A" w:rsidRPr="008E1B74" w:rsidRDefault="00960F9A" w:rsidP="00960F9A">
      <w:pPr>
        <w:ind w:firstLine="709"/>
        <w:jc w:val="both"/>
        <w:rPr>
          <w:sz w:val="28"/>
          <w:szCs w:val="28"/>
        </w:rPr>
      </w:pPr>
      <w:r w:rsidRPr="008E1B74">
        <w:rPr>
          <w:sz w:val="28"/>
          <w:szCs w:val="28"/>
        </w:rPr>
        <w:t>-</w:t>
      </w:r>
      <w:r w:rsidR="00B42ED3" w:rsidRPr="008E1B74">
        <w:rPr>
          <w:sz w:val="28"/>
          <w:szCs w:val="28"/>
        </w:rPr>
        <w:t xml:space="preserve"> </w:t>
      </w:r>
      <w:r w:rsidRPr="008E1B74">
        <w:rPr>
          <w:sz w:val="28"/>
          <w:szCs w:val="28"/>
        </w:rPr>
        <w:t>осуществляет</w:t>
      </w:r>
      <w:r w:rsidR="00B42ED3" w:rsidRPr="008E1B74">
        <w:rPr>
          <w:sz w:val="28"/>
          <w:szCs w:val="28"/>
        </w:rPr>
        <w:t xml:space="preserve"> </w:t>
      </w:r>
      <w:r w:rsidRPr="008E1B74">
        <w:rPr>
          <w:sz w:val="28"/>
          <w:szCs w:val="28"/>
        </w:rPr>
        <w:t>копирование</w:t>
      </w:r>
      <w:r w:rsidR="00B42ED3" w:rsidRPr="008E1B74">
        <w:rPr>
          <w:sz w:val="28"/>
          <w:szCs w:val="28"/>
        </w:rPr>
        <w:t xml:space="preserve"> </w:t>
      </w:r>
      <w:r w:rsidRPr="008E1B74">
        <w:rPr>
          <w:sz w:val="28"/>
          <w:szCs w:val="28"/>
        </w:rPr>
        <w:t>(сканирование)</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предусмотренных</w:t>
      </w:r>
      <w:r w:rsidR="00B42ED3" w:rsidRPr="008E1B74">
        <w:rPr>
          <w:sz w:val="28"/>
          <w:szCs w:val="28"/>
        </w:rPr>
        <w:t xml:space="preserve"> </w:t>
      </w:r>
      <w:r w:rsidRPr="008E1B74">
        <w:rPr>
          <w:sz w:val="28"/>
          <w:szCs w:val="28"/>
        </w:rPr>
        <w:t>частью</w:t>
      </w:r>
      <w:r w:rsidR="00B42ED3" w:rsidRPr="008E1B74">
        <w:rPr>
          <w:sz w:val="28"/>
          <w:szCs w:val="28"/>
        </w:rPr>
        <w:t xml:space="preserve"> </w:t>
      </w:r>
      <w:r w:rsidRPr="008E1B74">
        <w:rPr>
          <w:sz w:val="28"/>
          <w:szCs w:val="28"/>
        </w:rPr>
        <w:t>6</w:t>
      </w:r>
      <w:r w:rsidR="00B42ED3" w:rsidRPr="008E1B74">
        <w:rPr>
          <w:sz w:val="28"/>
          <w:szCs w:val="28"/>
        </w:rPr>
        <w:t xml:space="preserve"> </w:t>
      </w:r>
      <w:r w:rsidRPr="008E1B74">
        <w:rPr>
          <w:sz w:val="28"/>
          <w:szCs w:val="28"/>
        </w:rPr>
        <w:t>статьи</w:t>
      </w:r>
      <w:r w:rsidR="00B42ED3" w:rsidRPr="008E1B74">
        <w:rPr>
          <w:sz w:val="28"/>
          <w:szCs w:val="28"/>
        </w:rPr>
        <w:t xml:space="preserve"> </w:t>
      </w:r>
      <w:r w:rsidRPr="008E1B74">
        <w:rPr>
          <w:sz w:val="28"/>
          <w:szCs w:val="28"/>
        </w:rPr>
        <w:t>7</w:t>
      </w:r>
      <w:r w:rsidR="00B42ED3" w:rsidRPr="008E1B74">
        <w:rPr>
          <w:sz w:val="28"/>
          <w:szCs w:val="28"/>
        </w:rPr>
        <w:t xml:space="preserve"> </w:t>
      </w:r>
      <w:r w:rsidRPr="008E1B74">
        <w:rPr>
          <w:sz w:val="28"/>
          <w:szCs w:val="28"/>
        </w:rPr>
        <w:t>Федерального</w:t>
      </w:r>
      <w:r w:rsidR="00B42ED3" w:rsidRPr="008E1B74">
        <w:rPr>
          <w:sz w:val="28"/>
          <w:szCs w:val="28"/>
        </w:rPr>
        <w:t xml:space="preserve"> </w:t>
      </w:r>
      <w:r w:rsidRPr="008E1B74">
        <w:rPr>
          <w:sz w:val="28"/>
          <w:szCs w:val="28"/>
        </w:rPr>
        <w:t>закона</w:t>
      </w:r>
      <w:hyperlink r:id="rId11" w:history="1">
        <w:r w:rsidR="00B42ED3" w:rsidRPr="008E1B74">
          <w:rPr>
            <w:rStyle w:val="ListLabel11"/>
            <w:color w:val="auto"/>
            <w:szCs w:val="28"/>
          </w:rPr>
          <w:t xml:space="preserve"> </w:t>
        </w:r>
        <w:r w:rsidRPr="008E1B74">
          <w:rPr>
            <w:rStyle w:val="ListLabel11"/>
            <w:color w:val="auto"/>
            <w:szCs w:val="28"/>
          </w:rPr>
          <w:t>от</w:t>
        </w:r>
        <w:r w:rsidR="00B42ED3" w:rsidRPr="008E1B74">
          <w:rPr>
            <w:rStyle w:val="ListLabel11"/>
            <w:color w:val="auto"/>
            <w:szCs w:val="28"/>
          </w:rPr>
          <w:t xml:space="preserve"> </w:t>
        </w:r>
        <w:r w:rsidRPr="008E1B74">
          <w:rPr>
            <w:rStyle w:val="ListLabel11"/>
            <w:color w:val="auto"/>
            <w:szCs w:val="28"/>
          </w:rPr>
          <w:t>27</w:t>
        </w:r>
        <w:r w:rsidR="00B42ED3" w:rsidRPr="008E1B74">
          <w:rPr>
            <w:rStyle w:val="ListLabel11"/>
            <w:color w:val="auto"/>
            <w:szCs w:val="28"/>
          </w:rPr>
          <w:t xml:space="preserve"> </w:t>
        </w:r>
        <w:r w:rsidRPr="008E1B74">
          <w:rPr>
            <w:rStyle w:val="ListLabel11"/>
            <w:color w:val="auto"/>
            <w:szCs w:val="28"/>
          </w:rPr>
          <w:t>июля</w:t>
        </w:r>
        <w:r w:rsidR="00B42ED3" w:rsidRPr="008E1B74">
          <w:rPr>
            <w:rStyle w:val="ListLabel11"/>
            <w:color w:val="auto"/>
            <w:szCs w:val="28"/>
          </w:rPr>
          <w:t xml:space="preserve"> </w:t>
        </w:r>
        <w:r w:rsidRPr="008E1B74">
          <w:rPr>
            <w:rStyle w:val="ListLabel11"/>
            <w:color w:val="auto"/>
            <w:szCs w:val="28"/>
          </w:rPr>
          <w:t>2010</w:t>
        </w:r>
        <w:r w:rsidR="00B42ED3" w:rsidRPr="008E1B74">
          <w:rPr>
            <w:rStyle w:val="ListLabel11"/>
            <w:color w:val="auto"/>
            <w:szCs w:val="28"/>
          </w:rPr>
          <w:t xml:space="preserve"> </w:t>
        </w:r>
        <w:r w:rsidRPr="008E1B74">
          <w:rPr>
            <w:rStyle w:val="ListLabel11"/>
            <w:color w:val="auto"/>
            <w:szCs w:val="28"/>
          </w:rPr>
          <w:t>года</w:t>
        </w:r>
        <w:r w:rsidR="00B42ED3" w:rsidRPr="008E1B74">
          <w:rPr>
            <w:rStyle w:val="ListLabel11"/>
            <w:color w:val="auto"/>
            <w:szCs w:val="28"/>
          </w:rPr>
          <w:t xml:space="preserve"> </w:t>
        </w:r>
        <w:r w:rsidRPr="008E1B74">
          <w:rPr>
            <w:rStyle w:val="ListLabel11"/>
            <w:color w:val="auto"/>
            <w:szCs w:val="28"/>
          </w:rPr>
          <w:t>№</w:t>
        </w:r>
        <w:r w:rsidR="00B42ED3" w:rsidRPr="008E1B74">
          <w:rPr>
            <w:rStyle w:val="ListLabel11"/>
            <w:color w:val="auto"/>
            <w:szCs w:val="28"/>
          </w:rPr>
          <w:t xml:space="preserve"> </w:t>
        </w:r>
        <w:r w:rsidRPr="008E1B74">
          <w:rPr>
            <w:rStyle w:val="ListLabel11"/>
            <w:color w:val="auto"/>
            <w:szCs w:val="28"/>
          </w:rPr>
          <w:t>210-ФЗ</w:t>
        </w:r>
        <w:r w:rsidR="00B42ED3" w:rsidRPr="008E1B74">
          <w:rPr>
            <w:rStyle w:val="ListLabel11"/>
            <w:color w:val="auto"/>
            <w:szCs w:val="28"/>
          </w:rPr>
          <w:t xml:space="preserve"> </w:t>
        </w:r>
        <w:r w:rsidRPr="008E1B74">
          <w:rPr>
            <w:rStyle w:val="ListLabel11"/>
            <w:color w:val="auto"/>
            <w:szCs w:val="28"/>
          </w:rPr>
          <w:t>«Об</w:t>
        </w:r>
        <w:r w:rsidR="00B42ED3" w:rsidRPr="008E1B74">
          <w:rPr>
            <w:rStyle w:val="ListLabel11"/>
            <w:color w:val="auto"/>
            <w:szCs w:val="28"/>
          </w:rPr>
          <w:t xml:space="preserve"> </w:t>
        </w:r>
        <w:r w:rsidRPr="008E1B74">
          <w:rPr>
            <w:rStyle w:val="ListLabel11"/>
            <w:color w:val="auto"/>
            <w:szCs w:val="28"/>
          </w:rPr>
          <w:t>организации</w:t>
        </w:r>
        <w:r w:rsidR="00B42ED3" w:rsidRPr="008E1B74">
          <w:rPr>
            <w:rStyle w:val="ListLabel11"/>
            <w:color w:val="auto"/>
            <w:szCs w:val="28"/>
          </w:rPr>
          <w:t xml:space="preserve"> </w:t>
        </w:r>
        <w:r w:rsidRPr="008E1B74">
          <w:rPr>
            <w:rStyle w:val="ListLabel11"/>
            <w:color w:val="auto"/>
            <w:szCs w:val="28"/>
          </w:rPr>
          <w:t>предоставления</w:t>
        </w:r>
        <w:r w:rsidR="00B42ED3" w:rsidRPr="008E1B74">
          <w:rPr>
            <w:rStyle w:val="ListLabel11"/>
            <w:color w:val="auto"/>
            <w:szCs w:val="28"/>
          </w:rPr>
          <w:t xml:space="preserve"> </w:t>
        </w:r>
        <w:r w:rsidRPr="008E1B74">
          <w:rPr>
            <w:rStyle w:val="ListLabel11"/>
            <w:color w:val="auto"/>
            <w:szCs w:val="28"/>
          </w:rPr>
          <w:t>государственных</w:t>
        </w:r>
        <w:r w:rsidR="00B42ED3" w:rsidRPr="008E1B74">
          <w:rPr>
            <w:rStyle w:val="ListLabel11"/>
            <w:color w:val="auto"/>
            <w:szCs w:val="28"/>
          </w:rPr>
          <w:t xml:space="preserve"> </w:t>
        </w:r>
        <w:r w:rsidRPr="008E1B74">
          <w:rPr>
            <w:rStyle w:val="ListLabel11"/>
            <w:color w:val="auto"/>
            <w:szCs w:val="28"/>
          </w:rPr>
          <w:t>и</w:t>
        </w:r>
        <w:r w:rsidR="00B42ED3" w:rsidRPr="008E1B74">
          <w:rPr>
            <w:rStyle w:val="ListLabel11"/>
            <w:color w:val="auto"/>
            <w:szCs w:val="28"/>
          </w:rPr>
          <w:t xml:space="preserve"> </w:t>
        </w:r>
        <w:r w:rsidRPr="008E1B74">
          <w:rPr>
            <w:rStyle w:val="ListLabel11"/>
            <w:color w:val="auto"/>
            <w:szCs w:val="28"/>
          </w:rPr>
          <w:t>муниципальных</w:t>
        </w:r>
        <w:r w:rsidR="00B42ED3" w:rsidRPr="008E1B74">
          <w:rPr>
            <w:rStyle w:val="ListLabel11"/>
            <w:color w:val="auto"/>
            <w:szCs w:val="28"/>
          </w:rPr>
          <w:t xml:space="preserve"> </w:t>
        </w:r>
        <w:r w:rsidRPr="008E1B74">
          <w:rPr>
            <w:rStyle w:val="ListLabel11"/>
            <w:color w:val="auto"/>
            <w:szCs w:val="28"/>
          </w:rPr>
          <w:t>услуг»</w:t>
        </w:r>
      </w:hyperlink>
      <w:r w:rsidR="00B42ED3" w:rsidRPr="008E1B74">
        <w:rPr>
          <w:sz w:val="28"/>
          <w:szCs w:val="28"/>
        </w:rPr>
        <w:t xml:space="preserve"> </w:t>
      </w:r>
      <w:r w:rsidRPr="008E1B74">
        <w:rPr>
          <w:sz w:val="28"/>
          <w:szCs w:val="28"/>
        </w:rPr>
        <w:t>(далее</w:t>
      </w:r>
      <w:r w:rsidR="00B42ED3" w:rsidRPr="008E1B74">
        <w:rPr>
          <w:sz w:val="28"/>
          <w:szCs w:val="28"/>
        </w:rPr>
        <w:t xml:space="preserve"> </w:t>
      </w:r>
      <w:r w:rsidRPr="008E1B74">
        <w:rPr>
          <w:sz w:val="28"/>
          <w:szCs w:val="28"/>
        </w:rPr>
        <w:t>–</w:t>
      </w:r>
      <w:r w:rsidR="00B42ED3" w:rsidRPr="008E1B74">
        <w:rPr>
          <w:sz w:val="28"/>
          <w:szCs w:val="28"/>
        </w:rPr>
        <w:t xml:space="preserve"> </w:t>
      </w:r>
      <w:r w:rsidRPr="008E1B74">
        <w:rPr>
          <w:sz w:val="28"/>
          <w:szCs w:val="28"/>
        </w:rPr>
        <w:t>документы</w:t>
      </w:r>
      <w:r w:rsidR="00B42ED3" w:rsidRPr="008E1B74">
        <w:rPr>
          <w:sz w:val="28"/>
          <w:szCs w:val="28"/>
        </w:rPr>
        <w:t xml:space="preserve"> </w:t>
      </w:r>
      <w:r w:rsidRPr="008E1B74">
        <w:rPr>
          <w:sz w:val="28"/>
          <w:szCs w:val="28"/>
        </w:rPr>
        <w:t>личного</w:t>
      </w:r>
      <w:r w:rsidR="00B42ED3" w:rsidRPr="008E1B74">
        <w:rPr>
          <w:sz w:val="28"/>
          <w:szCs w:val="28"/>
        </w:rPr>
        <w:t xml:space="preserve"> </w:t>
      </w:r>
      <w:r w:rsidRPr="008E1B74">
        <w:rPr>
          <w:sz w:val="28"/>
          <w:szCs w:val="28"/>
        </w:rPr>
        <w:t>происхождения)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представленных</w:t>
      </w:r>
      <w:r w:rsidR="00B42ED3" w:rsidRPr="008E1B74">
        <w:rPr>
          <w:sz w:val="28"/>
          <w:szCs w:val="28"/>
        </w:rPr>
        <w:t xml:space="preserve"> </w:t>
      </w:r>
      <w:r w:rsidRPr="008E1B74">
        <w:rPr>
          <w:sz w:val="28"/>
          <w:szCs w:val="28"/>
        </w:rPr>
        <w:t>заявителем,</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случае,</w:t>
      </w:r>
      <w:r w:rsidR="00B42ED3" w:rsidRPr="008E1B74">
        <w:rPr>
          <w:sz w:val="28"/>
          <w:szCs w:val="28"/>
        </w:rPr>
        <w:t xml:space="preserve"> </w:t>
      </w:r>
      <w:r w:rsidRPr="008E1B74">
        <w:rPr>
          <w:sz w:val="28"/>
          <w:szCs w:val="28"/>
        </w:rPr>
        <w:t>если</w:t>
      </w:r>
      <w:r w:rsidR="00B42ED3" w:rsidRPr="008E1B74">
        <w:rPr>
          <w:sz w:val="28"/>
          <w:szCs w:val="28"/>
        </w:rPr>
        <w:t xml:space="preserve"> </w:t>
      </w:r>
      <w:r w:rsidRPr="008E1B74">
        <w:rPr>
          <w:sz w:val="28"/>
          <w:szCs w:val="28"/>
        </w:rPr>
        <w:t>заявитель</w:t>
      </w:r>
      <w:r w:rsidR="00B42ED3" w:rsidRPr="008E1B74">
        <w:rPr>
          <w:sz w:val="28"/>
          <w:szCs w:val="28"/>
        </w:rPr>
        <w:t xml:space="preserve"> </w:t>
      </w:r>
      <w:r w:rsidRPr="008E1B74">
        <w:rPr>
          <w:sz w:val="28"/>
          <w:szCs w:val="28"/>
        </w:rPr>
        <w:t>самостоятельно</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представил</w:t>
      </w:r>
      <w:r w:rsidR="00B42ED3" w:rsidRPr="008E1B74">
        <w:rPr>
          <w:sz w:val="28"/>
          <w:szCs w:val="28"/>
        </w:rPr>
        <w:t xml:space="preserve"> </w:t>
      </w:r>
      <w:r w:rsidRPr="008E1B74">
        <w:rPr>
          <w:sz w:val="28"/>
          <w:szCs w:val="28"/>
        </w:rPr>
        <w:t>копии</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личного</w:t>
      </w:r>
      <w:r w:rsidR="00B42ED3" w:rsidRPr="008E1B74">
        <w:rPr>
          <w:sz w:val="28"/>
          <w:szCs w:val="28"/>
        </w:rPr>
        <w:t xml:space="preserve"> </w:t>
      </w:r>
      <w:r w:rsidRPr="008E1B74">
        <w:rPr>
          <w:sz w:val="28"/>
          <w:szCs w:val="28"/>
        </w:rPr>
        <w:t>происхождения,</w:t>
      </w:r>
      <w:r w:rsidR="00B42ED3" w:rsidRPr="008E1B74">
        <w:rPr>
          <w:sz w:val="28"/>
          <w:szCs w:val="28"/>
        </w:rPr>
        <w:t xml:space="preserve"> </w:t>
      </w:r>
      <w:r w:rsidRPr="008E1B74">
        <w:rPr>
          <w:sz w:val="28"/>
          <w:szCs w:val="28"/>
        </w:rPr>
        <w:t>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соответствии</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административным</w:t>
      </w:r>
      <w:r w:rsidR="00B42ED3" w:rsidRPr="008E1B74">
        <w:rPr>
          <w:sz w:val="28"/>
          <w:szCs w:val="28"/>
        </w:rPr>
        <w:t xml:space="preserve"> </w:t>
      </w:r>
      <w:r w:rsidRPr="008E1B74">
        <w:rPr>
          <w:sz w:val="28"/>
          <w:szCs w:val="28"/>
        </w:rPr>
        <w:t>регламентом</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ее</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необходимо</w:t>
      </w:r>
      <w:r w:rsidR="00B42ED3" w:rsidRPr="008E1B74">
        <w:rPr>
          <w:sz w:val="28"/>
          <w:szCs w:val="28"/>
        </w:rPr>
        <w:t xml:space="preserve"> </w:t>
      </w:r>
      <w:r w:rsidRPr="008E1B74">
        <w:rPr>
          <w:sz w:val="28"/>
          <w:szCs w:val="28"/>
        </w:rPr>
        <w:t>представление</w:t>
      </w:r>
      <w:r w:rsidR="00B42ED3" w:rsidRPr="008E1B74">
        <w:rPr>
          <w:sz w:val="28"/>
          <w:szCs w:val="28"/>
        </w:rPr>
        <w:t xml:space="preserve"> </w:t>
      </w:r>
      <w:r w:rsidRPr="008E1B74">
        <w:rPr>
          <w:sz w:val="28"/>
          <w:szCs w:val="28"/>
        </w:rPr>
        <w:t>копии</w:t>
      </w:r>
      <w:r w:rsidR="00B42ED3" w:rsidRPr="008E1B74">
        <w:rPr>
          <w:sz w:val="28"/>
          <w:szCs w:val="28"/>
        </w:rPr>
        <w:t xml:space="preserve"> </w:t>
      </w:r>
      <w:r w:rsidRPr="008E1B74">
        <w:rPr>
          <w:sz w:val="28"/>
          <w:szCs w:val="28"/>
        </w:rPr>
        <w:t>документа</w:t>
      </w:r>
      <w:r w:rsidR="00B42ED3" w:rsidRPr="008E1B74">
        <w:rPr>
          <w:sz w:val="28"/>
          <w:szCs w:val="28"/>
        </w:rPr>
        <w:t xml:space="preserve"> </w:t>
      </w:r>
      <w:r w:rsidRPr="008E1B74">
        <w:rPr>
          <w:sz w:val="28"/>
          <w:szCs w:val="28"/>
        </w:rPr>
        <w:t>личного</w:t>
      </w:r>
      <w:r w:rsidR="00B42ED3" w:rsidRPr="008E1B74">
        <w:rPr>
          <w:sz w:val="28"/>
          <w:szCs w:val="28"/>
        </w:rPr>
        <w:t xml:space="preserve"> </w:t>
      </w:r>
      <w:r w:rsidRPr="008E1B74">
        <w:rPr>
          <w:sz w:val="28"/>
          <w:szCs w:val="28"/>
        </w:rPr>
        <w:t>происхождения</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исключением</w:t>
      </w:r>
      <w:r w:rsidR="00B42ED3" w:rsidRPr="008E1B74">
        <w:rPr>
          <w:sz w:val="28"/>
          <w:szCs w:val="28"/>
        </w:rPr>
        <w:t xml:space="preserve"> </w:t>
      </w:r>
      <w:r w:rsidRPr="008E1B74">
        <w:rPr>
          <w:sz w:val="28"/>
          <w:szCs w:val="28"/>
        </w:rPr>
        <w:t>случая,</w:t>
      </w:r>
      <w:r w:rsidR="00B42ED3" w:rsidRPr="008E1B74">
        <w:rPr>
          <w:sz w:val="28"/>
          <w:szCs w:val="28"/>
        </w:rPr>
        <w:t xml:space="preserve"> </w:t>
      </w:r>
      <w:r w:rsidRPr="008E1B74">
        <w:rPr>
          <w:sz w:val="28"/>
          <w:szCs w:val="28"/>
        </w:rPr>
        <w:t>когда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соответствии</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нормативным</w:t>
      </w:r>
      <w:r w:rsidR="00B42ED3" w:rsidRPr="008E1B74">
        <w:rPr>
          <w:sz w:val="28"/>
          <w:szCs w:val="28"/>
        </w:rPr>
        <w:t xml:space="preserve"> </w:t>
      </w:r>
      <w:r w:rsidRPr="008E1B74">
        <w:rPr>
          <w:sz w:val="28"/>
          <w:szCs w:val="28"/>
        </w:rPr>
        <w:t>правовым</w:t>
      </w:r>
      <w:r w:rsidR="00B42ED3" w:rsidRPr="008E1B74">
        <w:rPr>
          <w:sz w:val="28"/>
          <w:szCs w:val="28"/>
        </w:rPr>
        <w:t xml:space="preserve"> </w:t>
      </w:r>
      <w:r w:rsidRPr="008E1B74">
        <w:rPr>
          <w:sz w:val="28"/>
          <w:szCs w:val="28"/>
        </w:rPr>
        <w:t>актом</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необходимо</w:t>
      </w:r>
      <w:r w:rsidR="00B42ED3" w:rsidRPr="008E1B74">
        <w:rPr>
          <w:sz w:val="28"/>
          <w:szCs w:val="28"/>
        </w:rPr>
        <w:t xml:space="preserve"> </w:t>
      </w:r>
      <w:r w:rsidRPr="008E1B74">
        <w:rPr>
          <w:sz w:val="28"/>
          <w:szCs w:val="28"/>
        </w:rPr>
        <w:t>предъявление</w:t>
      </w:r>
      <w:r w:rsidR="00B42ED3" w:rsidRPr="008E1B74">
        <w:rPr>
          <w:sz w:val="28"/>
          <w:szCs w:val="28"/>
        </w:rPr>
        <w:t xml:space="preserve"> </w:t>
      </w:r>
      <w:r w:rsidRPr="008E1B74">
        <w:rPr>
          <w:sz w:val="28"/>
          <w:szCs w:val="28"/>
        </w:rPr>
        <w:t>нотариально</w:t>
      </w:r>
      <w:r w:rsidR="00B42ED3" w:rsidRPr="008E1B74">
        <w:rPr>
          <w:sz w:val="28"/>
          <w:szCs w:val="28"/>
        </w:rPr>
        <w:t xml:space="preserve"> </w:t>
      </w:r>
      <w:r w:rsidRPr="008E1B74">
        <w:rPr>
          <w:sz w:val="28"/>
          <w:szCs w:val="28"/>
        </w:rPr>
        <w:t>удостоверенной</w:t>
      </w:r>
      <w:r w:rsidR="00B42ED3" w:rsidRPr="008E1B74">
        <w:rPr>
          <w:sz w:val="28"/>
          <w:szCs w:val="28"/>
        </w:rPr>
        <w:t xml:space="preserve"> </w:t>
      </w:r>
      <w:r w:rsidRPr="008E1B74">
        <w:rPr>
          <w:sz w:val="28"/>
          <w:szCs w:val="28"/>
        </w:rPr>
        <w:t>копии</w:t>
      </w:r>
      <w:r w:rsidR="00B42ED3" w:rsidRPr="008E1B74">
        <w:rPr>
          <w:sz w:val="28"/>
          <w:szCs w:val="28"/>
        </w:rPr>
        <w:t xml:space="preserve"> </w:t>
      </w:r>
      <w:r w:rsidRPr="008E1B74">
        <w:rPr>
          <w:sz w:val="28"/>
          <w:szCs w:val="28"/>
        </w:rPr>
        <w:t>документа</w:t>
      </w:r>
      <w:r w:rsidR="00B42ED3" w:rsidRPr="008E1B74">
        <w:rPr>
          <w:sz w:val="28"/>
          <w:szCs w:val="28"/>
        </w:rPr>
        <w:t xml:space="preserve"> </w:t>
      </w:r>
      <w:r w:rsidRPr="008E1B74">
        <w:rPr>
          <w:sz w:val="28"/>
          <w:szCs w:val="28"/>
        </w:rPr>
        <w:t>личного</w:t>
      </w:r>
      <w:r w:rsidR="00B42ED3" w:rsidRPr="008E1B74">
        <w:rPr>
          <w:sz w:val="28"/>
          <w:szCs w:val="28"/>
        </w:rPr>
        <w:t xml:space="preserve"> </w:t>
      </w:r>
      <w:r w:rsidRPr="008E1B74">
        <w:rPr>
          <w:sz w:val="28"/>
          <w:szCs w:val="28"/>
        </w:rPr>
        <w:t>происхождения).</w:t>
      </w:r>
    </w:p>
    <w:p w:rsidR="00960F9A" w:rsidRPr="008E1B74" w:rsidRDefault="00960F9A" w:rsidP="00960F9A">
      <w:pPr>
        <w:ind w:firstLine="709"/>
        <w:jc w:val="both"/>
        <w:rPr>
          <w:sz w:val="28"/>
          <w:szCs w:val="28"/>
        </w:rPr>
      </w:pPr>
      <w:r w:rsidRPr="008E1B74">
        <w:rPr>
          <w:sz w:val="28"/>
          <w:szCs w:val="28"/>
        </w:rPr>
        <w:t>-</w:t>
      </w:r>
      <w:r w:rsidR="00B42ED3" w:rsidRPr="008E1B74">
        <w:rPr>
          <w:sz w:val="28"/>
          <w:szCs w:val="28"/>
        </w:rPr>
        <w:t xml:space="preserve"> </w:t>
      </w:r>
      <w:r w:rsidRPr="008E1B74">
        <w:rPr>
          <w:sz w:val="28"/>
          <w:szCs w:val="28"/>
        </w:rPr>
        <w:t>формирует</w:t>
      </w:r>
      <w:r w:rsidR="00B42ED3" w:rsidRPr="008E1B74">
        <w:rPr>
          <w:sz w:val="28"/>
          <w:szCs w:val="28"/>
        </w:rPr>
        <w:t xml:space="preserve"> </w:t>
      </w:r>
      <w:r w:rsidRPr="008E1B74">
        <w:rPr>
          <w:sz w:val="28"/>
          <w:szCs w:val="28"/>
        </w:rPr>
        <w:t>электронные</w:t>
      </w:r>
      <w:r w:rsidR="00B42ED3" w:rsidRPr="008E1B74">
        <w:rPr>
          <w:sz w:val="28"/>
          <w:szCs w:val="28"/>
        </w:rPr>
        <w:t xml:space="preserve"> </w:t>
      </w:r>
      <w:r w:rsidRPr="008E1B74">
        <w:rPr>
          <w:sz w:val="28"/>
          <w:szCs w:val="28"/>
        </w:rPr>
        <w:t>документы</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электронные</w:t>
      </w:r>
      <w:r w:rsidR="00B42ED3" w:rsidRPr="008E1B74">
        <w:rPr>
          <w:sz w:val="28"/>
          <w:szCs w:val="28"/>
        </w:rPr>
        <w:t xml:space="preserve"> </w:t>
      </w:r>
      <w:r w:rsidRPr="008E1B74">
        <w:rPr>
          <w:sz w:val="28"/>
          <w:szCs w:val="28"/>
        </w:rPr>
        <w:t>образы</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принятых</w:t>
      </w:r>
      <w:r w:rsidR="00B42ED3" w:rsidRPr="008E1B74">
        <w:rPr>
          <w:sz w:val="28"/>
          <w:szCs w:val="28"/>
        </w:rPr>
        <w:t xml:space="preserve"> </w:t>
      </w:r>
      <w:r w:rsidRPr="008E1B74">
        <w:rPr>
          <w:sz w:val="28"/>
          <w:szCs w:val="28"/>
        </w:rPr>
        <w:t>от</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копий</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личного</w:t>
      </w:r>
      <w:r w:rsidR="00B42ED3" w:rsidRPr="008E1B74">
        <w:rPr>
          <w:sz w:val="28"/>
          <w:szCs w:val="28"/>
        </w:rPr>
        <w:t xml:space="preserve"> </w:t>
      </w:r>
      <w:r w:rsidRPr="008E1B74">
        <w:rPr>
          <w:sz w:val="28"/>
          <w:szCs w:val="28"/>
        </w:rPr>
        <w:t>происхождения,</w:t>
      </w:r>
      <w:r w:rsidR="00B42ED3" w:rsidRPr="008E1B74">
        <w:rPr>
          <w:sz w:val="28"/>
          <w:szCs w:val="28"/>
        </w:rPr>
        <w:t xml:space="preserve"> </w:t>
      </w:r>
      <w:r w:rsidRPr="008E1B74">
        <w:rPr>
          <w:sz w:val="28"/>
          <w:szCs w:val="28"/>
        </w:rPr>
        <w:t>принятых</w:t>
      </w:r>
      <w:r w:rsidR="00B42ED3" w:rsidRPr="008E1B74">
        <w:rPr>
          <w:sz w:val="28"/>
          <w:szCs w:val="28"/>
        </w:rPr>
        <w:t xml:space="preserve"> </w:t>
      </w:r>
      <w:r w:rsidRPr="008E1B74">
        <w:rPr>
          <w:sz w:val="28"/>
          <w:szCs w:val="28"/>
        </w:rPr>
        <w:t>от</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(представителя</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обеспечивая</w:t>
      </w:r>
      <w:r w:rsidR="00B42ED3" w:rsidRPr="008E1B74">
        <w:rPr>
          <w:sz w:val="28"/>
          <w:szCs w:val="28"/>
        </w:rPr>
        <w:t xml:space="preserve"> </w:t>
      </w:r>
      <w:r w:rsidRPr="008E1B74">
        <w:rPr>
          <w:sz w:val="28"/>
          <w:szCs w:val="28"/>
        </w:rPr>
        <w:t>их</w:t>
      </w:r>
      <w:r w:rsidR="00B42ED3" w:rsidRPr="008E1B74">
        <w:rPr>
          <w:sz w:val="28"/>
          <w:szCs w:val="28"/>
        </w:rPr>
        <w:t xml:space="preserve"> </w:t>
      </w:r>
      <w:r w:rsidRPr="008E1B74">
        <w:rPr>
          <w:sz w:val="28"/>
          <w:szCs w:val="28"/>
        </w:rPr>
        <w:t>заверение</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подписью</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установленном</w:t>
      </w:r>
      <w:r w:rsidR="00B42ED3" w:rsidRPr="008E1B74">
        <w:rPr>
          <w:sz w:val="28"/>
          <w:szCs w:val="28"/>
        </w:rPr>
        <w:t xml:space="preserve"> </w:t>
      </w:r>
      <w:r w:rsidRPr="008E1B74">
        <w:rPr>
          <w:sz w:val="28"/>
          <w:szCs w:val="28"/>
        </w:rPr>
        <w:t>порядке;</w:t>
      </w:r>
    </w:p>
    <w:p w:rsidR="00960F9A" w:rsidRPr="008E1B74" w:rsidRDefault="00960F9A" w:rsidP="00960F9A">
      <w:pPr>
        <w:tabs>
          <w:tab w:val="left" w:pos="851"/>
        </w:tabs>
        <w:ind w:firstLine="709"/>
        <w:jc w:val="both"/>
        <w:rPr>
          <w:sz w:val="28"/>
          <w:szCs w:val="28"/>
        </w:rPr>
      </w:pPr>
      <w:r w:rsidRPr="008E1B74">
        <w:rPr>
          <w:sz w:val="28"/>
          <w:szCs w:val="28"/>
        </w:rPr>
        <w:t>-</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использованием</w:t>
      </w:r>
      <w:r w:rsidR="00B42ED3" w:rsidRPr="008E1B74">
        <w:rPr>
          <w:sz w:val="28"/>
          <w:szCs w:val="28"/>
        </w:rPr>
        <w:t xml:space="preserve"> </w:t>
      </w:r>
      <w:r w:rsidRPr="008E1B74">
        <w:rPr>
          <w:sz w:val="28"/>
          <w:szCs w:val="28"/>
        </w:rPr>
        <w:t>информационно-телекоммуникационных</w:t>
      </w:r>
      <w:r w:rsidR="00B42ED3" w:rsidRPr="008E1B74">
        <w:rPr>
          <w:sz w:val="28"/>
          <w:szCs w:val="28"/>
        </w:rPr>
        <w:t xml:space="preserve"> </w:t>
      </w:r>
      <w:r w:rsidRPr="008E1B74">
        <w:rPr>
          <w:sz w:val="28"/>
          <w:szCs w:val="28"/>
        </w:rPr>
        <w:t>технологий</w:t>
      </w:r>
      <w:r w:rsidR="00B42ED3" w:rsidRPr="008E1B74">
        <w:rPr>
          <w:sz w:val="28"/>
          <w:szCs w:val="28"/>
        </w:rPr>
        <w:t xml:space="preserve"> </w:t>
      </w:r>
      <w:r w:rsidRPr="008E1B74">
        <w:rPr>
          <w:sz w:val="28"/>
          <w:szCs w:val="28"/>
        </w:rPr>
        <w:t>направляет</w:t>
      </w:r>
      <w:r w:rsidR="00B42ED3" w:rsidRPr="008E1B74">
        <w:rPr>
          <w:sz w:val="28"/>
          <w:szCs w:val="28"/>
        </w:rPr>
        <w:t xml:space="preserve"> </w:t>
      </w:r>
      <w:r w:rsidRPr="008E1B74">
        <w:rPr>
          <w:sz w:val="28"/>
          <w:szCs w:val="28"/>
        </w:rPr>
        <w:t>электронные</w:t>
      </w:r>
      <w:r w:rsidR="00B42ED3" w:rsidRPr="008E1B74">
        <w:rPr>
          <w:sz w:val="28"/>
          <w:szCs w:val="28"/>
        </w:rPr>
        <w:t xml:space="preserve"> </w:t>
      </w:r>
      <w:r w:rsidRPr="008E1B74">
        <w:rPr>
          <w:sz w:val="28"/>
          <w:szCs w:val="28"/>
        </w:rPr>
        <w:t>документы</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электронные</w:t>
      </w:r>
      <w:r w:rsidR="00B42ED3" w:rsidRPr="008E1B74">
        <w:rPr>
          <w:sz w:val="28"/>
          <w:szCs w:val="28"/>
        </w:rPr>
        <w:t xml:space="preserve"> </w:t>
      </w:r>
      <w:r w:rsidRPr="008E1B74">
        <w:rPr>
          <w:sz w:val="28"/>
          <w:szCs w:val="28"/>
        </w:rPr>
        <w:t>образы</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заверенные</w:t>
      </w:r>
      <w:r w:rsidR="00B42ED3" w:rsidRPr="008E1B74">
        <w:rPr>
          <w:sz w:val="28"/>
          <w:szCs w:val="28"/>
        </w:rPr>
        <w:t xml:space="preserve"> </w:t>
      </w:r>
      <w:r w:rsidRPr="008E1B74">
        <w:rPr>
          <w:sz w:val="28"/>
          <w:szCs w:val="28"/>
        </w:rPr>
        <w:t>уполномоченным</w:t>
      </w:r>
      <w:r w:rsidR="00B42ED3" w:rsidRPr="008E1B74">
        <w:rPr>
          <w:sz w:val="28"/>
          <w:szCs w:val="28"/>
        </w:rPr>
        <w:t xml:space="preserve"> </w:t>
      </w:r>
      <w:r w:rsidRPr="008E1B74">
        <w:rPr>
          <w:sz w:val="28"/>
          <w:szCs w:val="28"/>
        </w:rPr>
        <w:t>должностным</w:t>
      </w:r>
      <w:r w:rsidR="00B42ED3" w:rsidRPr="008E1B74">
        <w:rPr>
          <w:sz w:val="28"/>
          <w:szCs w:val="28"/>
        </w:rPr>
        <w:t xml:space="preserve"> </w:t>
      </w:r>
      <w:r w:rsidRPr="008E1B74">
        <w:rPr>
          <w:sz w:val="28"/>
          <w:szCs w:val="28"/>
        </w:rPr>
        <w:t>лицом</w:t>
      </w:r>
      <w:r w:rsidR="00B42ED3" w:rsidRPr="008E1B74">
        <w:rPr>
          <w:sz w:val="28"/>
          <w:szCs w:val="28"/>
        </w:rPr>
        <w:t xml:space="preserve"> </w:t>
      </w:r>
      <w:r w:rsidRPr="008E1B74">
        <w:rPr>
          <w:sz w:val="28"/>
          <w:szCs w:val="28"/>
        </w:rPr>
        <w:t>многофункционального</w:t>
      </w:r>
      <w:r w:rsidR="00B42ED3" w:rsidRPr="008E1B74">
        <w:rPr>
          <w:sz w:val="28"/>
          <w:szCs w:val="28"/>
        </w:rPr>
        <w:t xml:space="preserve"> </w:t>
      </w:r>
      <w:r w:rsidRPr="008E1B74">
        <w:rPr>
          <w:sz w:val="28"/>
          <w:szCs w:val="28"/>
        </w:rPr>
        <w:t>центра,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администрацию.</w:t>
      </w:r>
    </w:p>
    <w:p w:rsidR="00960F9A" w:rsidRPr="008E1B74" w:rsidRDefault="00C63602" w:rsidP="00960F9A">
      <w:pPr>
        <w:ind w:firstLine="708"/>
        <w:jc w:val="both"/>
        <w:rPr>
          <w:sz w:val="28"/>
          <w:szCs w:val="28"/>
        </w:rPr>
      </w:pPr>
      <w:r w:rsidRPr="008E1B74">
        <w:rPr>
          <w:sz w:val="28"/>
          <w:szCs w:val="28"/>
        </w:rPr>
        <w:t>3.</w:t>
      </w:r>
      <w:r w:rsidR="007249E5" w:rsidRPr="008E1B74">
        <w:rPr>
          <w:sz w:val="28"/>
          <w:szCs w:val="28"/>
        </w:rPr>
        <w:t>11</w:t>
      </w:r>
      <w:r w:rsidR="00960F9A" w:rsidRPr="008E1B74">
        <w:rPr>
          <w:sz w:val="28"/>
          <w:szCs w:val="28"/>
        </w:rPr>
        <w:t>.6.</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случае</w:t>
      </w:r>
      <w:r w:rsidR="00B42ED3" w:rsidRPr="008E1B74">
        <w:rPr>
          <w:sz w:val="28"/>
          <w:szCs w:val="28"/>
        </w:rPr>
        <w:t xml:space="preserve"> </w:t>
      </w:r>
      <w:r w:rsidR="00960F9A" w:rsidRPr="008E1B74">
        <w:rPr>
          <w:sz w:val="28"/>
          <w:szCs w:val="28"/>
        </w:rPr>
        <w:t>обращения</w:t>
      </w:r>
      <w:r w:rsidR="00B42ED3" w:rsidRPr="008E1B74">
        <w:rPr>
          <w:sz w:val="28"/>
          <w:szCs w:val="28"/>
        </w:rPr>
        <w:t xml:space="preserve"> </w:t>
      </w:r>
      <w:r w:rsidR="00960F9A" w:rsidRPr="008E1B74">
        <w:rPr>
          <w:sz w:val="28"/>
          <w:szCs w:val="28"/>
        </w:rPr>
        <w:t>заявителя</w:t>
      </w:r>
      <w:r w:rsidR="00B42ED3" w:rsidRPr="008E1B74">
        <w:rPr>
          <w:sz w:val="28"/>
          <w:szCs w:val="28"/>
        </w:rPr>
        <w:t xml:space="preserve"> </w:t>
      </w:r>
      <w:r w:rsidR="00960F9A" w:rsidRPr="008E1B74">
        <w:rPr>
          <w:sz w:val="28"/>
          <w:szCs w:val="28"/>
        </w:rPr>
        <w:t>за</w:t>
      </w:r>
      <w:r w:rsidR="00B42ED3" w:rsidRPr="008E1B74">
        <w:rPr>
          <w:sz w:val="28"/>
          <w:szCs w:val="28"/>
        </w:rPr>
        <w:t xml:space="preserve"> </w:t>
      </w:r>
      <w:r w:rsidR="00960F9A" w:rsidRPr="008E1B74">
        <w:rPr>
          <w:sz w:val="28"/>
          <w:szCs w:val="28"/>
        </w:rPr>
        <w:t>предоставлением</w:t>
      </w:r>
      <w:r w:rsidR="00B42ED3" w:rsidRPr="008E1B74">
        <w:rPr>
          <w:sz w:val="28"/>
          <w:szCs w:val="28"/>
        </w:rPr>
        <w:t xml:space="preserve"> </w:t>
      </w:r>
      <w:r w:rsidR="00960F9A" w:rsidRPr="008E1B74">
        <w:rPr>
          <w:sz w:val="28"/>
          <w:szCs w:val="28"/>
        </w:rPr>
        <w:t>муниципальной</w:t>
      </w:r>
      <w:r w:rsidR="00B42ED3" w:rsidRPr="008E1B74">
        <w:rPr>
          <w:sz w:val="28"/>
          <w:szCs w:val="28"/>
        </w:rPr>
        <w:t xml:space="preserve"> </w:t>
      </w:r>
      <w:r w:rsidR="00960F9A" w:rsidRPr="008E1B74">
        <w:rPr>
          <w:sz w:val="28"/>
          <w:szCs w:val="28"/>
        </w:rPr>
        <w:t>услуги</w:t>
      </w:r>
      <w:r w:rsidR="00B42ED3" w:rsidRPr="008E1B74">
        <w:rPr>
          <w:sz w:val="28"/>
          <w:szCs w:val="28"/>
        </w:rPr>
        <w:t xml:space="preserve"> </w:t>
      </w:r>
      <w:r w:rsidR="00960F9A" w:rsidRPr="008E1B74">
        <w:rPr>
          <w:sz w:val="28"/>
          <w:szCs w:val="28"/>
        </w:rPr>
        <w:t>по</w:t>
      </w:r>
      <w:r w:rsidR="00B42ED3" w:rsidRPr="008E1B74">
        <w:rPr>
          <w:sz w:val="28"/>
          <w:szCs w:val="28"/>
        </w:rPr>
        <w:t xml:space="preserve"> </w:t>
      </w:r>
      <w:r w:rsidR="00960F9A" w:rsidRPr="008E1B74">
        <w:rPr>
          <w:sz w:val="28"/>
          <w:szCs w:val="28"/>
        </w:rPr>
        <w:t>приему</w:t>
      </w:r>
      <w:r w:rsidR="00B42ED3" w:rsidRPr="008E1B74">
        <w:rPr>
          <w:sz w:val="28"/>
          <w:szCs w:val="28"/>
        </w:rPr>
        <w:t xml:space="preserve"> </w:t>
      </w:r>
      <w:r w:rsidR="00960F9A" w:rsidRPr="008E1B74">
        <w:rPr>
          <w:sz w:val="28"/>
          <w:szCs w:val="28"/>
        </w:rPr>
        <w:t>заявителей</w:t>
      </w:r>
      <w:r w:rsidR="00B42ED3" w:rsidRPr="008E1B74">
        <w:rPr>
          <w:sz w:val="28"/>
          <w:szCs w:val="28"/>
        </w:rPr>
        <w:t xml:space="preserve"> </w:t>
      </w:r>
      <w:r w:rsidR="00960F9A" w:rsidRPr="008E1B74">
        <w:rPr>
          <w:sz w:val="28"/>
          <w:szCs w:val="28"/>
        </w:rPr>
        <w:t>по</w:t>
      </w:r>
      <w:r w:rsidR="00B42ED3" w:rsidRPr="008E1B74">
        <w:rPr>
          <w:sz w:val="28"/>
          <w:szCs w:val="28"/>
        </w:rPr>
        <w:t xml:space="preserve"> </w:t>
      </w:r>
      <w:r w:rsidR="00960F9A" w:rsidRPr="008E1B74">
        <w:rPr>
          <w:sz w:val="28"/>
          <w:szCs w:val="28"/>
        </w:rPr>
        <w:t>предварительной</w:t>
      </w:r>
      <w:r w:rsidR="00B42ED3" w:rsidRPr="008E1B74">
        <w:rPr>
          <w:sz w:val="28"/>
          <w:szCs w:val="28"/>
        </w:rPr>
        <w:t xml:space="preserve"> </w:t>
      </w:r>
      <w:r w:rsidR="00960F9A" w:rsidRPr="008E1B74">
        <w:rPr>
          <w:sz w:val="28"/>
          <w:szCs w:val="28"/>
        </w:rPr>
        <w:t>записи</w:t>
      </w:r>
    </w:p>
    <w:p w:rsidR="00960F9A" w:rsidRPr="008E1B74" w:rsidRDefault="00960F9A" w:rsidP="00960F9A">
      <w:pPr>
        <w:ind w:firstLine="709"/>
        <w:jc w:val="both"/>
        <w:rPr>
          <w:sz w:val="28"/>
          <w:szCs w:val="28"/>
        </w:rPr>
      </w:pPr>
      <w:r w:rsidRPr="008E1B74">
        <w:rPr>
          <w:sz w:val="28"/>
          <w:szCs w:val="28"/>
        </w:rPr>
        <w:t>В</w:t>
      </w:r>
      <w:r w:rsidR="00B42ED3" w:rsidRPr="008E1B74">
        <w:rPr>
          <w:sz w:val="28"/>
          <w:szCs w:val="28"/>
        </w:rPr>
        <w:t xml:space="preserve"> </w:t>
      </w:r>
      <w:r w:rsidRPr="008E1B74">
        <w:rPr>
          <w:sz w:val="28"/>
          <w:szCs w:val="28"/>
        </w:rPr>
        <w:t>целях</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осуществляется</w:t>
      </w:r>
      <w:r w:rsidR="00B42ED3" w:rsidRPr="008E1B74">
        <w:rPr>
          <w:sz w:val="28"/>
          <w:szCs w:val="28"/>
        </w:rPr>
        <w:t xml:space="preserve"> </w:t>
      </w:r>
      <w:r w:rsidRPr="008E1B74">
        <w:rPr>
          <w:sz w:val="28"/>
          <w:szCs w:val="28"/>
        </w:rPr>
        <w:t>прием</w:t>
      </w:r>
      <w:r w:rsidR="00B42ED3" w:rsidRPr="008E1B74">
        <w:rPr>
          <w:sz w:val="28"/>
          <w:szCs w:val="28"/>
        </w:rPr>
        <w:t xml:space="preserve"> </w:t>
      </w:r>
      <w:r w:rsidRPr="008E1B74">
        <w:rPr>
          <w:sz w:val="28"/>
          <w:szCs w:val="28"/>
        </w:rPr>
        <w:t>заявителей</w:t>
      </w:r>
      <w:r w:rsidR="00B42ED3" w:rsidRPr="008E1B74">
        <w:rPr>
          <w:sz w:val="28"/>
          <w:szCs w:val="28"/>
        </w:rPr>
        <w:t xml:space="preserve"> </w:t>
      </w:r>
      <w:r w:rsidRPr="008E1B74">
        <w:rPr>
          <w:sz w:val="28"/>
          <w:szCs w:val="28"/>
        </w:rPr>
        <w:t>по</w:t>
      </w:r>
      <w:r w:rsidR="00B42ED3" w:rsidRPr="008E1B74">
        <w:rPr>
          <w:sz w:val="28"/>
          <w:szCs w:val="28"/>
        </w:rPr>
        <w:t xml:space="preserve"> </w:t>
      </w:r>
      <w:r w:rsidRPr="008E1B74">
        <w:rPr>
          <w:sz w:val="28"/>
          <w:szCs w:val="28"/>
        </w:rPr>
        <w:t>предварительной</w:t>
      </w:r>
      <w:r w:rsidR="00B42ED3" w:rsidRPr="008E1B74">
        <w:rPr>
          <w:sz w:val="28"/>
          <w:szCs w:val="28"/>
        </w:rPr>
        <w:t xml:space="preserve"> </w:t>
      </w:r>
      <w:r w:rsidRPr="008E1B74">
        <w:rPr>
          <w:sz w:val="28"/>
          <w:szCs w:val="28"/>
        </w:rPr>
        <w:t>записи.</w:t>
      </w:r>
      <w:r w:rsidR="00B42ED3" w:rsidRPr="008E1B74">
        <w:rPr>
          <w:sz w:val="28"/>
          <w:szCs w:val="28"/>
        </w:rPr>
        <w:t xml:space="preserve"> </w:t>
      </w:r>
    </w:p>
    <w:p w:rsidR="00960F9A" w:rsidRPr="008E1B74" w:rsidRDefault="00960F9A" w:rsidP="00960F9A">
      <w:pPr>
        <w:ind w:firstLine="709"/>
        <w:jc w:val="both"/>
        <w:rPr>
          <w:sz w:val="28"/>
          <w:szCs w:val="28"/>
        </w:rPr>
      </w:pPr>
      <w:r w:rsidRPr="008E1B74">
        <w:rPr>
          <w:sz w:val="28"/>
          <w:szCs w:val="28"/>
        </w:rPr>
        <w:t>Запись</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прием</w:t>
      </w:r>
      <w:r w:rsidR="00B42ED3" w:rsidRPr="008E1B74">
        <w:rPr>
          <w:sz w:val="28"/>
          <w:szCs w:val="28"/>
        </w:rPr>
        <w:t xml:space="preserve"> </w:t>
      </w:r>
      <w:r w:rsidRPr="008E1B74">
        <w:rPr>
          <w:sz w:val="28"/>
          <w:szCs w:val="28"/>
        </w:rPr>
        <w:t>проводится</w:t>
      </w:r>
      <w:r w:rsidR="00B42ED3" w:rsidRPr="008E1B74">
        <w:rPr>
          <w:sz w:val="28"/>
          <w:szCs w:val="28"/>
        </w:rPr>
        <w:t xml:space="preserve"> </w:t>
      </w:r>
      <w:r w:rsidRPr="008E1B74">
        <w:rPr>
          <w:sz w:val="28"/>
          <w:szCs w:val="28"/>
        </w:rPr>
        <w:t>посредством</w:t>
      </w:r>
      <w:r w:rsidR="00B42ED3" w:rsidRPr="008E1B74">
        <w:rPr>
          <w:sz w:val="28"/>
          <w:szCs w:val="28"/>
        </w:rPr>
        <w:t xml:space="preserve"> </w:t>
      </w:r>
      <w:r w:rsidRPr="008E1B74">
        <w:rPr>
          <w:sz w:val="28"/>
          <w:szCs w:val="28"/>
        </w:rPr>
        <w:t>Единого</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Регионального</w:t>
      </w:r>
      <w:r w:rsidR="00B42ED3" w:rsidRPr="008E1B74">
        <w:rPr>
          <w:sz w:val="28"/>
          <w:szCs w:val="28"/>
        </w:rPr>
        <w:t xml:space="preserve"> </w:t>
      </w:r>
      <w:r w:rsidRPr="008E1B74">
        <w:rPr>
          <w:sz w:val="28"/>
          <w:szCs w:val="28"/>
        </w:rPr>
        <w:t>портала.</w:t>
      </w:r>
      <w:r w:rsidR="00B42ED3" w:rsidRPr="008E1B74">
        <w:rPr>
          <w:sz w:val="28"/>
          <w:szCs w:val="28"/>
        </w:rPr>
        <w:t xml:space="preserve"> </w:t>
      </w:r>
    </w:p>
    <w:p w:rsidR="00960F9A" w:rsidRPr="008E1B74" w:rsidRDefault="00960F9A" w:rsidP="00960F9A">
      <w:pPr>
        <w:ind w:firstLine="709"/>
        <w:jc w:val="both"/>
        <w:rPr>
          <w:sz w:val="28"/>
          <w:szCs w:val="28"/>
        </w:rPr>
      </w:pPr>
      <w:r w:rsidRPr="008E1B74">
        <w:rPr>
          <w:sz w:val="28"/>
          <w:szCs w:val="28"/>
        </w:rPr>
        <w:t>Заявителю</w:t>
      </w:r>
      <w:r w:rsidR="00B42ED3" w:rsidRPr="008E1B74">
        <w:rPr>
          <w:sz w:val="28"/>
          <w:szCs w:val="28"/>
        </w:rPr>
        <w:t xml:space="preserve"> </w:t>
      </w:r>
      <w:r w:rsidRPr="008E1B74">
        <w:rPr>
          <w:sz w:val="28"/>
          <w:szCs w:val="28"/>
        </w:rPr>
        <w:t>предоставляется</w:t>
      </w:r>
      <w:r w:rsidR="00B42ED3" w:rsidRPr="008E1B74">
        <w:rPr>
          <w:sz w:val="28"/>
          <w:szCs w:val="28"/>
        </w:rPr>
        <w:t xml:space="preserve"> </w:t>
      </w:r>
      <w:r w:rsidRPr="008E1B74">
        <w:rPr>
          <w:sz w:val="28"/>
          <w:szCs w:val="28"/>
        </w:rPr>
        <w:t>возможность</w:t>
      </w:r>
      <w:r w:rsidR="00B42ED3" w:rsidRPr="008E1B74">
        <w:rPr>
          <w:sz w:val="28"/>
          <w:szCs w:val="28"/>
        </w:rPr>
        <w:t xml:space="preserve"> </w:t>
      </w:r>
      <w:r w:rsidRPr="008E1B74">
        <w:rPr>
          <w:sz w:val="28"/>
          <w:szCs w:val="28"/>
        </w:rPr>
        <w:t>записи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любые</w:t>
      </w:r>
      <w:r w:rsidR="00B42ED3" w:rsidRPr="008E1B74">
        <w:rPr>
          <w:sz w:val="28"/>
          <w:szCs w:val="28"/>
        </w:rPr>
        <w:t xml:space="preserve"> </w:t>
      </w:r>
      <w:r w:rsidRPr="008E1B74">
        <w:rPr>
          <w:sz w:val="28"/>
          <w:szCs w:val="28"/>
        </w:rPr>
        <w:t>свободные</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приема</w:t>
      </w:r>
      <w:r w:rsidR="00B42ED3" w:rsidRPr="008E1B74">
        <w:rPr>
          <w:sz w:val="28"/>
          <w:szCs w:val="28"/>
        </w:rPr>
        <w:t xml:space="preserve"> </w:t>
      </w:r>
      <w:r w:rsidRPr="008E1B74">
        <w:rPr>
          <w:sz w:val="28"/>
          <w:szCs w:val="28"/>
        </w:rPr>
        <w:t>дату</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время</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пределах</w:t>
      </w:r>
      <w:r w:rsidR="00B42ED3" w:rsidRPr="008E1B74">
        <w:rPr>
          <w:sz w:val="28"/>
          <w:szCs w:val="28"/>
        </w:rPr>
        <w:t xml:space="preserve"> </w:t>
      </w:r>
      <w:r w:rsidRPr="008E1B74">
        <w:rPr>
          <w:sz w:val="28"/>
          <w:szCs w:val="28"/>
        </w:rPr>
        <w:t>установленного</w:t>
      </w:r>
      <w:r w:rsidR="00B42ED3" w:rsidRPr="008E1B74">
        <w:rPr>
          <w:sz w:val="28"/>
          <w:szCs w:val="28"/>
        </w:rPr>
        <w:t xml:space="preserve"> </w:t>
      </w:r>
      <w:r w:rsidRPr="008E1B74">
        <w:rPr>
          <w:sz w:val="28"/>
          <w:szCs w:val="28"/>
        </w:rPr>
        <w:t>в</w:t>
      </w:r>
      <w:r w:rsidR="00B42ED3" w:rsidRPr="008E1B74">
        <w:rPr>
          <w:sz w:val="28"/>
          <w:szCs w:val="28"/>
        </w:rPr>
        <w:t xml:space="preserve"> </w:t>
      </w:r>
      <w:r w:rsidR="00C63602" w:rsidRPr="008E1B74">
        <w:rPr>
          <w:sz w:val="28"/>
          <w:szCs w:val="28"/>
        </w:rPr>
        <w:t>МФЦ</w:t>
      </w:r>
      <w:r w:rsidR="00B42ED3" w:rsidRPr="008E1B74">
        <w:rPr>
          <w:sz w:val="28"/>
          <w:szCs w:val="28"/>
        </w:rPr>
        <w:t xml:space="preserve"> </w:t>
      </w:r>
      <w:r w:rsidRPr="008E1B74">
        <w:rPr>
          <w:sz w:val="28"/>
          <w:szCs w:val="28"/>
        </w:rPr>
        <w:t>графика</w:t>
      </w:r>
      <w:r w:rsidR="00B42ED3" w:rsidRPr="008E1B74">
        <w:rPr>
          <w:sz w:val="28"/>
          <w:szCs w:val="28"/>
        </w:rPr>
        <w:t xml:space="preserve"> </w:t>
      </w:r>
      <w:r w:rsidRPr="008E1B74">
        <w:rPr>
          <w:sz w:val="28"/>
          <w:szCs w:val="28"/>
        </w:rPr>
        <w:t>приема</w:t>
      </w:r>
      <w:r w:rsidR="00B42ED3" w:rsidRPr="008E1B74">
        <w:rPr>
          <w:sz w:val="28"/>
          <w:szCs w:val="28"/>
        </w:rPr>
        <w:t xml:space="preserve"> </w:t>
      </w:r>
      <w:r w:rsidRPr="008E1B74">
        <w:rPr>
          <w:sz w:val="28"/>
          <w:szCs w:val="28"/>
        </w:rPr>
        <w:t>заявителей.</w:t>
      </w:r>
    </w:p>
    <w:p w:rsidR="00960F9A" w:rsidRPr="008E1B74" w:rsidRDefault="00C63602" w:rsidP="00960F9A">
      <w:pPr>
        <w:ind w:firstLine="709"/>
        <w:jc w:val="both"/>
        <w:rPr>
          <w:sz w:val="28"/>
          <w:szCs w:val="28"/>
        </w:rPr>
      </w:pPr>
      <w:r w:rsidRPr="008E1B74">
        <w:rPr>
          <w:sz w:val="28"/>
          <w:szCs w:val="28"/>
        </w:rPr>
        <w:t>МФЦ</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вправе</w:t>
      </w:r>
      <w:r w:rsidR="00B42ED3" w:rsidRPr="008E1B74">
        <w:rPr>
          <w:sz w:val="28"/>
          <w:szCs w:val="28"/>
        </w:rPr>
        <w:t xml:space="preserve"> </w:t>
      </w:r>
      <w:r w:rsidRPr="008E1B74">
        <w:rPr>
          <w:sz w:val="28"/>
          <w:szCs w:val="28"/>
        </w:rPr>
        <w:t>требовать</w:t>
      </w:r>
      <w:r w:rsidR="00B42ED3" w:rsidRPr="008E1B74">
        <w:rPr>
          <w:sz w:val="28"/>
          <w:szCs w:val="28"/>
        </w:rPr>
        <w:t xml:space="preserve"> </w:t>
      </w:r>
      <w:r w:rsidR="00960F9A" w:rsidRPr="008E1B74">
        <w:rPr>
          <w:sz w:val="28"/>
          <w:szCs w:val="28"/>
        </w:rPr>
        <w:t>от</w:t>
      </w:r>
      <w:r w:rsidR="00B42ED3" w:rsidRPr="008E1B74">
        <w:rPr>
          <w:sz w:val="28"/>
          <w:szCs w:val="28"/>
        </w:rPr>
        <w:t xml:space="preserve"> </w:t>
      </w:r>
      <w:r w:rsidR="00960F9A" w:rsidRPr="008E1B74">
        <w:rPr>
          <w:sz w:val="28"/>
          <w:szCs w:val="28"/>
        </w:rPr>
        <w:t>заявителя</w:t>
      </w:r>
      <w:r w:rsidR="00B42ED3" w:rsidRPr="008E1B74">
        <w:rPr>
          <w:sz w:val="28"/>
          <w:szCs w:val="28"/>
        </w:rPr>
        <w:t xml:space="preserve"> </w:t>
      </w:r>
      <w:r w:rsidR="00960F9A" w:rsidRPr="008E1B74">
        <w:rPr>
          <w:sz w:val="28"/>
          <w:szCs w:val="28"/>
        </w:rPr>
        <w:t>совершения</w:t>
      </w:r>
      <w:r w:rsidR="00B42ED3" w:rsidRPr="008E1B74">
        <w:rPr>
          <w:sz w:val="28"/>
          <w:szCs w:val="28"/>
        </w:rPr>
        <w:t xml:space="preserve"> </w:t>
      </w:r>
      <w:r w:rsidR="00960F9A" w:rsidRPr="008E1B74">
        <w:rPr>
          <w:sz w:val="28"/>
          <w:szCs w:val="28"/>
        </w:rPr>
        <w:t>иных</w:t>
      </w:r>
      <w:r w:rsidR="00B42ED3" w:rsidRPr="008E1B74">
        <w:rPr>
          <w:sz w:val="28"/>
          <w:szCs w:val="28"/>
        </w:rPr>
        <w:t xml:space="preserve"> </w:t>
      </w:r>
      <w:r w:rsidR="00960F9A" w:rsidRPr="008E1B74">
        <w:rPr>
          <w:sz w:val="28"/>
          <w:szCs w:val="28"/>
        </w:rPr>
        <w:t>действий,</w:t>
      </w:r>
      <w:r w:rsidR="00B42ED3" w:rsidRPr="008E1B74">
        <w:rPr>
          <w:sz w:val="28"/>
          <w:szCs w:val="28"/>
        </w:rPr>
        <w:t xml:space="preserve"> </w:t>
      </w:r>
      <w:r w:rsidR="00960F9A" w:rsidRPr="008E1B74">
        <w:rPr>
          <w:sz w:val="28"/>
          <w:szCs w:val="28"/>
        </w:rPr>
        <w:t>кроме</w:t>
      </w:r>
      <w:r w:rsidR="00B42ED3" w:rsidRPr="008E1B74">
        <w:rPr>
          <w:sz w:val="28"/>
          <w:szCs w:val="28"/>
        </w:rPr>
        <w:t xml:space="preserve"> </w:t>
      </w:r>
      <w:r w:rsidR="00960F9A" w:rsidRPr="008E1B74">
        <w:rPr>
          <w:sz w:val="28"/>
          <w:szCs w:val="28"/>
        </w:rPr>
        <w:t>прохождения</w:t>
      </w:r>
      <w:r w:rsidR="00B42ED3" w:rsidRPr="008E1B74">
        <w:rPr>
          <w:sz w:val="28"/>
          <w:szCs w:val="28"/>
        </w:rPr>
        <w:t xml:space="preserve"> </w:t>
      </w:r>
      <w:r w:rsidR="00960F9A" w:rsidRPr="008E1B74">
        <w:rPr>
          <w:sz w:val="28"/>
          <w:szCs w:val="28"/>
        </w:rPr>
        <w:t>идентификации</w:t>
      </w:r>
      <w:r w:rsidR="00B42ED3" w:rsidRPr="008E1B74">
        <w:rPr>
          <w:sz w:val="28"/>
          <w:szCs w:val="28"/>
        </w:rPr>
        <w:t xml:space="preserve"> </w:t>
      </w:r>
      <w:r w:rsidR="00960F9A" w:rsidRPr="008E1B74">
        <w:rPr>
          <w:sz w:val="28"/>
          <w:szCs w:val="28"/>
        </w:rPr>
        <w:t>и</w:t>
      </w:r>
      <w:r w:rsidR="00B42ED3" w:rsidRPr="008E1B74">
        <w:rPr>
          <w:sz w:val="28"/>
          <w:szCs w:val="28"/>
        </w:rPr>
        <w:t xml:space="preserve"> </w:t>
      </w:r>
      <w:r w:rsidR="00960F9A" w:rsidRPr="008E1B74">
        <w:rPr>
          <w:sz w:val="28"/>
          <w:szCs w:val="28"/>
        </w:rPr>
        <w:t>аутентификации</w:t>
      </w:r>
      <w:r w:rsidR="00B42ED3" w:rsidRPr="008E1B74">
        <w:rPr>
          <w:sz w:val="28"/>
          <w:szCs w:val="28"/>
        </w:rPr>
        <w:t xml:space="preserve"> </w:t>
      </w:r>
      <w:r w:rsidR="00960F9A" w:rsidRPr="008E1B74">
        <w:rPr>
          <w:sz w:val="28"/>
          <w:szCs w:val="28"/>
        </w:rPr>
        <w:t>в</w:t>
      </w:r>
      <w:r w:rsidR="00B42ED3" w:rsidRPr="008E1B74">
        <w:rPr>
          <w:sz w:val="28"/>
          <w:szCs w:val="28"/>
        </w:rPr>
        <w:t xml:space="preserve"> </w:t>
      </w:r>
      <w:r w:rsidR="00960F9A" w:rsidRPr="008E1B74">
        <w:rPr>
          <w:sz w:val="28"/>
          <w:szCs w:val="28"/>
        </w:rPr>
        <w:t>соответствии</w:t>
      </w:r>
      <w:r w:rsidR="00B42ED3" w:rsidRPr="008E1B74">
        <w:rPr>
          <w:sz w:val="28"/>
          <w:szCs w:val="28"/>
        </w:rPr>
        <w:t xml:space="preserve"> </w:t>
      </w:r>
      <w:r w:rsidR="00960F9A" w:rsidRPr="008E1B74">
        <w:rPr>
          <w:sz w:val="28"/>
          <w:szCs w:val="28"/>
        </w:rPr>
        <w:t>с</w:t>
      </w:r>
      <w:r w:rsidR="00B42ED3" w:rsidRPr="008E1B74">
        <w:rPr>
          <w:sz w:val="28"/>
          <w:szCs w:val="28"/>
        </w:rPr>
        <w:t xml:space="preserve"> </w:t>
      </w:r>
      <w:r w:rsidR="00960F9A" w:rsidRPr="008E1B74">
        <w:rPr>
          <w:sz w:val="28"/>
          <w:szCs w:val="28"/>
        </w:rPr>
        <w:t>нормативными</w:t>
      </w:r>
      <w:r w:rsidR="00B42ED3" w:rsidRPr="008E1B74">
        <w:rPr>
          <w:sz w:val="28"/>
          <w:szCs w:val="28"/>
        </w:rPr>
        <w:t xml:space="preserve"> </w:t>
      </w:r>
      <w:r w:rsidR="00960F9A" w:rsidRPr="008E1B74">
        <w:rPr>
          <w:sz w:val="28"/>
          <w:szCs w:val="28"/>
        </w:rPr>
        <w:t>правовыми</w:t>
      </w:r>
      <w:r w:rsidR="00B42ED3" w:rsidRPr="008E1B74">
        <w:rPr>
          <w:sz w:val="28"/>
          <w:szCs w:val="28"/>
        </w:rPr>
        <w:t xml:space="preserve"> </w:t>
      </w:r>
      <w:r w:rsidR="00960F9A" w:rsidRPr="008E1B74">
        <w:rPr>
          <w:sz w:val="28"/>
          <w:szCs w:val="28"/>
        </w:rPr>
        <w:t>актами</w:t>
      </w:r>
      <w:r w:rsidR="00B42ED3" w:rsidRPr="008E1B74">
        <w:rPr>
          <w:sz w:val="28"/>
          <w:szCs w:val="28"/>
        </w:rPr>
        <w:t xml:space="preserve"> </w:t>
      </w:r>
      <w:r w:rsidR="00960F9A" w:rsidRPr="008E1B74">
        <w:rPr>
          <w:sz w:val="28"/>
          <w:szCs w:val="28"/>
        </w:rPr>
        <w:t>Российской</w:t>
      </w:r>
      <w:r w:rsidR="00B42ED3" w:rsidRPr="008E1B74">
        <w:rPr>
          <w:sz w:val="28"/>
          <w:szCs w:val="28"/>
        </w:rPr>
        <w:t xml:space="preserve"> </w:t>
      </w:r>
      <w:r w:rsidR="00960F9A" w:rsidRPr="008E1B74">
        <w:rPr>
          <w:sz w:val="28"/>
          <w:szCs w:val="28"/>
        </w:rPr>
        <w:t>Федерации,</w:t>
      </w:r>
      <w:r w:rsidR="00B42ED3" w:rsidRPr="008E1B74">
        <w:rPr>
          <w:sz w:val="28"/>
          <w:szCs w:val="28"/>
        </w:rPr>
        <w:t xml:space="preserve"> </w:t>
      </w:r>
      <w:r w:rsidR="00960F9A" w:rsidRPr="008E1B74">
        <w:rPr>
          <w:sz w:val="28"/>
          <w:szCs w:val="28"/>
        </w:rPr>
        <w:t>указания</w:t>
      </w:r>
      <w:r w:rsidR="00B42ED3" w:rsidRPr="008E1B74">
        <w:rPr>
          <w:sz w:val="28"/>
          <w:szCs w:val="28"/>
        </w:rPr>
        <w:t xml:space="preserve"> </w:t>
      </w:r>
      <w:r w:rsidR="00960F9A" w:rsidRPr="008E1B74">
        <w:rPr>
          <w:sz w:val="28"/>
          <w:szCs w:val="28"/>
        </w:rPr>
        <w:t>цели</w:t>
      </w:r>
      <w:r w:rsidR="00B42ED3" w:rsidRPr="008E1B74">
        <w:rPr>
          <w:sz w:val="28"/>
          <w:szCs w:val="28"/>
        </w:rPr>
        <w:t xml:space="preserve"> </w:t>
      </w:r>
      <w:r w:rsidR="00960F9A" w:rsidRPr="008E1B74">
        <w:rPr>
          <w:sz w:val="28"/>
          <w:szCs w:val="28"/>
        </w:rPr>
        <w:t>приема,</w:t>
      </w:r>
      <w:r w:rsidR="00B42ED3" w:rsidRPr="008E1B74">
        <w:rPr>
          <w:sz w:val="28"/>
          <w:szCs w:val="28"/>
        </w:rPr>
        <w:t xml:space="preserve"> </w:t>
      </w:r>
      <w:r w:rsidR="00960F9A" w:rsidRPr="008E1B74">
        <w:rPr>
          <w:sz w:val="28"/>
          <w:szCs w:val="28"/>
        </w:rPr>
        <w:t>а</w:t>
      </w:r>
      <w:r w:rsidR="00B42ED3" w:rsidRPr="008E1B74">
        <w:rPr>
          <w:sz w:val="28"/>
          <w:szCs w:val="28"/>
        </w:rPr>
        <w:t xml:space="preserve"> </w:t>
      </w:r>
      <w:r w:rsidR="00960F9A" w:rsidRPr="008E1B74">
        <w:rPr>
          <w:sz w:val="28"/>
          <w:szCs w:val="28"/>
        </w:rPr>
        <w:t>также</w:t>
      </w:r>
      <w:r w:rsidR="00B42ED3" w:rsidRPr="008E1B74">
        <w:rPr>
          <w:sz w:val="28"/>
          <w:szCs w:val="28"/>
        </w:rPr>
        <w:t xml:space="preserve"> </w:t>
      </w:r>
      <w:r w:rsidR="00960F9A" w:rsidRPr="008E1B74">
        <w:rPr>
          <w:sz w:val="28"/>
          <w:szCs w:val="28"/>
        </w:rPr>
        <w:t>предоставления</w:t>
      </w:r>
      <w:r w:rsidR="00B42ED3" w:rsidRPr="008E1B74">
        <w:rPr>
          <w:sz w:val="28"/>
          <w:szCs w:val="28"/>
        </w:rPr>
        <w:t xml:space="preserve"> </w:t>
      </w:r>
      <w:r w:rsidR="00960F9A" w:rsidRPr="008E1B74">
        <w:rPr>
          <w:sz w:val="28"/>
          <w:szCs w:val="28"/>
        </w:rPr>
        <w:t>сведений,</w:t>
      </w:r>
      <w:r w:rsidR="00B42ED3" w:rsidRPr="008E1B74">
        <w:rPr>
          <w:sz w:val="28"/>
          <w:szCs w:val="28"/>
        </w:rPr>
        <w:t xml:space="preserve"> </w:t>
      </w:r>
      <w:r w:rsidR="00960F9A" w:rsidRPr="008E1B74">
        <w:rPr>
          <w:sz w:val="28"/>
          <w:szCs w:val="28"/>
        </w:rPr>
        <w:t>необходимых</w:t>
      </w:r>
      <w:r w:rsidR="00B42ED3" w:rsidRPr="008E1B74">
        <w:rPr>
          <w:sz w:val="28"/>
          <w:szCs w:val="28"/>
        </w:rPr>
        <w:t xml:space="preserve"> </w:t>
      </w:r>
      <w:r w:rsidR="00960F9A" w:rsidRPr="008E1B74">
        <w:rPr>
          <w:sz w:val="28"/>
          <w:szCs w:val="28"/>
        </w:rPr>
        <w:t>для</w:t>
      </w:r>
      <w:r w:rsidR="00B42ED3" w:rsidRPr="008E1B74">
        <w:rPr>
          <w:sz w:val="28"/>
          <w:szCs w:val="28"/>
        </w:rPr>
        <w:t xml:space="preserve"> </w:t>
      </w:r>
      <w:r w:rsidR="00960F9A" w:rsidRPr="008E1B74">
        <w:rPr>
          <w:sz w:val="28"/>
          <w:szCs w:val="28"/>
        </w:rPr>
        <w:t>расчета</w:t>
      </w:r>
      <w:r w:rsidR="00B42ED3" w:rsidRPr="008E1B74">
        <w:rPr>
          <w:sz w:val="28"/>
          <w:szCs w:val="28"/>
        </w:rPr>
        <w:t xml:space="preserve"> </w:t>
      </w:r>
      <w:r w:rsidR="00960F9A" w:rsidRPr="008E1B74">
        <w:rPr>
          <w:sz w:val="28"/>
          <w:szCs w:val="28"/>
        </w:rPr>
        <w:t>длительности</w:t>
      </w:r>
      <w:r w:rsidR="00B42ED3" w:rsidRPr="008E1B74">
        <w:rPr>
          <w:sz w:val="28"/>
          <w:szCs w:val="28"/>
        </w:rPr>
        <w:t xml:space="preserve"> </w:t>
      </w:r>
      <w:r w:rsidR="00960F9A" w:rsidRPr="008E1B74">
        <w:rPr>
          <w:sz w:val="28"/>
          <w:szCs w:val="28"/>
        </w:rPr>
        <w:t>временного</w:t>
      </w:r>
      <w:r w:rsidR="00B42ED3" w:rsidRPr="008E1B74">
        <w:rPr>
          <w:sz w:val="28"/>
          <w:szCs w:val="28"/>
        </w:rPr>
        <w:t xml:space="preserve"> </w:t>
      </w:r>
      <w:r w:rsidR="00960F9A" w:rsidRPr="008E1B74">
        <w:rPr>
          <w:sz w:val="28"/>
          <w:szCs w:val="28"/>
        </w:rPr>
        <w:t>интервала,</w:t>
      </w:r>
      <w:r w:rsidR="00B42ED3" w:rsidRPr="008E1B74">
        <w:rPr>
          <w:sz w:val="28"/>
          <w:szCs w:val="28"/>
        </w:rPr>
        <w:t xml:space="preserve"> </w:t>
      </w:r>
      <w:r w:rsidR="00960F9A" w:rsidRPr="008E1B74">
        <w:rPr>
          <w:sz w:val="28"/>
          <w:szCs w:val="28"/>
        </w:rPr>
        <w:t>который</w:t>
      </w:r>
      <w:r w:rsidR="00B42ED3" w:rsidRPr="008E1B74">
        <w:rPr>
          <w:sz w:val="28"/>
          <w:szCs w:val="28"/>
        </w:rPr>
        <w:t xml:space="preserve"> </w:t>
      </w:r>
      <w:r w:rsidR="00960F9A" w:rsidRPr="008E1B74">
        <w:rPr>
          <w:sz w:val="28"/>
          <w:szCs w:val="28"/>
        </w:rPr>
        <w:t>необходимо</w:t>
      </w:r>
      <w:r w:rsidR="00B42ED3" w:rsidRPr="008E1B74">
        <w:rPr>
          <w:sz w:val="28"/>
          <w:szCs w:val="28"/>
        </w:rPr>
        <w:t xml:space="preserve"> </w:t>
      </w:r>
      <w:r w:rsidR="00960F9A" w:rsidRPr="008E1B74">
        <w:rPr>
          <w:sz w:val="28"/>
          <w:szCs w:val="28"/>
        </w:rPr>
        <w:t>забронировать</w:t>
      </w:r>
      <w:r w:rsidR="00B42ED3" w:rsidRPr="008E1B74">
        <w:rPr>
          <w:sz w:val="28"/>
          <w:szCs w:val="28"/>
        </w:rPr>
        <w:t xml:space="preserve"> </w:t>
      </w:r>
      <w:r w:rsidR="00960F9A" w:rsidRPr="008E1B74">
        <w:rPr>
          <w:sz w:val="28"/>
          <w:szCs w:val="28"/>
        </w:rPr>
        <w:t>для</w:t>
      </w:r>
      <w:r w:rsidR="00B42ED3" w:rsidRPr="008E1B74">
        <w:rPr>
          <w:sz w:val="28"/>
          <w:szCs w:val="28"/>
        </w:rPr>
        <w:t xml:space="preserve"> </w:t>
      </w:r>
      <w:r w:rsidR="00960F9A" w:rsidRPr="008E1B74">
        <w:rPr>
          <w:sz w:val="28"/>
          <w:szCs w:val="28"/>
        </w:rPr>
        <w:t>приема.</w:t>
      </w:r>
    </w:p>
    <w:p w:rsidR="00960F9A" w:rsidRPr="008E1B74" w:rsidRDefault="00960F9A" w:rsidP="00960F9A">
      <w:pPr>
        <w:ind w:firstLine="709"/>
        <w:jc w:val="both"/>
        <w:rPr>
          <w:sz w:val="28"/>
          <w:szCs w:val="28"/>
        </w:rPr>
      </w:pPr>
      <w:r w:rsidRPr="008E1B74">
        <w:rPr>
          <w:sz w:val="28"/>
          <w:szCs w:val="28"/>
        </w:rPr>
        <w:t>Формирование</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заявителем</w:t>
      </w:r>
      <w:r w:rsidR="00B42ED3" w:rsidRPr="008E1B74">
        <w:rPr>
          <w:sz w:val="28"/>
          <w:szCs w:val="28"/>
        </w:rPr>
        <w:t xml:space="preserve"> </w:t>
      </w:r>
      <w:r w:rsidRPr="008E1B74">
        <w:rPr>
          <w:sz w:val="28"/>
          <w:szCs w:val="28"/>
        </w:rPr>
        <w:t>осуществляется</w:t>
      </w:r>
      <w:r w:rsidR="00B42ED3" w:rsidRPr="008E1B74">
        <w:rPr>
          <w:sz w:val="28"/>
          <w:szCs w:val="28"/>
        </w:rPr>
        <w:t xml:space="preserve"> </w:t>
      </w:r>
      <w:r w:rsidRPr="008E1B74">
        <w:rPr>
          <w:sz w:val="28"/>
          <w:szCs w:val="28"/>
        </w:rPr>
        <w:t>посредством</w:t>
      </w:r>
      <w:r w:rsidR="00B42ED3" w:rsidRPr="008E1B74">
        <w:rPr>
          <w:sz w:val="28"/>
          <w:szCs w:val="28"/>
        </w:rPr>
        <w:t xml:space="preserve"> </w:t>
      </w:r>
      <w:r w:rsidRPr="008E1B74">
        <w:rPr>
          <w:sz w:val="28"/>
          <w:szCs w:val="28"/>
        </w:rPr>
        <w:t>заполнения</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формы</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Единый</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Региональный</w:t>
      </w:r>
      <w:r w:rsidR="00B42ED3" w:rsidRPr="008E1B74">
        <w:rPr>
          <w:sz w:val="28"/>
          <w:szCs w:val="28"/>
        </w:rPr>
        <w:t xml:space="preserve"> </w:t>
      </w:r>
      <w:r w:rsidRPr="008E1B74">
        <w:rPr>
          <w:sz w:val="28"/>
          <w:szCs w:val="28"/>
        </w:rPr>
        <w:t>портал,</w:t>
      </w:r>
      <w:r w:rsidR="00B42ED3" w:rsidRPr="008E1B74">
        <w:rPr>
          <w:sz w:val="28"/>
          <w:szCs w:val="28"/>
        </w:rPr>
        <w:t xml:space="preserve"> </w:t>
      </w:r>
      <w:r w:rsidRPr="008E1B74">
        <w:rPr>
          <w:sz w:val="28"/>
          <w:szCs w:val="28"/>
        </w:rPr>
        <w:t>официальном</w:t>
      </w:r>
      <w:r w:rsidR="00B42ED3" w:rsidRPr="008E1B74">
        <w:rPr>
          <w:sz w:val="28"/>
          <w:szCs w:val="28"/>
        </w:rPr>
        <w:t xml:space="preserve"> </w:t>
      </w:r>
      <w:r w:rsidRPr="008E1B74">
        <w:rPr>
          <w:sz w:val="28"/>
          <w:szCs w:val="28"/>
        </w:rPr>
        <w:t>сайте</w:t>
      </w:r>
      <w:r w:rsidR="00B42ED3" w:rsidRPr="008E1B74">
        <w:rPr>
          <w:sz w:val="28"/>
          <w:szCs w:val="28"/>
        </w:rPr>
        <w:t xml:space="preserve"> </w:t>
      </w:r>
      <w:r w:rsidRPr="008E1B74">
        <w:rPr>
          <w:sz w:val="28"/>
          <w:szCs w:val="28"/>
        </w:rPr>
        <w:t>без</w:t>
      </w:r>
      <w:r w:rsidR="00B42ED3" w:rsidRPr="008E1B74">
        <w:rPr>
          <w:sz w:val="28"/>
          <w:szCs w:val="28"/>
        </w:rPr>
        <w:t xml:space="preserve"> </w:t>
      </w:r>
      <w:r w:rsidRPr="008E1B74">
        <w:rPr>
          <w:sz w:val="28"/>
          <w:szCs w:val="28"/>
        </w:rPr>
        <w:t>необходимости</w:t>
      </w:r>
      <w:r w:rsidR="00B42ED3" w:rsidRPr="008E1B74">
        <w:rPr>
          <w:sz w:val="28"/>
          <w:szCs w:val="28"/>
        </w:rPr>
        <w:t xml:space="preserve"> </w:t>
      </w:r>
      <w:r w:rsidRPr="008E1B74">
        <w:rPr>
          <w:sz w:val="28"/>
          <w:szCs w:val="28"/>
        </w:rPr>
        <w:t>дополнительной</w:t>
      </w:r>
      <w:r w:rsidR="00B42ED3" w:rsidRPr="008E1B74">
        <w:rPr>
          <w:sz w:val="28"/>
          <w:szCs w:val="28"/>
        </w:rPr>
        <w:t xml:space="preserve"> </w:t>
      </w:r>
      <w:r w:rsidRPr="008E1B74">
        <w:rPr>
          <w:sz w:val="28"/>
          <w:szCs w:val="28"/>
        </w:rPr>
        <w:t>подачи</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какой-либо</w:t>
      </w:r>
      <w:r w:rsidR="00B42ED3" w:rsidRPr="008E1B74">
        <w:rPr>
          <w:sz w:val="28"/>
          <w:szCs w:val="28"/>
        </w:rPr>
        <w:t xml:space="preserve"> </w:t>
      </w:r>
      <w:r w:rsidRPr="008E1B74">
        <w:rPr>
          <w:sz w:val="28"/>
          <w:szCs w:val="28"/>
        </w:rPr>
        <w:t>иной</w:t>
      </w:r>
      <w:r w:rsidR="00B42ED3" w:rsidRPr="008E1B74">
        <w:rPr>
          <w:sz w:val="28"/>
          <w:szCs w:val="28"/>
        </w:rPr>
        <w:t xml:space="preserve"> </w:t>
      </w:r>
      <w:r w:rsidRPr="008E1B74">
        <w:rPr>
          <w:sz w:val="28"/>
          <w:szCs w:val="28"/>
        </w:rPr>
        <w:t>форме.</w:t>
      </w:r>
    </w:p>
    <w:p w:rsidR="00960F9A" w:rsidRPr="008E1B74" w:rsidRDefault="00960F9A" w:rsidP="00960F9A">
      <w:pPr>
        <w:ind w:firstLine="709"/>
        <w:jc w:val="both"/>
        <w:rPr>
          <w:sz w:val="28"/>
          <w:szCs w:val="28"/>
        </w:rPr>
      </w:pPr>
      <w:r w:rsidRPr="008E1B74">
        <w:rPr>
          <w:sz w:val="28"/>
          <w:szCs w:val="28"/>
        </w:rPr>
        <w:t>На</w:t>
      </w:r>
      <w:r w:rsidR="00B42ED3" w:rsidRPr="008E1B74">
        <w:rPr>
          <w:sz w:val="28"/>
          <w:szCs w:val="28"/>
        </w:rPr>
        <w:t xml:space="preserve"> </w:t>
      </w:r>
      <w:r w:rsidRPr="008E1B74">
        <w:rPr>
          <w:sz w:val="28"/>
          <w:szCs w:val="28"/>
        </w:rPr>
        <w:t>Едином</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Региональном</w:t>
      </w:r>
      <w:r w:rsidR="00B42ED3" w:rsidRPr="008E1B74">
        <w:rPr>
          <w:sz w:val="28"/>
          <w:szCs w:val="28"/>
        </w:rPr>
        <w:t xml:space="preserve"> </w:t>
      </w:r>
      <w:r w:rsidRPr="008E1B74">
        <w:rPr>
          <w:sz w:val="28"/>
          <w:szCs w:val="28"/>
        </w:rPr>
        <w:t>портале,</w:t>
      </w:r>
      <w:r w:rsidR="00B42ED3" w:rsidRPr="008E1B74">
        <w:rPr>
          <w:sz w:val="28"/>
          <w:szCs w:val="28"/>
        </w:rPr>
        <w:t xml:space="preserve"> </w:t>
      </w:r>
      <w:r w:rsidRPr="008E1B74">
        <w:rPr>
          <w:sz w:val="28"/>
          <w:szCs w:val="28"/>
        </w:rPr>
        <w:t>официальном</w:t>
      </w:r>
      <w:r w:rsidR="00B42ED3" w:rsidRPr="008E1B74">
        <w:rPr>
          <w:sz w:val="28"/>
          <w:szCs w:val="28"/>
        </w:rPr>
        <w:t xml:space="preserve"> </w:t>
      </w:r>
      <w:r w:rsidRPr="008E1B74">
        <w:rPr>
          <w:sz w:val="28"/>
          <w:szCs w:val="28"/>
        </w:rPr>
        <w:t>сайте</w:t>
      </w:r>
      <w:r w:rsidR="00B42ED3" w:rsidRPr="008E1B74">
        <w:rPr>
          <w:sz w:val="28"/>
          <w:szCs w:val="28"/>
        </w:rPr>
        <w:t xml:space="preserve"> </w:t>
      </w:r>
      <w:r w:rsidRPr="008E1B74">
        <w:rPr>
          <w:sz w:val="28"/>
          <w:szCs w:val="28"/>
        </w:rPr>
        <w:t>размещаются</w:t>
      </w:r>
      <w:r w:rsidR="00B42ED3" w:rsidRPr="008E1B74">
        <w:rPr>
          <w:sz w:val="28"/>
          <w:szCs w:val="28"/>
        </w:rPr>
        <w:t xml:space="preserve"> </w:t>
      </w:r>
      <w:r w:rsidRPr="008E1B74">
        <w:rPr>
          <w:sz w:val="28"/>
          <w:szCs w:val="28"/>
        </w:rPr>
        <w:t>образцы</w:t>
      </w:r>
      <w:r w:rsidR="00B42ED3" w:rsidRPr="008E1B74">
        <w:rPr>
          <w:sz w:val="28"/>
          <w:szCs w:val="28"/>
        </w:rPr>
        <w:t xml:space="preserve"> </w:t>
      </w:r>
      <w:r w:rsidRPr="008E1B74">
        <w:rPr>
          <w:sz w:val="28"/>
          <w:szCs w:val="28"/>
        </w:rPr>
        <w:t>заполнения</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формы</w:t>
      </w:r>
      <w:r w:rsidR="00B42ED3" w:rsidRPr="008E1B74">
        <w:rPr>
          <w:sz w:val="28"/>
          <w:szCs w:val="28"/>
        </w:rPr>
        <w:t xml:space="preserve"> </w:t>
      </w:r>
      <w:r w:rsidRPr="008E1B74">
        <w:rPr>
          <w:sz w:val="28"/>
          <w:szCs w:val="28"/>
        </w:rPr>
        <w:t>запроса.</w:t>
      </w:r>
    </w:p>
    <w:p w:rsidR="00960F9A" w:rsidRPr="008E1B74" w:rsidRDefault="00960F9A" w:rsidP="00960F9A">
      <w:pPr>
        <w:ind w:firstLine="709"/>
        <w:jc w:val="both"/>
        <w:rPr>
          <w:sz w:val="28"/>
          <w:szCs w:val="28"/>
        </w:rPr>
      </w:pPr>
      <w:r w:rsidRPr="008E1B74">
        <w:rPr>
          <w:sz w:val="28"/>
          <w:szCs w:val="28"/>
        </w:rPr>
        <w:t>Форматно-логическая</w:t>
      </w:r>
      <w:r w:rsidR="00B42ED3" w:rsidRPr="008E1B74">
        <w:rPr>
          <w:sz w:val="28"/>
          <w:szCs w:val="28"/>
        </w:rPr>
        <w:t xml:space="preserve"> </w:t>
      </w:r>
      <w:r w:rsidRPr="008E1B74">
        <w:rPr>
          <w:sz w:val="28"/>
          <w:szCs w:val="28"/>
        </w:rPr>
        <w:t>проверка</w:t>
      </w:r>
      <w:r w:rsidR="00B42ED3" w:rsidRPr="008E1B74">
        <w:rPr>
          <w:sz w:val="28"/>
          <w:szCs w:val="28"/>
        </w:rPr>
        <w:t xml:space="preserve"> </w:t>
      </w:r>
      <w:r w:rsidRPr="008E1B74">
        <w:rPr>
          <w:sz w:val="28"/>
          <w:szCs w:val="28"/>
        </w:rPr>
        <w:t>сформированного</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осуществляется</w:t>
      </w:r>
      <w:r w:rsidR="00B42ED3" w:rsidRPr="008E1B74">
        <w:rPr>
          <w:sz w:val="28"/>
          <w:szCs w:val="28"/>
        </w:rPr>
        <w:t xml:space="preserve"> </w:t>
      </w:r>
      <w:r w:rsidRPr="008E1B74">
        <w:rPr>
          <w:sz w:val="28"/>
          <w:szCs w:val="28"/>
        </w:rPr>
        <w:t>автоматически</w:t>
      </w:r>
      <w:r w:rsidR="00B42ED3" w:rsidRPr="008E1B74">
        <w:rPr>
          <w:sz w:val="28"/>
          <w:szCs w:val="28"/>
        </w:rPr>
        <w:t xml:space="preserve"> </w:t>
      </w:r>
      <w:r w:rsidRPr="008E1B74">
        <w:rPr>
          <w:sz w:val="28"/>
          <w:szCs w:val="28"/>
        </w:rPr>
        <w:t>после</w:t>
      </w:r>
      <w:r w:rsidR="00B42ED3" w:rsidRPr="008E1B74">
        <w:rPr>
          <w:sz w:val="28"/>
          <w:szCs w:val="28"/>
        </w:rPr>
        <w:t xml:space="preserve"> </w:t>
      </w:r>
      <w:r w:rsidRPr="008E1B74">
        <w:rPr>
          <w:sz w:val="28"/>
          <w:szCs w:val="28"/>
        </w:rPr>
        <w:t>заполнения</w:t>
      </w:r>
      <w:r w:rsidR="00B42ED3" w:rsidRPr="008E1B74">
        <w:rPr>
          <w:sz w:val="28"/>
          <w:szCs w:val="28"/>
        </w:rPr>
        <w:t xml:space="preserve"> </w:t>
      </w:r>
      <w:r w:rsidRPr="008E1B74">
        <w:rPr>
          <w:sz w:val="28"/>
          <w:szCs w:val="28"/>
        </w:rPr>
        <w:t>заявителем</w:t>
      </w:r>
      <w:r w:rsidR="00B42ED3" w:rsidRPr="008E1B74">
        <w:rPr>
          <w:sz w:val="28"/>
          <w:szCs w:val="28"/>
        </w:rPr>
        <w:t xml:space="preserve"> </w:t>
      </w:r>
      <w:r w:rsidRPr="008E1B74">
        <w:rPr>
          <w:sz w:val="28"/>
          <w:szCs w:val="28"/>
        </w:rPr>
        <w:t>каждого</w:t>
      </w:r>
      <w:r w:rsidR="00B42ED3" w:rsidRPr="008E1B74">
        <w:rPr>
          <w:sz w:val="28"/>
          <w:szCs w:val="28"/>
        </w:rPr>
        <w:t xml:space="preserve"> </w:t>
      </w:r>
      <w:r w:rsidRPr="008E1B74">
        <w:rPr>
          <w:sz w:val="28"/>
          <w:szCs w:val="28"/>
        </w:rPr>
        <w:t>из</w:t>
      </w:r>
      <w:r w:rsidR="00B42ED3" w:rsidRPr="008E1B74">
        <w:rPr>
          <w:sz w:val="28"/>
          <w:szCs w:val="28"/>
        </w:rPr>
        <w:t xml:space="preserve"> </w:t>
      </w:r>
      <w:r w:rsidRPr="008E1B74">
        <w:rPr>
          <w:sz w:val="28"/>
          <w:szCs w:val="28"/>
        </w:rPr>
        <w:t>полей</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формы</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При</w:t>
      </w:r>
      <w:r w:rsidR="00B42ED3" w:rsidRPr="008E1B74">
        <w:rPr>
          <w:sz w:val="28"/>
          <w:szCs w:val="28"/>
        </w:rPr>
        <w:t xml:space="preserve"> </w:t>
      </w:r>
      <w:r w:rsidRPr="008E1B74">
        <w:rPr>
          <w:sz w:val="28"/>
          <w:szCs w:val="28"/>
        </w:rPr>
        <w:t>выявлении</w:t>
      </w:r>
      <w:r w:rsidR="00B42ED3" w:rsidRPr="008E1B74">
        <w:rPr>
          <w:sz w:val="28"/>
          <w:szCs w:val="28"/>
        </w:rPr>
        <w:t xml:space="preserve"> </w:t>
      </w:r>
      <w:r w:rsidRPr="008E1B74">
        <w:rPr>
          <w:sz w:val="28"/>
          <w:szCs w:val="28"/>
        </w:rPr>
        <w:t>некорректно</w:t>
      </w:r>
      <w:r w:rsidR="00B42ED3" w:rsidRPr="008E1B74">
        <w:rPr>
          <w:sz w:val="28"/>
          <w:szCs w:val="28"/>
        </w:rPr>
        <w:t xml:space="preserve"> </w:t>
      </w:r>
      <w:r w:rsidRPr="008E1B74">
        <w:rPr>
          <w:sz w:val="28"/>
          <w:szCs w:val="28"/>
        </w:rPr>
        <w:t>заполненного</w:t>
      </w:r>
      <w:r w:rsidR="00B42ED3" w:rsidRPr="008E1B74">
        <w:rPr>
          <w:sz w:val="28"/>
          <w:szCs w:val="28"/>
        </w:rPr>
        <w:t xml:space="preserve"> </w:t>
      </w:r>
      <w:r w:rsidRPr="008E1B74">
        <w:rPr>
          <w:sz w:val="28"/>
          <w:szCs w:val="28"/>
        </w:rPr>
        <w:t>поля</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формы</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заявитель</w:t>
      </w:r>
      <w:r w:rsidR="00B42ED3" w:rsidRPr="008E1B74">
        <w:rPr>
          <w:sz w:val="28"/>
          <w:szCs w:val="28"/>
        </w:rPr>
        <w:t xml:space="preserve"> </w:t>
      </w:r>
      <w:r w:rsidRPr="008E1B74">
        <w:rPr>
          <w:sz w:val="28"/>
          <w:szCs w:val="28"/>
        </w:rPr>
        <w:t>уведомляется</w:t>
      </w:r>
      <w:r w:rsidR="00B42ED3" w:rsidRPr="008E1B74">
        <w:rPr>
          <w:sz w:val="28"/>
          <w:szCs w:val="28"/>
        </w:rPr>
        <w:t xml:space="preserve"> </w:t>
      </w:r>
      <w:r w:rsidRPr="008E1B74">
        <w:rPr>
          <w:sz w:val="28"/>
          <w:szCs w:val="28"/>
        </w:rPr>
        <w:t>о</w:t>
      </w:r>
      <w:r w:rsidR="00B42ED3" w:rsidRPr="008E1B74">
        <w:rPr>
          <w:sz w:val="28"/>
          <w:szCs w:val="28"/>
        </w:rPr>
        <w:t xml:space="preserve"> </w:t>
      </w:r>
      <w:r w:rsidRPr="008E1B74">
        <w:rPr>
          <w:sz w:val="28"/>
          <w:szCs w:val="28"/>
        </w:rPr>
        <w:t>характере</w:t>
      </w:r>
      <w:r w:rsidR="00B42ED3" w:rsidRPr="008E1B74">
        <w:rPr>
          <w:sz w:val="28"/>
          <w:szCs w:val="28"/>
        </w:rPr>
        <w:t xml:space="preserve"> </w:t>
      </w:r>
      <w:r w:rsidRPr="008E1B74">
        <w:rPr>
          <w:sz w:val="28"/>
          <w:szCs w:val="28"/>
        </w:rPr>
        <w:t>выявленной</w:t>
      </w:r>
      <w:r w:rsidR="00B42ED3" w:rsidRPr="008E1B74">
        <w:rPr>
          <w:sz w:val="28"/>
          <w:szCs w:val="28"/>
        </w:rPr>
        <w:t xml:space="preserve"> </w:t>
      </w:r>
      <w:r w:rsidRPr="008E1B74">
        <w:rPr>
          <w:sz w:val="28"/>
          <w:szCs w:val="28"/>
        </w:rPr>
        <w:t>ошибки</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порядке</w:t>
      </w:r>
      <w:r w:rsidR="00B42ED3" w:rsidRPr="008E1B74">
        <w:rPr>
          <w:sz w:val="28"/>
          <w:szCs w:val="28"/>
        </w:rPr>
        <w:t xml:space="preserve"> </w:t>
      </w:r>
      <w:r w:rsidRPr="008E1B74">
        <w:rPr>
          <w:sz w:val="28"/>
          <w:szCs w:val="28"/>
        </w:rPr>
        <w:t>ее</w:t>
      </w:r>
      <w:r w:rsidR="00B42ED3" w:rsidRPr="008E1B74">
        <w:rPr>
          <w:sz w:val="28"/>
          <w:szCs w:val="28"/>
        </w:rPr>
        <w:t xml:space="preserve"> </w:t>
      </w:r>
      <w:r w:rsidRPr="008E1B74">
        <w:rPr>
          <w:sz w:val="28"/>
          <w:szCs w:val="28"/>
        </w:rPr>
        <w:t>устранения</w:t>
      </w:r>
      <w:r w:rsidR="00B42ED3" w:rsidRPr="008E1B74">
        <w:rPr>
          <w:sz w:val="28"/>
          <w:szCs w:val="28"/>
        </w:rPr>
        <w:t xml:space="preserve"> </w:t>
      </w:r>
      <w:r w:rsidRPr="008E1B74">
        <w:rPr>
          <w:sz w:val="28"/>
          <w:szCs w:val="28"/>
        </w:rPr>
        <w:t>посредством</w:t>
      </w:r>
      <w:r w:rsidR="00B42ED3" w:rsidRPr="008E1B74">
        <w:rPr>
          <w:sz w:val="28"/>
          <w:szCs w:val="28"/>
        </w:rPr>
        <w:t xml:space="preserve"> </w:t>
      </w:r>
      <w:r w:rsidRPr="008E1B74">
        <w:rPr>
          <w:sz w:val="28"/>
          <w:szCs w:val="28"/>
        </w:rPr>
        <w:t>информационного</w:t>
      </w:r>
      <w:r w:rsidR="00B42ED3" w:rsidRPr="008E1B74">
        <w:rPr>
          <w:sz w:val="28"/>
          <w:szCs w:val="28"/>
        </w:rPr>
        <w:t xml:space="preserve"> </w:t>
      </w:r>
      <w:r w:rsidRPr="008E1B74">
        <w:rPr>
          <w:sz w:val="28"/>
          <w:szCs w:val="28"/>
        </w:rPr>
        <w:t>сообщения</w:t>
      </w:r>
      <w:r w:rsidR="00B42ED3" w:rsidRPr="008E1B74">
        <w:rPr>
          <w:sz w:val="28"/>
          <w:szCs w:val="28"/>
        </w:rPr>
        <w:t xml:space="preserve"> </w:t>
      </w:r>
      <w:r w:rsidRPr="008E1B74">
        <w:rPr>
          <w:sz w:val="28"/>
          <w:szCs w:val="28"/>
        </w:rPr>
        <w:t>непосредственно</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форме</w:t>
      </w:r>
      <w:r w:rsidR="00B42ED3" w:rsidRPr="008E1B74">
        <w:rPr>
          <w:sz w:val="28"/>
          <w:szCs w:val="28"/>
        </w:rPr>
        <w:t xml:space="preserve"> </w:t>
      </w:r>
      <w:r w:rsidRPr="008E1B74">
        <w:rPr>
          <w:sz w:val="28"/>
          <w:szCs w:val="28"/>
        </w:rPr>
        <w:t>запроса.</w:t>
      </w:r>
    </w:p>
    <w:p w:rsidR="00960F9A" w:rsidRPr="008E1B74" w:rsidRDefault="00960F9A" w:rsidP="00960F9A">
      <w:pPr>
        <w:ind w:firstLine="709"/>
        <w:jc w:val="both"/>
        <w:rPr>
          <w:sz w:val="28"/>
          <w:szCs w:val="28"/>
        </w:rPr>
      </w:pPr>
      <w:r w:rsidRPr="008E1B74">
        <w:rPr>
          <w:sz w:val="28"/>
          <w:szCs w:val="28"/>
        </w:rPr>
        <w:t>При</w:t>
      </w:r>
      <w:r w:rsidR="00B42ED3" w:rsidRPr="008E1B74">
        <w:rPr>
          <w:sz w:val="28"/>
          <w:szCs w:val="28"/>
        </w:rPr>
        <w:t xml:space="preserve"> </w:t>
      </w:r>
      <w:r w:rsidRPr="008E1B74">
        <w:rPr>
          <w:sz w:val="28"/>
          <w:szCs w:val="28"/>
        </w:rPr>
        <w:t>формировании</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обеспечивается:</w:t>
      </w:r>
    </w:p>
    <w:p w:rsidR="00960F9A" w:rsidRPr="008E1B74" w:rsidRDefault="00960F9A" w:rsidP="00960F9A">
      <w:pPr>
        <w:ind w:firstLine="709"/>
        <w:jc w:val="both"/>
        <w:rPr>
          <w:sz w:val="28"/>
          <w:szCs w:val="28"/>
        </w:rPr>
      </w:pPr>
      <w:r w:rsidRPr="008E1B74">
        <w:rPr>
          <w:sz w:val="28"/>
          <w:szCs w:val="28"/>
        </w:rPr>
        <w:lastRenderedPageBreak/>
        <w:t>а)</w:t>
      </w:r>
      <w:r w:rsidR="00B42ED3" w:rsidRPr="008E1B74">
        <w:rPr>
          <w:sz w:val="28"/>
          <w:szCs w:val="28"/>
        </w:rPr>
        <w:t xml:space="preserve"> </w:t>
      </w:r>
      <w:r w:rsidRPr="008E1B74">
        <w:rPr>
          <w:sz w:val="28"/>
          <w:szCs w:val="28"/>
        </w:rPr>
        <w:t>возможность</w:t>
      </w:r>
      <w:r w:rsidR="00B42ED3" w:rsidRPr="008E1B74">
        <w:rPr>
          <w:sz w:val="28"/>
          <w:szCs w:val="28"/>
        </w:rPr>
        <w:t xml:space="preserve"> </w:t>
      </w:r>
      <w:r w:rsidRPr="008E1B74">
        <w:rPr>
          <w:sz w:val="28"/>
          <w:szCs w:val="28"/>
        </w:rPr>
        <w:t>копирования</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сохранения</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иных</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указанных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подразделе</w:t>
      </w:r>
      <w:r w:rsidR="00B42ED3" w:rsidRPr="008E1B74">
        <w:rPr>
          <w:sz w:val="28"/>
          <w:szCs w:val="28"/>
        </w:rPr>
        <w:t xml:space="preserve"> </w:t>
      </w:r>
      <w:r w:rsidRPr="008E1B74">
        <w:rPr>
          <w:sz w:val="28"/>
          <w:szCs w:val="28"/>
        </w:rPr>
        <w:t>2.</w:t>
      </w:r>
      <w:r w:rsidR="00C63602" w:rsidRPr="008E1B74">
        <w:rPr>
          <w:sz w:val="28"/>
          <w:szCs w:val="28"/>
        </w:rPr>
        <w:t>6</w:t>
      </w:r>
      <w:r w:rsidR="00B42ED3" w:rsidRPr="008E1B74">
        <w:rPr>
          <w:sz w:val="28"/>
          <w:szCs w:val="28"/>
        </w:rPr>
        <w:t xml:space="preserve"> </w:t>
      </w:r>
      <w:r w:rsidRPr="008E1B74">
        <w:rPr>
          <w:sz w:val="28"/>
          <w:szCs w:val="28"/>
        </w:rPr>
        <w:t>Раздела</w:t>
      </w:r>
      <w:r w:rsidR="00B42ED3" w:rsidRPr="008E1B74">
        <w:rPr>
          <w:sz w:val="28"/>
          <w:szCs w:val="28"/>
        </w:rPr>
        <w:t xml:space="preserve"> </w:t>
      </w:r>
      <w:r w:rsidRPr="008E1B74">
        <w:rPr>
          <w:sz w:val="28"/>
          <w:szCs w:val="28"/>
        </w:rPr>
        <w:t>2</w:t>
      </w:r>
      <w:r w:rsidR="00B42ED3" w:rsidRPr="008E1B74">
        <w:rPr>
          <w:sz w:val="28"/>
          <w:szCs w:val="28"/>
        </w:rPr>
        <w:t xml:space="preserve"> </w:t>
      </w:r>
      <w:r w:rsidRPr="008E1B74">
        <w:rPr>
          <w:sz w:val="28"/>
          <w:szCs w:val="28"/>
        </w:rPr>
        <w:t>настоящего</w:t>
      </w:r>
      <w:r w:rsidR="00B42ED3" w:rsidRPr="008E1B74">
        <w:rPr>
          <w:sz w:val="28"/>
          <w:szCs w:val="28"/>
        </w:rPr>
        <w:t xml:space="preserve"> </w:t>
      </w:r>
      <w:r w:rsidRPr="008E1B74">
        <w:rPr>
          <w:sz w:val="28"/>
          <w:szCs w:val="28"/>
        </w:rPr>
        <w:t>Административного</w:t>
      </w:r>
      <w:r w:rsidR="00B42ED3" w:rsidRPr="008E1B74">
        <w:rPr>
          <w:sz w:val="28"/>
          <w:szCs w:val="28"/>
        </w:rPr>
        <w:t xml:space="preserve"> </w:t>
      </w:r>
      <w:r w:rsidRPr="008E1B74">
        <w:rPr>
          <w:sz w:val="28"/>
          <w:szCs w:val="28"/>
        </w:rPr>
        <w:t>регламента,</w:t>
      </w:r>
      <w:r w:rsidR="00B42ED3" w:rsidRPr="008E1B74">
        <w:rPr>
          <w:sz w:val="28"/>
          <w:szCs w:val="28"/>
        </w:rPr>
        <w:t xml:space="preserve"> </w:t>
      </w:r>
      <w:r w:rsidRPr="008E1B74">
        <w:rPr>
          <w:sz w:val="28"/>
          <w:szCs w:val="28"/>
        </w:rPr>
        <w:t>необходимых</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p>
    <w:p w:rsidR="00960F9A" w:rsidRPr="008E1B74" w:rsidRDefault="00960F9A" w:rsidP="00960F9A">
      <w:pPr>
        <w:ind w:firstLine="709"/>
        <w:jc w:val="both"/>
        <w:rPr>
          <w:sz w:val="28"/>
          <w:szCs w:val="28"/>
        </w:rPr>
      </w:pPr>
      <w:r w:rsidRPr="008E1B74">
        <w:rPr>
          <w:sz w:val="28"/>
          <w:szCs w:val="28"/>
        </w:rPr>
        <w:t>б)</w:t>
      </w:r>
      <w:r w:rsidR="00B42ED3" w:rsidRPr="008E1B74">
        <w:rPr>
          <w:sz w:val="28"/>
          <w:szCs w:val="28"/>
        </w:rPr>
        <w:t xml:space="preserve"> </w:t>
      </w:r>
      <w:r w:rsidRPr="008E1B74">
        <w:rPr>
          <w:sz w:val="28"/>
          <w:szCs w:val="28"/>
        </w:rPr>
        <w:t>возможность</w:t>
      </w:r>
      <w:r w:rsidR="00B42ED3" w:rsidRPr="008E1B74">
        <w:rPr>
          <w:sz w:val="28"/>
          <w:szCs w:val="28"/>
        </w:rPr>
        <w:t xml:space="preserve"> </w:t>
      </w:r>
      <w:r w:rsidRPr="008E1B74">
        <w:rPr>
          <w:sz w:val="28"/>
          <w:szCs w:val="28"/>
        </w:rPr>
        <w:t>заполнения</w:t>
      </w:r>
      <w:r w:rsidR="00B42ED3" w:rsidRPr="008E1B74">
        <w:rPr>
          <w:sz w:val="28"/>
          <w:szCs w:val="28"/>
        </w:rPr>
        <w:t xml:space="preserve"> </w:t>
      </w:r>
      <w:r w:rsidRPr="008E1B74">
        <w:rPr>
          <w:sz w:val="28"/>
          <w:szCs w:val="28"/>
        </w:rPr>
        <w:t>несколькими</w:t>
      </w:r>
      <w:r w:rsidR="00B42ED3" w:rsidRPr="008E1B74">
        <w:rPr>
          <w:sz w:val="28"/>
          <w:szCs w:val="28"/>
        </w:rPr>
        <w:t xml:space="preserve"> </w:t>
      </w:r>
      <w:r w:rsidRPr="008E1B74">
        <w:rPr>
          <w:sz w:val="28"/>
          <w:szCs w:val="28"/>
        </w:rPr>
        <w:t>заявителями</w:t>
      </w:r>
      <w:r w:rsidR="00B42ED3" w:rsidRPr="008E1B74">
        <w:rPr>
          <w:sz w:val="28"/>
          <w:szCs w:val="28"/>
        </w:rPr>
        <w:t xml:space="preserve"> </w:t>
      </w:r>
      <w:r w:rsidRPr="008E1B74">
        <w:rPr>
          <w:sz w:val="28"/>
          <w:szCs w:val="28"/>
        </w:rPr>
        <w:t>одной</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формы</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при</w:t>
      </w:r>
      <w:r w:rsidR="00B42ED3" w:rsidRPr="008E1B74">
        <w:rPr>
          <w:sz w:val="28"/>
          <w:szCs w:val="28"/>
        </w:rPr>
        <w:t xml:space="preserve"> </w:t>
      </w:r>
      <w:r w:rsidRPr="008E1B74">
        <w:rPr>
          <w:sz w:val="28"/>
          <w:szCs w:val="28"/>
        </w:rPr>
        <w:t>обращении</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услугами,</w:t>
      </w:r>
      <w:r w:rsidR="00B42ED3" w:rsidRPr="008E1B74">
        <w:rPr>
          <w:sz w:val="28"/>
          <w:szCs w:val="28"/>
        </w:rPr>
        <w:t xml:space="preserve"> </w:t>
      </w:r>
      <w:r w:rsidRPr="008E1B74">
        <w:rPr>
          <w:sz w:val="28"/>
          <w:szCs w:val="28"/>
        </w:rPr>
        <w:t>предполагающими</w:t>
      </w:r>
      <w:r w:rsidR="00B42ED3" w:rsidRPr="008E1B74">
        <w:rPr>
          <w:sz w:val="28"/>
          <w:szCs w:val="28"/>
        </w:rPr>
        <w:t xml:space="preserve"> </w:t>
      </w:r>
      <w:r w:rsidRPr="008E1B74">
        <w:rPr>
          <w:sz w:val="28"/>
          <w:szCs w:val="28"/>
        </w:rPr>
        <w:t>направление</w:t>
      </w:r>
      <w:r w:rsidR="00B42ED3" w:rsidRPr="008E1B74">
        <w:rPr>
          <w:sz w:val="28"/>
          <w:szCs w:val="28"/>
        </w:rPr>
        <w:t xml:space="preserve"> </w:t>
      </w:r>
      <w:r w:rsidRPr="008E1B74">
        <w:rPr>
          <w:sz w:val="28"/>
          <w:szCs w:val="28"/>
        </w:rPr>
        <w:t>совместного</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несколькими</w:t>
      </w:r>
      <w:r w:rsidR="00B42ED3" w:rsidRPr="008E1B74">
        <w:rPr>
          <w:sz w:val="28"/>
          <w:szCs w:val="28"/>
        </w:rPr>
        <w:t xml:space="preserve"> </w:t>
      </w:r>
      <w:r w:rsidRPr="008E1B74">
        <w:rPr>
          <w:sz w:val="28"/>
          <w:szCs w:val="28"/>
        </w:rPr>
        <w:t>заявителями</w:t>
      </w:r>
      <w:r w:rsidRPr="008E1B74">
        <w:rPr>
          <w:i/>
          <w:iCs/>
          <w:sz w:val="28"/>
          <w:szCs w:val="28"/>
        </w:rPr>
        <w:t>;</w:t>
      </w:r>
    </w:p>
    <w:p w:rsidR="00960F9A" w:rsidRPr="008E1B74" w:rsidRDefault="00960F9A" w:rsidP="00960F9A">
      <w:pPr>
        <w:ind w:firstLine="709"/>
        <w:jc w:val="both"/>
        <w:rPr>
          <w:sz w:val="28"/>
          <w:szCs w:val="28"/>
        </w:rPr>
      </w:pPr>
      <w:r w:rsidRPr="008E1B74">
        <w:rPr>
          <w:sz w:val="28"/>
          <w:szCs w:val="28"/>
        </w:rPr>
        <w:t>в)</w:t>
      </w:r>
      <w:r w:rsidR="00B42ED3" w:rsidRPr="008E1B74">
        <w:rPr>
          <w:sz w:val="28"/>
          <w:szCs w:val="28"/>
        </w:rPr>
        <w:t xml:space="preserve"> </w:t>
      </w:r>
      <w:r w:rsidRPr="008E1B74">
        <w:rPr>
          <w:sz w:val="28"/>
          <w:szCs w:val="28"/>
        </w:rPr>
        <w:t>возможность</w:t>
      </w:r>
      <w:r w:rsidR="00B42ED3" w:rsidRPr="008E1B74">
        <w:rPr>
          <w:sz w:val="28"/>
          <w:szCs w:val="28"/>
        </w:rPr>
        <w:t xml:space="preserve"> </w:t>
      </w:r>
      <w:r w:rsidRPr="008E1B74">
        <w:rPr>
          <w:sz w:val="28"/>
          <w:szCs w:val="28"/>
        </w:rPr>
        <w:t>печати</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бумажном</w:t>
      </w:r>
      <w:r w:rsidR="00B42ED3" w:rsidRPr="008E1B74">
        <w:rPr>
          <w:sz w:val="28"/>
          <w:szCs w:val="28"/>
        </w:rPr>
        <w:t xml:space="preserve"> </w:t>
      </w:r>
      <w:r w:rsidRPr="008E1B74">
        <w:rPr>
          <w:sz w:val="28"/>
          <w:szCs w:val="28"/>
        </w:rPr>
        <w:t>носителе</w:t>
      </w:r>
      <w:r w:rsidR="00B42ED3" w:rsidRPr="008E1B74">
        <w:rPr>
          <w:sz w:val="28"/>
          <w:szCs w:val="28"/>
        </w:rPr>
        <w:t xml:space="preserve"> </w:t>
      </w:r>
      <w:r w:rsidRPr="008E1B74">
        <w:rPr>
          <w:sz w:val="28"/>
          <w:szCs w:val="28"/>
        </w:rPr>
        <w:t>копии</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формы</w:t>
      </w:r>
      <w:r w:rsidR="00B42ED3" w:rsidRPr="008E1B74">
        <w:rPr>
          <w:sz w:val="28"/>
          <w:szCs w:val="28"/>
        </w:rPr>
        <w:t xml:space="preserve"> </w:t>
      </w:r>
      <w:r w:rsidRPr="008E1B74">
        <w:rPr>
          <w:sz w:val="28"/>
          <w:szCs w:val="28"/>
        </w:rPr>
        <w:t>запроса;</w:t>
      </w:r>
    </w:p>
    <w:p w:rsidR="00960F9A" w:rsidRPr="008E1B74" w:rsidRDefault="00960F9A" w:rsidP="00960F9A">
      <w:pPr>
        <w:ind w:firstLine="709"/>
        <w:jc w:val="both"/>
        <w:rPr>
          <w:sz w:val="28"/>
          <w:szCs w:val="28"/>
        </w:rPr>
      </w:pPr>
      <w:r w:rsidRPr="008E1B74">
        <w:rPr>
          <w:sz w:val="28"/>
          <w:szCs w:val="28"/>
        </w:rPr>
        <w:t>г)</w:t>
      </w:r>
      <w:r w:rsidR="00B42ED3" w:rsidRPr="008E1B74">
        <w:rPr>
          <w:sz w:val="28"/>
          <w:szCs w:val="28"/>
        </w:rPr>
        <w:t xml:space="preserve"> </w:t>
      </w:r>
      <w:r w:rsidRPr="008E1B74">
        <w:rPr>
          <w:sz w:val="28"/>
          <w:szCs w:val="28"/>
        </w:rPr>
        <w:t>сохранение</w:t>
      </w:r>
      <w:r w:rsidR="00B42ED3" w:rsidRPr="008E1B74">
        <w:rPr>
          <w:sz w:val="28"/>
          <w:szCs w:val="28"/>
        </w:rPr>
        <w:t xml:space="preserve"> </w:t>
      </w:r>
      <w:r w:rsidRPr="008E1B74">
        <w:rPr>
          <w:sz w:val="28"/>
          <w:szCs w:val="28"/>
        </w:rPr>
        <w:t>ранее</w:t>
      </w:r>
      <w:r w:rsidR="00B42ED3" w:rsidRPr="008E1B74">
        <w:rPr>
          <w:sz w:val="28"/>
          <w:szCs w:val="28"/>
        </w:rPr>
        <w:t xml:space="preserve"> </w:t>
      </w:r>
      <w:r w:rsidRPr="008E1B74">
        <w:rPr>
          <w:sz w:val="28"/>
          <w:szCs w:val="28"/>
        </w:rPr>
        <w:t>введенных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электронную</w:t>
      </w:r>
      <w:r w:rsidR="00B42ED3" w:rsidRPr="008E1B74">
        <w:rPr>
          <w:sz w:val="28"/>
          <w:szCs w:val="28"/>
        </w:rPr>
        <w:t xml:space="preserve"> </w:t>
      </w:r>
      <w:r w:rsidRPr="008E1B74">
        <w:rPr>
          <w:sz w:val="28"/>
          <w:szCs w:val="28"/>
        </w:rPr>
        <w:t>форму</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значений</w:t>
      </w:r>
      <w:r w:rsidR="00B42ED3" w:rsidRPr="008E1B74">
        <w:rPr>
          <w:sz w:val="28"/>
          <w:szCs w:val="28"/>
        </w:rPr>
        <w:t xml:space="preserve"> </w:t>
      </w:r>
      <w:r w:rsidRPr="008E1B74">
        <w:rPr>
          <w:sz w:val="28"/>
          <w:szCs w:val="28"/>
        </w:rPr>
        <w:br/>
        <w:t>в</w:t>
      </w:r>
      <w:r w:rsidR="00B42ED3" w:rsidRPr="008E1B74">
        <w:rPr>
          <w:sz w:val="28"/>
          <w:szCs w:val="28"/>
        </w:rPr>
        <w:t xml:space="preserve"> </w:t>
      </w:r>
      <w:r w:rsidRPr="008E1B74">
        <w:rPr>
          <w:sz w:val="28"/>
          <w:szCs w:val="28"/>
        </w:rPr>
        <w:t>любой</w:t>
      </w:r>
      <w:r w:rsidR="00B42ED3" w:rsidRPr="008E1B74">
        <w:rPr>
          <w:sz w:val="28"/>
          <w:szCs w:val="28"/>
        </w:rPr>
        <w:t xml:space="preserve"> </w:t>
      </w:r>
      <w:r w:rsidRPr="008E1B74">
        <w:rPr>
          <w:sz w:val="28"/>
          <w:szCs w:val="28"/>
        </w:rPr>
        <w:t>момент</w:t>
      </w:r>
      <w:r w:rsidR="00B42ED3" w:rsidRPr="008E1B74">
        <w:rPr>
          <w:sz w:val="28"/>
          <w:szCs w:val="28"/>
        </w:rPr>
        <w:t xml:space="preserve"> </w:t>
      </w:r>
      <w:r w:rsidRPr="008E1B74">
        <w:rPr>
          <w:sz w:val="28"/>
          <w:szCs w:val="28"/>
        </w:rPr>
        <w:t>по</w:t>
      </w:r>
      <w:r w:rsidR="00B42ED3" w:rsidRPr="008E1B74">
        <w:rPr>
          <w:sz w:val="28"/>
          <w:szCs w:val="28"/>
        </w:rPr>
        <w:t xml:space="preserve"> </w:t>
      </w:r>
      <w:r w:rsidRPr="008E1B74">
        <w:rPr>
          <w:sz w:val="28"/>
          <w:szCs w:val="28"/>
        </w:rPr>
        <w:t>желанию</w:t>
      </w:r>
      <w:r w:rsidR="00B42ED3" w:rsidRPr="008E1B74">
        <w:rPr>
          <w:sz w:val="28"/>
          <w:szCs w:val="28"/>
        </w:rPr>
        <w:t xml:space="preserve"> </w:t>
      </w:r>
      <w:r w:rsidRPr="008E1B74">
        <w:rPr>
          <w:sz w:val="28"/>
          <w:szCs w:val="28"/>
        </w:rPr>
        <w:t>пользователя,</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том</w:t>
      </w:r>
      <w:r w:rsidR="00B42ED3" w:rsidRPr="008E1B74">
        <w:rPr>
          <w:sz w:val="28"/>
          <w:szCs w:val="28"/>
        </w:rPr>
        <w:t xml:space="preserve"> </w:t>
      </w:r>
      <w:r w:rsidRPr="008E1B74">
        <w:rPr>
          <w:sz w:val="28"/>
          <w:szCs w:val="28"/>
        </w:rPr>
        <w:t>числе</w:t>
      </w:r>
      <w:r w:rsidR="00B42ED3" w:rsidRPr="008E1B74">
        <w:rPr>
          <w:sz w:val="28"/>
          <w:szCs w:val="28"/>
        </w:rPr>
        <w:t xml:space="preserve"> </w:t>
      </w:r>
      <w:r w:rsidRPr="008E1B74">
        <w:rPr>
          <w:sz w:val="28"/>
          <w:szCs w:val="28"/>
        </w:rPr>
        <w:t>при</w:t>
      </w:r>
      <w:r w:rsidR="00B42ED3" w:rsidRPr="008E1B74">
        <w:rPr>
          <w:sz w:val="28"/>
          <w:szCs w:val="28"/>
        </w:rPr>
        <w:t xml:space="preserve"> </w:t>
      </w:r>
      <w:r w:rsidRPr="008E1B74">
        <w:rPr>
          <w:sz w:val="28"/>
          <w:szCs w:val="28"/>
        </w:rPr>
        <w:t>возникновении</w:t>
      </w:r>
      <w:r w:rsidR="00B42ED3" w:rsidRPr="008E1B74">
        <w:rPr>
          <w:sz w:val="28"/>
          <w:szCs w:val="28"/>
        </w:rPr>
        <w:t xml:space="preserve"> </w:t>
      </w:r>
      <w:r w:rsidRPr="008E1B74">
        <w:rPr>
          <w:sz w:val="28"/>
          <w:szCs w:val="28"/>
        </w:rPr>
        <w:t>ошибок</w:t>
      </w:r>
      <w:r w:rsidR="00B42ED3" w:rsidRPr="008E1B74">
        <w:rPr>
          <w:sz w:val="28"/>
          <w:szCs w:val="28"/>
        </w:rPr>
        <w:t xml:space="preserve"> </w:t>
      </w:r>
      <w:r w:rsidRPr="008E1B74">
        <w:rPr>
          <w:sz w:val="28"/>
          <w:szCs w:val="28"/>
        </w:rPr>
        <w:t>ввода</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возврате</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повторного</w:t>
      </w:r>
      <w:r w:rsidR="00B42ED3" w:rsidRPr="008E1B74">
        <w:rPr>
          <w:sz w:val="28"/>
          <w:szCs w:val="28"/>
        </w:rPr>
        <w:t xml:space="preserve"> </w:t>
      </w:r>
      <w:r w:rsidRPr="008E1B74">
        <w:rPr>
          <w:sz w:val="28"/>
          <w:szCs w:val="28"/>
        </w:rPr>
        <w:t>ввода</w:t>
      </w:r>
      <w:r w:rsidR="00B42ED3" w:rsidRPr="008E1B74">
        <w:rPr>
          <w:sz w:val="28"/>
          <w:szCs w:val="28"/>
        </w:rPr>
        <w:t xml:space="preserve"> </w:t>
      </w:r>
      <w:r w:rsidRPr="008E1B74">
        <w:rPr>
          <w:sz w:val="28"/>
          <w:szCs w:val="28"/>
        </w:rPr>
        <w:t>значений</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электронную</w:t>
      </w:r>
      <w:r w:rsidR="00B42ED3" w:rsidRPr="008E1B74">
        <w:rPr>
          <w:sz w:val="28"/>
          <w:szCs w:val="28"/>
        </w:rPr>
        <w:t xml:space="preserve"> </w:t>
      </w:r>
      <w:r w:rsidRPr="008E1B74">
        <w:rPr>
          <w:sz w:val="28"/>
          <w:szCs w:val="28"/>
        </w:rPr>
        <w:t>форму</w:t>
      </w:r>
      <w:r w:rsidR="00B42ED3" w:rsidRPr="008E1B74">
        <w:rPr>
          <w:sz w:val="28"/>
          <w:szCs w:val="28"/>
        </w:rPr>
        <w:t xml:space="preserve"> </w:t>
      </w:r>
      <w:r w:rsidRPr="008E1B74">
        <w:rPr>
          <w:sz w:val="28"/>
          <w:szCs w:val="28"/>
        </w:rPr>
        <w:t>запроса;</w:t>
      </w:r>
    </w:p>
    <w:p w:rsidR="00960F9A" w:rsidRPr="008E1B74" w:rsidRDefault="00960F9A" w:rsidP="00960F9A">
      <w:pPr>
        <w:ind w:firstLine="709"/>
        <w:jc w:val="both"/>
        <w:rPr>
          <w:sz w:val="28"/>
          <w:szCs w:val="28"/>
        </w:rPr>
      </w:pPr>
      <w:r w:rsidRPr="008E1B74">
        <w:rPr>
          <w:sz w:val="28"/>
          <w:szCs w:val="28"/>
        </w:rPr>
        <w:t>д)</w:t>
      </w:r>
      <w:r w:rsidR="00B42ED3" w:rsidRPr="008E1B74">
        <w:rPr>
          <w:sz w:val="28"/>
          <w:szCs w:val="28"/>
        </w:rPr>
        <w:t xml:space="preserve"> </w:t>
      </w:r>
      <w:r w:rsidRPr="008E1B74">
        <w:rPr>
          <w:sz w:val="28"/>
          <w:szCs w:val="28"/>
        </w:rPr>
        <w:t>заполнение</w:t>
      </w:r>
      <w:r w:rsidR="00B42ED3" w:rsidRPr="008E1B74">
        <w:rPr>
          <w:sz w:val="28"/>
          <w:szCs w:val="28"/>
        </w:rPr>
        <w:t xml:space="preserve"> </w:t>
      </w:r>
      <w:r w:rsidRPr="008E1B74">
        <w:rPr>
          <w:sz w:val="28"/>
          <w:szCs w:val="28"/>
        </w:rPr>
        <w:t>полей</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формы</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до</w:t>
      </w:r>
      <w:r w:rsidR="00B42ED3" w:rsidRPr="008E1B74">
        <w:rPr>
          <w:sz w:val="28"/>
          <w:szCs w:val="28"/>
        </w:rPr>
        <w:t xml:space="preserve"> </w:t>
      </w:r>
      <w:r w:rsidRPr="008E1B74">
        <w:rPr>
          <w:sz w:val="28"/>
          <w:szCs w:val="28"/>
        </w:rPr>
        <w:t>начала</w:t>
      </w:r>
      <w:r w:rsidR="00B42ED3" w:rsidRPr="008E1B74">
        <w:rPr>
          <w:sz w:val="28"/>
          <w:szCs w:val="28"/>
        </w:rPr>
        <w:t xml:space="preserve"> </w:t>
      </w:r>
      <w:r w:rsidRPr="008E1B74">
        <w:rPr>
          <w:sz w:val="28"/>
          <w:szCs w:val="28"/>
        </w:rPr>
        <w:t>ввода</w:t>
      </w:r>
      <w:r w:rsidR="00B42ED3" w:rsidRPr="008E1B74">
        <w:rPr>
          <w:sz w:val="28"/>
          <w:szCs w:val="28"/>
        </w:rPr>
        <w:t xml:space="preserve"> </w:t>
      </w:r>
      <w:r w:rsidRPr="008E1B74">
        <w:rPr>
          <w:sz w:val="28"/>
          <w:szCs w:val="28"/>
        </w:rPr>
        <w:t>сведений</w:t>
      </w:r>
      <w:r w:rsidR="00B42ED3" w:rsidRPr="008E1B74">
        <w:rPr>
          <w:sz w:val="28"/>
          <w:szCs w:val="28"/>
        </w:rPr>
        <w:t xml:space="preserve"> </w:t>
      </w:r>
      <w:r w:rsidRPr="008E1B74">
        <w:rPr>
          <w:sz w:val="28"/>
          <w:szCs w:val="28"/>
        </w:rPr>
        <w:t>заявителем</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использованием</w:t>
      </w:r>
      <w:r w:rsidR="00B42ED3" w:rsidRPr="008E1B74">
        <w:rPr>
          <w:sz w:val="28"/>
          <w:szCs w:val="28"/>
        </w:rPr>
        <w:t xml:space="preserve"> </w:t>
      </w:r>
      <w:r w:rsidRPr="008E1B74">
        <w:rPr>
          <w:sz w:val="28"/>
          <w:szCs w:val="28"/>
        </w:rPr>
        <w:t>сведений,</w:t>
      </w:r>
      <w:r w:rsidR="00B42ED3" w:rsidRPr="008E1B74">
        <w:rPr>
          <w:sz w:val="28"/>
          <w:szCs w:val="28"/>
        </w:rPr>
        <w:t xml:space="preserve"> </w:t>
      </w:r>
      <w:r w:rsidRPr="008E1B74">
        <w:rPr>
          <w:sz w:val="28"/>
          <w:szCs w:val="28"/>
        </w:rPr>
        <w:t>размещенных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федеральной</w:t>
      </w:r>
      <w:r w:rsidR="00B42ED3" w:rsidRPr="008E1B74">
        <w:rPr>
          <w:sz w:val="28"/>
          <w:szCs w:val="28"/>
        </w:rPr>
        <w:t xml:space="preserve"> </w:t>
      </w:r>
      <w:r w:rsidRPr="008E1B74">
        <w:rPr>
          <w:sz w:val="28"/>
          <w:szCs w:val="28"/>
        </w:rPr>
        <w:t>государственной</w:t>
      </w:r>
      <w:r w:rsidR="00B42ED3" w:rsidRPr="008E1B74">
        <w:rPr>
          <w:sz w:val="28"/>
          <w:szCs w:val="28"/>
        </w:rPr>
        <w:t xml:space="preserve"> </w:t>
      </w:r>
      <w:r w:rsidRPr="008E1B74">
        <w:rPr>
          <w:sz w:val="28"/>
          <w:szCs w:val="28"/>
        </w:rPr>
        <w:t>информационной</w:t>
      </w:r>
      <w:r w:rsidR="00B42ED3" w:rsidRPr="008E1B74">
        <w:rPr>
          <w:sz w:val="28"/>
          <w:szCs w:val="28"/>
        </w:rPr>
        <w:t xml:space="preserve"> </w:t>
      </w:r>
      <w:r w:rsidRPr="008E1B74">
        <w:rPr>
          <w:sz w:val="28"/>
          <w:szCs w:val="28"/>
        </w:rPr>
        <w:t>системе</w:t>
      </w:r>
      <w:r w:rsidR="00B42ED3" w:rsidRPr="008E1B74">
        <w:rPr>
          <w:sz w:val="28"/>
          <w:szCs w:val="28"/>
        </w:rPr>
        <w:t xml:space="preserve"> </w:t>
      </w:r>
      <w:r w:rsidRPr="008E1B74">
        <w:rPr>
          <w:sz w:val="28"/>
          <w:szCs w:val="28"/>
        </w:rPr>
        <w:t>«Единая</w:t>
      </w:r>
      <w:r w:rsidR="00B42ED3" w:rsidRPr="008E1B74">
        <w:rPr>
          <w:sz w:val="28"/>
          <w:szCs w:val="28"/>
        </w:rPr>
        <w:t xml:space="preserve"> </w:t>
      </w:r>
      <w:r w:rsidRPr="008E1B74">
        <w:rPr>
          <w:sz w:val="28"/>
          <w:szCs w:val="28"/>
        </w:rPr>
        <w:t>система</w:t>
      </w:r>
      <w:r w:rsidR="00B42ED3" w:rsidRPr="008E1B74">
        <w:rPr>
          <w:sz w:val="28"/>
          <w:szCs w:val="28"/>
        </w:rPr>
        <w:t xml:space="preserve"> </w:t>
      </w:r>
      <w:r w:rsidRPr="008E1B74">
        <w:rPr>
          <w:sz w:val="28"/>
          <w:szCs w:val="28"/>
        </w:rPr>
        <w:t>идентификации</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аутентификации</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инфраструктуре,</w:t>
      </w:r>
      <w:r w:rsidR="00B42ED3" w:rsidRPr="008E1B74">
        <w:rPr>
          <w:sz w:val="28"/>
          <w:szCs w:val="28"/>
        </w:rPr>
        <w:t xml:space="preserve"> </w:t>
      </w:r>
      <w:r w:rsidRPr="008E1B74">
        <w:rPr>
          <w:sz w:val="28"/>
          <w:szCs w:val="28"/>
        </w:rPr>
        <w:t>обеспечивающей</w:t>
      </w:r>
      <w:r w:rsidR="00B42ED3" w:rsidRPr="008E1B74">
        <w:rPr>
          <w:sz w:val="28"/>
          <w:szCs w:val="28"/>
        </w:rPr>
        <w:t xml:space="preserve"> </w:t>
      </w:r>
      <w:r w:rsidRPr="008E1B74">
        <w:rPr>
          <w:sz w:val="28"/>
          <w:szCs w:val="28"/>
        </w:rPr>
        <w:t>информационно-технологическое</w:t>
      </w:r>
      <w:r w:rsidR="00B42ED3" w:rsidRPr="008E1B74">
        <w:rPr>
          <w:sz w:val="28"/>
          <w:szCs w:val="28"/>
        </w:rPr>
        <w:t xml:space="preserve"> </w:t>
      </w:r>
      <w:r w:rsidRPr="008E1B74">
        <w:rPr>
          <w:sz w:val="28"/>
          <w:szCs w:val="28"/>
        </w:rPr>
        <w:t>взаимодействие</w:t>
      </w:r>
      <w:r w:rsidR="00B42ED3" w:rsidRPr="008E1B74">
        <w:rPr>
          <w:sz w:val="28"/>
          <w:szCs w:val="28"/>
        </w:rPr>
        <w:t xml:space="preserve"> </w:t>
      </w:r>
      <w:r w:rsidRPr="008E1B74">
        <w:rPr>
          <w:sz w:val="28"/>
          <w:szCs w:val="28"/>
        </w:rPr>
        <w:t>информационных</w:t>
      </w:r>
      <w:r w:rsidR="00B42ED3" w:rsidRPr="008E1B74">
        <w:rPr>
          <w:sz w:val="28"/>
          <w:szCs w:val="28"/>
        </w:rPr>
        <w:t xml:space="preserve"> </w:t>
      </w:r>
      <w:r w:rsidRPr="008E1B74">
        <w:rPr>
          <w:sz w:val="28"/>
          <w:szCs w:val="28"/>
        </w:rPr>
        <w:t>систем,</w:t>
      </w:r>
      <w:r w:rsidR="00B42ED3" w:rsidRPr="008E1B74">
        <w:rPr>
          <w:sz w:val="28"/>
          <w:szCs w:val="28"/>
        </w:rPr>
        <w:t xml:space="preserve"> </w:t>
      </w:r>
      <w:r w:rsidRPr="008E1B74">
        <w:rPr>
          <w:sz w:val="28"/>
          <w:szCs w:val="28"/>
        </w:rPr>
        <w:t>используемых</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государственных</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муниципальных</w:t>
      </w:r>
      <w:r w:rsidR="00B42ED3" w:rsidRPr="008E1B74">
        <w:rPr>
          <w:sz w:val="28"/>
          <w:szCs w:val="28"/>
        </w:rPr>
        <w:t xml:space="preserve"> </w:t>
      </w:r>
      <w:r w:rsidRPr="008E1B74">
        <w:rPr>
          <w:sz w:val="28"/>
          <w:szCs w:val="28"/>
        </w:rPr>
        <w:t>услуг</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форме»</w:t>
      </w:r>
      <w:r w:rsidR="00B42ED3" w:rsidRPr="008E1B74">
        <w:rPr>
          <w:sz w:val="28"/>
          <w:szCs w:val="28"/>
        </w:rPr>
        <w:t xml:space="preserve"> </w:t>
      </w:r>
      <w:r w:rsidRPr="008E1B74">
        <w:rPr>
          <w:sz w:val="28"/>
          <w:szCs w:val="28"/>
        </w:rPr>
        <w:t>(далее</w:t>
      </w:r>
      <w:r w:rsidR="00B42ED3" w:rsidRPr="008E1B74">
        <w:rPr>
          <w:sz w:val="28"/>
          <w:szCs w:val="28"/>
        </w:rPr>
        <w:t xml:space="preserve"> </w:t>
      </w:r>
      <w:r w:rsidRPr="008E1B74">
        <w:rPr>
          <w:sz w:val="28"/>
          <w:szCs w:val="28"/>
        </w:rPr>
        <w:t>–</w:t>
      </w:r>
      <w:r w:rsidR="00B42ED3" w:rsidRPr="008E1B74">
        <w:rPr>
          <w:sz w:val="28"/>
          <w:szCs w:val="28"/>
        </w:rPr>
        <w:t xml:space="preserve"> </w:t>
      </w:r>
      <w:r w:rsidRPr="008E1B74">
        <w:rPr>
          <w:sz w:val="28"/>
          <w:szCs w:val="28"/>
        </w:rPr>
        <w:t>единая</w:t>
      </w:r>
      <w:r w:rsidR="00B42ED3" w:rsidRPr="008E1B74">
        <w:rPr>
          <w:sz w:val="28"/>
          <w:szCs w:val="28"/>
        </w:rPr>
        <w:t xml:space="preserve"> </w:t>
      </w:r>
      <w:r w:rsidRPr="008E1B74">
        <w:rPr>
          <w:sz w:val="28"/>
          <w:szCs w:val="28"/>
        </w:rPr>
        <w:t>система</w:t>
      </w:r>
      <w:r w:rsidR="00B42ED3" w:rsidRPr="008E1B74">
        <w:rPr>
          <w:sz w:val="28"/>
          <w:szCs w:val="28"/>
        </w:rPr>
        <w:t xml:space="preserve"> </w:t>
      </w:r>
      <w:r w:rsidRPr="008E1B74">
        <w:rPr>
          <w:sz w:val="28"/>
          <w:szCs w:val="28"/>
        </w:rPr>
        <w:t>идентификации</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аутентификации),</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сведений,</w:t>
      </w:r>
      <w:r w:rsidR="00B42ED3" w:rsidRPr="008E1B74">
        <w:rPr>
          <w:sz w:val="28"/>
          <w:szCs w:val="28"/>
        </w:rPr>
        <w:t xml:space="preserve"> </w:t>
      </w:r>
      <w:r w:rsidRPr="008E1B74">
        <w:rPr>
          <w:sz w:val="28"/>
          <w:szCs w:val="28"/>
        </w:rPr>
        <w:t>опубликованных</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Едином</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Региональном</w:t>
      </w:r>
      <w:r w:rsidR="00B42ED3" w:rsidRPr="008E1B74">
        <w:rPr>
          <w:sz w:val="28"/>
          <w:szCs w:val="28"/>
        </w:rPr>
        <w:t xml:space="preserve"> </w:t>
      </w:r>
      <w:r w:rsidRPr="008E1B74">
        <w:rPr>
          <w:sz w:val="28"/>
          <w:szCs w:val="28"/>
        </w:rPr>
        <w:t>портале,</w:t>
      </w:r>
      <w:r w:rsidR="00B42ED3" w:rsidRPr="008E1B74">
        <w:rPr>
          <w:sz w:val="28"/>
          <w:szCs w:val="28"/>
        </w:rPr>
        <w:t xml:space="preserve"> </w:t>
      </w:r>
      <w:r w:rsidRPr="008E1B74">
        <w:rPr>
          <w:sz w:val="28"/>
          <w:szCs w:val="28"/>
        </w:rPr>
        <w:t>официальном</w:t>
      </w:r>
      <w:r w:rsidR="00B42ED3" w:rsidRPr="008E1B74">
        <w:rPr>
          <w:sz w:val="28"/>
          <w:szCs w:val="28"/>
        </w:rPr>
        <w:t xml:space="preserve"> </w:t>
      </w:r>
      <w:r w:rsidRPr="008E1B74">
        <w:rPr>
          <w:sz w:val="28"/>
          <w:szCs w:val="28"/>
        </w:rPr>
        <w:t>сайте</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части,</w:t>
      </w:r>
      <w:r w:rsidR="00B42ED3" w:rsidRPr="008E1B74">
        <w:rPr>
          <w:sz w:val="28"/>
          <w:szCs w:val="28"/>
        </w:rPr>
        <w:t xml:space="preserve"> </w:t>
      </w:r>
      <w:r w:rsidRPr="008E1B74">
        <w:rPr>
          <w:sz w:val="28"/>
          <w:szCs w:val="28"/>
        </w:rPr>
        <w:t>касающейся</w:t>
      </w:r>
      <w:r w:rsidR="00B42ED3" w:rsidRPr="008E1B74">
        <w:rPr>
          <w:sz w:val="28"/>
          <w:szCs w:val="28"/>
        </w:rPr>
        <w:t xml:space="preserve"> </w:t>
      </w:r>
      <w:r w:rsidRPr="008E1B74">
        <w:rPr>
          <w:sz w:val="28"/>
          <w:szCs w:val="28"/>
        </w:rPr>
        <w:t>сведений,</w:t>
      </w:r>
      <w:r w:rsidR="00B42ED3" w:rsidRPr="008E1B74">
        <w:rPr>
          <w:sz w:val="28"/>
          <w:szCs w:val="28"/>
        </w:rPr>
        <w:t xml:space="preserve"> </w:t>
      </w:r>
      <w:r w:rsidRPr="008E1B74">
        <w:rPr>
          <w:sz w:val="28"/>
          <w:szCs w:val="28"/>
        </w:rPr>
        <w:t>отсутствующих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единой</w:t>
      </w:r>
      <w:r w:rsidR="00B42ED3" w:rsidRPr="008E1B74">
        <w:rPr>
          <w:sz w:val="28"/>
          <w:szCs w:val="28"/>
        </w:rPr>
        <w:t xml:space="preserve"> </w:t>
      </w:r>
      <w:r w:rsidRPr="008E1B74">
        <w:rPr>
          <w:sz w:val="28"/>
          <w:szCs w:val="28"/>
        </w:rPr>
        <w:t>системе</w:t>
      </w:r>
      <w:r w:rsidR="00B42ED3" w:rsidRPr="008E1B74">
        <w:rPr>
          <w:sz w:val="28"/>
          <w:szCs w:val="28"/>
        </w:rPr>
        <w:t xml:space="preserve"> </w:t>
      </w:r>
      <w:r w:rsidRPr="008E1B74">
        <w:rPr>
          <w:sz w:val="28"/>
          <w:szCs w:val="28"/>
        </w:rPr>
        <w:t>идентификации</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аутентификации;</w:t>
      </w:r>
    </w:p>
    <w:p w:rsidR="00960F9A" w:rsidRPr="008E1B74" w:rsidRDefault="00960F9A" w:rsidP="00960F9A">
      <w:pPr>
        <w:ind w:firstLine="709"/>
        <w:jc w:val="both"/>
        <w:rPr>
          <w:sz w:val="28"/>
          <w:szCs w:val="28"/>
        </w:rPr>
      </w:pPr>
      <w:r w:rsidRPr="008E1B74">
        <w:rPr>
          <w:sz w:val="28"/>
          <w:szCs w:val="28"/>
        </w:rPr>
        <w:t>е)</w:t>
      </w:r>
      <w:r w:rsidR="00B42ED3" w:rsidRPr="008E1B74">
        <w:rPr>
          <w:sz w:val="28"/>
          <w:szCs w:val="28"/>
        </w:rPr>
        <w:t xml:space="preserve"> </w:t>
      </w:r>
      <w:r w:rsidRPr="008E1B74">
        <w:rPr>
          <w:sz w:val="28"/>
          <w:szCs w:val="28"/>
        </w:rPr>
        <w:t>возможность</w:t>
      </w:r>
      <w:r w:rsidR="00B42ED3" w:rsidRPr="008E1B74">
        <w:rPr>
          <w:sz w:val="28"/>
          <w:szCs w:val="28"/>
        </w:rPr>
        <w:t xml:space="preserve"> </w:t>
      </w:r>
      <w:r w:rsidRPr="008E1B74">
        <w:rPr>
          <w:sz w:val="28"/>
          <w:szCs w:val="28"/>
        </w:rPr>
        <w:t>вернуться</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любой</w:t>
      </w:r>
      <w:r w:rsidR="00B42ED3" w:rsidRPr="008E1B74">
        <w:rPr>
          <w:sz w:val="28"/>
          <w:szCs w:val="28"/>
        </w:rPr>
        <w:t xml:space="preserve"> </w:t>
      </w:r>
      <w:r w:rsidRPr="008E1B74">
        <w:rPr>
          <w:sz w:val="28"/>
          <w:szCs w:val="28"/>
        </w:rPr>
        <w:t>из</w:t>
      </w:r>
      <w:r w:rsidR="00B42ED3" w:rsidRPr="008E1B74">
        <w:rPr>
          <w:sz w:val="28"/>
          <w:szCs w:val="28"/>
        </w:rPr>
        <w:t xml:space="preserve"> </w:t>
      </w:r>
      <w:r w:rsidRPr="008E1B74">
        <w:rPr>
          <w:sz w:val="28"/>
          <w:szCs w:val="28"/>
        </w:rPr>
        <w:t>этапов</w:t>
      </w:r>
      <w:r w:rsidR="00B42ED3" w:rsidRPr="008E1B74">
        <w:rPr>
          <w:sz w:val="28"/>
          <w:szCs w:val="28"/>
        </w:rPr>
        <w:t xml:space="preserve"> </w:t>
      </w:r>
      <w:r w:rsidRPr="008E1B74">
        <w:rPr>
          <w:sz w:val="28"/>
          <w:szCs w:val="28"/>
        </w:rPr>
        <w:t>заполнения</w:t>
      </w:r>
      <w:r w:rsidR="00B42ED3" w:rsidRPr="008E1B74">
        <w:rPr>
          <w:sz w:val="28"/>
          <w:szCs w:val="28"/>
        </w:rPr>
        <w:t xml:space="preserve"> </w:t>
      </w:r>
      <w:r w:rsidRPr="008E1B74">
        <w:rPr>
          <w:sz w:val="28"/>
          <w:szCs w:val="28"/>
        </w:rPr>
        <w:t>электронной</w:t>
      </w:r>
      <w:r w:rsidR="00B42ED3" w:rsidRPr="008E1B74">
        <w:rPr>
          <w:sz w:val="28"/>
          <w:szCs w:val="28"/>
        </w:rPr>
        <w:t xml:space="preserve"> </w:t>
      </w:r>
      <w:r w:rsidRPr="008E1B74">
        <w:rPr>
          <w:sz w:val="28"/>
          <w:szCs w:val="28"/>
        </w:rPr>
        <w:t>формы</w:t>
      </w:r>
      <w:r w:rsidR="00B42ED3" w:rsidRPr="008E1B74">
        <w:rPr>
          <w:sz w:val="28"/>
          <w:szCs w:val="28"/>
        </w:rPr>
        <w:t xml:space="preserve"> </w:t>
      </w:r>
      <w:r w:rsidRPr="008E1B74">
        <w:rPr>
          <w:sz w:val="28"/>
          <w:szCs w:val="28"/>
        </w:rPr>
        <w:t>запроса</w:t>
      </w:r>
      <w:r w:rsidR="00B42ED3" w:rsidRPr="008E1B74">
        <w:rPr>
          <w:sz w:val="28"/>
          <w:szCs w:val="28"/>
        </w:rPr>
        <w:t xml:space="preserve"> </w:t>
      </w:r>
      <w:r w:rsidRPr="008E1B74">
        <w:rPr>
          <w:sz w:val="28"/>
          <w:szCs w:val="28"/>
        </w:rPr>
        <w:t>без</w:t>
      </w:r>
      <w:r w:rsidR="00B42ED3" w:rsidRPr="008E1B74">
        <w:rPr>
          <w:sz w:val="28"/>
          <w:szCs w:val="28"/>
        </w:rPr>
        <w:t xml:space="preserve"> </w:t>
      </w:r>
      <w:r w:rsidRPr="008E1B74">
        <w:rPr>
          <w:sz w:val="28"/>
          <w:szCs w:val="28"/>
        </w:rPr>
        <w:t>потери</w:t>
      </w:r>
      <w:r w:rsidR="00B42ED3" w:rsidRPr="008E1B74">
        <w:rPr>
          <w:sz w:val="28"/>
          <w:szCs w:val="28"/>
        </w:rPr>
        <w:t xml:space="preserve"> </w:t>
      </w:r>
      <w:r w:rsidRPr="008E1B74">
        <w:rPr>
          <w:sz w:val="28"/>
          <w:szCs w:val="28"/>
        </w:rPr>
        <w:t>ранее</w:t>
      </w:r>
      <w:r w:rsidR="00B42ED3" w:rsidRPr="008E1B74">
        <w:rPr>
          <w:sz w:val="28"/>
          <w:szCs w:val="28"/>
        </w:rPr>
        <w:t xml:space="preserve"> </w:t>
      </w:r>
      <w:r w:rsidRPr="008E1B74">
        <w:rPr>
          <w:sz w:val="28"/>
          <w:szCs w:val="28"/>
        </w:rPr>
        <w:t>введенной</w:t>
      </w:r>
      <w:r w:rsidR="00B42ED3" w:rsidRPr="008E1B74">
        <w:rPr>
          <w:sz w:val="28"/>
          <w:szCs w:val="28"/>
        </w:rPr>
        <w:t xml:space="preserve"> </w:t>
      </w:r>
      <w:r w:rsidRPr="008E1B74">
        <w:rPr>
          <w:sz w:val="28"/>
          <w:szCs w:val="28"/>
        </w:rPr>
        <w:t>информации;</w:t>
      </w:r>
    </w:p>
    <w:p w:rsidR="00960F9A" w:rsidRPr="008E1B74" w:rsidRDefault="00960F9A" w:rsidP="00960F9A">
      <w:pPr>
        <w:ind w:firstLine="709"/>
        <w:jc w:val="both"/>
        <w:rPr>
          <w:sz w:val="28"/>
          <w:szCs w:val="28"/>
        </w:rPr>
      </w:pPr>
      <w:r w:rsidRPr="008E1B74">
        <w:rPr>
          <w:sz w:val="28"/>
          <w:szCs w:val="28"/>
        </w:rPr>
        <w:t>ж)</w:t>
      </w:r>
      <w:r w:rsidR="00B42ED3" w:rsidRPr="008E1B74">
        <w:rPr>
          <w:sz w:val="28"/>
          <w:szCs w:val="28"/>
        </w:rPr>
        <w:t xml:space="preserve"> </w:t>
      </w:r>
      <w:r w:rsidRPr="008E1B74">
        <w:rPr>
          <w:sz w:val="28"/>
          <w:szCs w:val="28"/>
        </w:rPr>
        <w:t>возможность</w:t>
      </w:r>
      <w:r w:rsidR="00B42ED3" w:rsidRPr="008E1B74">
        <w:rPr>
          <w:sz w:val="28"/>
          <w:szCs w:val="28"/>
        </w:rPr>
        <w:t xml:space="preserve"> </w:t>
      </w:r>
      <w:r w:rsidRPr="008E1B74">
        <w:rPr>
          <w:sz w:val="28"/>
          <w:szCs w:val="28"/>
        </w:rPr>
        <w:t>доступа</w:t>
      </w:r>
      <w:r w:rsidR="00B42ED3" w:rsidRPr="008E1B74">
        <w:rPr>
          <w:sz w:val="28"/>
          <w:szCs w:val="28"/>
        </w:rPr>
        <w:t xml:space="preserve"> </w:t>
      </w:r>
      <w:r w:rsidRPr="008E1B74">
        <w:rPr>
          <w:sz w:val="28"/>
          <w:szCs w:val="28"/>
        </w:rPr>
        <w:t>заявителя</w:t>
      </w:r>
      <w:r w:rsidR="00B42ED3" w:rsidRPr="008E1B74">
        <w:rPr>
          <w:sz w:val="28"/>
          <w:szCs w:val="28"/>
        </w:rPr>
        <w:t xml:space="preserve"> </w:t>
      </w:r>
      <w:r w:rsidRPr="008E1B74">
        <w:rPr>
          <w:sz w:val="28"/>
          <w:szCs w:val="28"/>
        </w:rPr>
        <w:t>на</w:t>
      </w:r>
      <w:r w:rsidR="00B42ED3" w:rsidRPr="008E1B74">
        <w:rPr>
          <w:sz w:val="28"/>
          <w:szCs w:val="28"/>
        </w:rPr>
        <w:t xml:space="preserve"> </w:t>
      </w:r>
      <w:r w:rsidRPr="008E1B74">
        <w:rPr>
          <w:sz w:val="28"/>
          <w:szCs w:val="28"/>
        </w:rPr>
        <w:t>Едином</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Региональном</w:t>
      </w:r>
      <w:r w:rsidR="00B42ED3" w:rsidRPr="008E1B74">
        <w:rPr>
          <w:sz w:val="28"/>
          <w:szCs w:val="28"/>
        </w:rPr>
        <w:t xml:space="preserve"> </w:t>
      </w:r>
      <w:r w:rsidRPr="008E1B74">
        <w:rPr>
          <w:sz w:val="28"/>
          <w:szCs w:val="28"/>
        </w:rPr>
        <w:t>портале</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официальном</w:t>
      </w:r>
      <w:r w:rsidR="00B42ED3" w:rsidRPr="008E1B74">
        <w:rPr>
          <w:sz w:val="28"/>
          <w:szCs w:val="28"/>
        </w:rPr>
        <w:t xml:space="preserve"> </w:t>
      </w:r>
      <w:r w:rsidRPr="008E1B74">
        <w:rPr>
          <w:sz w:val="28"/>
          <w:szCs w:val="28"/>
        </w:rPr>
        <w:t>сайте</w:t>
      </w:r>
      <w:r w:rsidR="00B42ED3" w:rsidRPr="008E1B74">
        <w:rPr>
          <w:sz w:val="28"/>
          <w:szCs w:val="28"/>
        </w:rPr>
        <w:t xml:space="preserve"> </w:t>
      </w:r>
      <w:r w:rsidRPr="008E1B74">
        <w:rPr>
          <w:sz w:val="28"/>
          <w:szCs w:val="28"/>
        </w:rPr>
        <w:t>к</w:t>
      </w:r>
      <w:r w:rsidR="00B42ED3" w:rsidRPr="008E1B74">
        <w:rPr>
          <w:sz w:val="28"/>
          <w:szCs w:val="28"/>
        </w:rPr>
        <w:t xml:space="preserve"> </w:t>
      </w:r>
      <w:r w:rsidRPr="008E1B74">
        <w:rPr>
          <w:sz w:val="28"/>
          <w:szCs w:val="28"/>
        </w:rPr>
        <w:t>ранее</w:t>
      </w:r>
      <w:r w:rsidR="00B42ED3" w:rsidRPr="008E1B74">
        <w:rPr>
          <w:sz w:val="28"/>
          <w:szCs w:val="28"/>
        </w:rPr>
        <w:t xml:space="preserve"> </w:t>
      </w:r>
      <w:r w:rsidRPr="008E1B74">
        <w:rPr>
          <w:sz w:val="28"/>
          <w:szCs w:val="28"/>
        </w:rPr>
        <w:t>поданным</w:t>
      </w:r>
      <w:r w:rsidR="00B42ED3" w:rsidRPr="008E1B74">
        <w:rPr>
          <w:sz w:val="28"/>
          <w:szCs w:val="28"/>
        </w:rPr>
        <w:t xml:space="preserve"> </w:t>
      </w:r>
      <w:r w:rsidRPr="008E1B74">
        <w:rPr>
          <w:sz w:val="28"/>
          <w:szCs w:val="28"/>
        </w:rPr>
        <w:t>им</w:t>
      </w:r>
      <w:r w:rsidR="00B42ED3" w:rsidRPr="008E1B74">
        <w:rPr>
          <w:sz w:val="28"/>
          <w:szCs w:val="28"/>
        </w:rPr>
        <w:t xml:space="preserve"> </w:t>
      </w:r>
      <w:r w:rsidRPr="008E1B74">
        <w:rPr>
          <w:sz w:val="28"/>
          <w:szCs w:val="28"/>
        </w:rPr>
        <w:t>запросам</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течение</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менее</w:t>
      </w:r>
      <w:r w:rsidR="00B42ED3" w:rsidRPr="008E1B74">
        <w:rPr>
          <w:sz w:val="28"/>
          <w:szCs w:val="28"/>
        </w:rPr>
        <w:t xml:space="preserve"> </w:t>
      </w:r>
      <w:r w:rsidRPr="008E1B74">
        <w:rPr>
          <w:sz w:val="28"/>
          <w:szCs w:val="28"/>
        </w:rPr>
        <w:t>одного</w:t>
      </w:r>
      <w:r w:rsidR="00B42ED3" w:rsidRPr="008E1B74">
        <w:rPr>
          <w:sz w:val="28"/>
          <w:szCs w:val="28"/>
        </w:rPr>
        <w:t xml:space="preserve"> </w:t>
      </w:r>
      <w:r w:rsidRPr="008E1B74">
        <w:rPr>
          <w:sz w:val="28"/>
          <w:szCs w:val="28"/>
        </w:rPr>
        <w:t>года,</w:t>
      </w:r>
      <w:r w:rsidR="00B42ED3" w:rsidRPr="008E1B74">
        <w:rPr>
          <w:sz w:val="28"/>
          <w:szCs w:val="28"/>
        </w:rPr>
        <w:t xml:space="preserve"> </w:t>
      </w:r>
      <w:r w:rsidRPr="008E1B74">
        <w:rPr>
          <w:sz w:val="28"/>
          <w:szCs w:val="28"/>
        </w:rPr>
        <w:t>а</w:t>
      </w:r>
      <w:r w:rsidR="00B42ED3" w:rsidRPr="008E1B74">
        <w:rPr>
          <w:sz w:val="28"/>
          <w:szCs w:val="28"/>
        </w:rPr>
        <w:t xml:space="preserve"> </w:t>
      </w:r>
      <w:r w:rsidRPr="008E1B74">
        <w:rPr>
          <w:sz w:val="28"/>
          <w:szCs w:val="28"/>
        </w:rPr>
        <w:t>также</w:t>
      </w:r>
      <w:r w:rsidR="00B42ED3" w:rsidRPr="008E1B74">
        <w:rPr>
          <w:sz w:val="28"/>
          <w:szCs w:val="28"/>
        </w:rPr>
        <w:t xml:space="preserve"> </w:t>
      </w:r>
      <w:r w:rsidRPr="008E1B74">
        <w:rPr>
          <w:sz w:val="28"/>
          <w:szCs w:val="28"/>
        </w:rPr>
        <w:t>частично</w:t>
      </w:r>
      <w:r w:rsidR="00B42ED3" w:rsidRPr="008E1B74">
        <w:rPr>
          <w:sz w:val="28"/>
          <w:szCs w:val="28"/>
        </w:rPr>
        <w:t xml:space="preserve"> </w:t>
      </w:r>
      <w:r w:rsidRPr="008E1B74">
        <w:rPr>
          <w:sz w:val="28"/>
          <w:szCs w:val="28"/>
        </w:rPr>
        <w:t>сформированных</w:t>
      </w:r>
      <w:r w:rsidR="00B42ED3" w:rsidRPr="008E1B74">
        <w:rPr>
          <w:sz w:val="28"/>
          <w:szCs w:val="28"/>
        </w:rPr>
        <w:t xml:space="preserve"> </w:t>
      </w:r>
      <w:r w:rsidRPr="008E1B74">
        <w:rPr>
          <w:sz w:val="28"/>
          <w:szCs w:val="28"/>
        </w:rPr>
        <w:t>запросов</w:t>
      </w:r>
      <w:r w:rsidR="00B42ED3" w:rsidRPr="008E1B74">
        <w:rPr>
          <w:sz w:val="28"/>
          <w:szCs w:val="28"/>
        </w:rPr>
        <w:t xml:space="preserve"> </w:t>
      </w:r>
      <w:r w:rsidRPr="008E1B74">
        <w:rPr>
          <w:sz w:val="28"/>
          <w:szCs w:val="28"/>
        </w:rPr>
        <w:t>-</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течение</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менее</w:t>
      </w:r>
      <w:r w:rsidR="00B42ED3" w:rsidRPr="008E1B74">
        <w:rPr>
          <w:sz w:val="28"/>
          <w:szCs w:val="28"/>
        </w:rPr>
        <w:t xml:space="preserve"> </w:t>
      </w:r>
      <w:r w:rsidRPr="008E1B74">
        <w:rPr>
          <w:sz w:val="28"/>
          <w:szCs w:val="28"/>
        </w:rPr>
        <w:t>3</w:t>
      </w:r>
      <w:r w:rsidR="00B42ED3" w:rsidRPr="008E1B74">
        <w:rPr>
          <w:sz w:val="28"/>
          <w:szCs w:val="28"/>
        </w:rPr>
        <w:t xml:space="preserve"> </w:t>
      </w:r>
      <w:r w:rsidRPr="008E1B74">
        <w:rPr>
          <w:sz w:val="28"/>
          <w:szCs w:val="28"/>
        </w:rPr>
        <w:t>месяцев.</w:t>
      </w:r>
    </w:p>
    <w:p w:rsidR="00960F9A" w:rsidRPr="008E1B74" w:rsidRDefault="00960F9A" w:rsidP="00960F9A">
      <w:pPr>
        <w:ind w:firstLine="709"/>
        <w:jc w:val="both"/>
        <w:rPr>
          <w:sz w:val="28"/>
          <w:szCs w:val="28"/>
        </w:rPr>
      </w:pPr>
    </w:p>
    <w:p w:rsidR="00960F9A" w:rsidRPr="008E1B74" w:rsidRDefault="00C63602" w:rsidP="00C63602">
      <w:pPr>
        <w:ind w:firstLine="567"/>
        <w:jc w:val="both"/>
        <w:rPr>
          <w:b/>
          <w:sz w:val="28"/>
          <w:szCs w:val="28"/>
        </w:rPr>
      </w:pPr>
      <w:r w:rsidRPr="008E1B74">
        <w:rPr>
          <w:b/>
          <w:sz w:val="28"/>
          <w:szCs w:val="28"/>
        </w:rPr>
        <w:t>3.</w:t>
      </w:r>
      <w:r w:rsidR="007249E5" w:rsidRPr="008E1B74">
        <w:rPr>
          <w:b/>
          <w:sz w:val="28"/>
          <w:szCs w:val="28"/>
        </w:rPr>
        <w:t>12</w:t>
      </w:r>
      <w:r w:rsidR="00960F9A" w:rsidRPr="008E1B74">
        <w:rPr>
          <w:b/>
          <w:sz w:val="28"/>
          <w:szCs w:val="28"/>
        </w:rPr>
        <w:t>.</w:t>
      </w:r>
      <w:r w:rsidR="00B42ED3" w:rsidRPr="008E1B74">
        <w:rPr>
          <w:b/>
          <w:sz w:val="28"/>
          <w:szCs w:val="28"/>
        </w:rPr>
        <w:t xml:space="preserve"> </w:t>
      </w:r>
      <w:r w:rsidR="00960F9A" w:rsidRPr="008E1B74">
        <w:rPr>
          <w:b/>
          <w:sz w:val="28"/>
          <w:szCs w:val="28"/>
        </w:rPr>
        <w:t>Порядок</w:t>
      </w:r>
      <w:r w:rsidR="00B42ED3" w:rsidRPr="008E1B74">
        <w:rPr>
          <w:b/>
          <w:sz w:val="28"/>
          <w:szCs w:val="28"/>
        </w:rPr>
        <w:t xml:space="preserve"> </w:t>
      </w:r>
      <w:r w:rsidR="00960F9A" w:rsidRPr="008E1B74">
        <w:rPr>
          <w:b/>
          <w:sz w:val="28"/>
          <w:szCs w:val="28"/>
        </w:rPr>
        <w:t>исправления</w:t>
      </w:r>
      <w:r w:rsidR="00B42ED3" w:rsidRPr="008E1B74">
        <w:rPr>
          <w:b/>
          <w:sz w:val="28"/>
          <w:szCs w:val="28"/>
        </w:rPr>
        <w:t xml:space="preserve"> </w:t>
      </w:r>
      <w:r w:rsidR="00960F9A" w:rsidRPr="008E1B74">
        <w:rPr>
          <w:b/>
          <w:sz w:val="28"/>
          <w:szCs w:val="28"/>
        </w:rPr>
        <w:t>допущенных</w:t>
      </w:r>
      <w:r w:rsidR="00B42ED3" w:rsidRPr="008E1B74">
        <w:rPr>
          <w:b/>
          <w:sz w:val="28"/>
          <w:szCs w:val="28"/>
        </w:rPr>
        <w:t xml:space="preserve"> </w:t>
      </w:r>
      <w:r w:rsidR="00960F9A" w:rsidRPr="008E1B74">
        <w:rPr>
          <w:b/>
          <w:sz w:val="28"/>
          <w:szCs w:val="28"/>
        </w:rPr>
        <w:t>опечаток</w:t>
      </w:r>
      <w:r w:rsidR="00B42ED3" w:rsidRPr="008E1B74">
        <w:rPr>
          <w:b/>
          <w:sz w:val="28"/>
          <w:szCs w:val="28"/>
        </w:rPr>
        <w:t xml:space="preserve"> </w:t>
      </w:r>
      <w:r w:rsidR="00960F9A" w:rsidRPr="008E1B74">
        <w:rPr>
          <w:b/>
          <w:sz w:val="28"/>
          <w:szCs w:val="28"/>
        </w:rPr>
        <w:t>и</w:t>
      </w:r>
      <w:r w:rsidR="00B42ED3" w:rsidRPr="008E1B74">
        <w:rPr>
          <w:b/>
          <w:sz w:val="28"/>
          <w:szCs w:val="28"/>
        </w:rPr>
        <w:t xml:space="preserve"> </w:t>
      </w:r>
      <w:r w:rsidR="00960F9A" w:rsidRPr="008E1B74">
        <w:rPr>
          <w:b/>
          <w:sz w:val="28"/>
          <w:szCs w:val="28"/>
        </w:rPr>
        <w:t>ошибок</w:t>
      </w:r>
      <w:r w:rsidR="00B42ED3" w:rsidRPr="008E1B74">
        <w:rPr>
          <w:b/>
          <w:sz w:val="28"/>
          <w:szCs w:val="28"/>
        </w:rPr>
        <w:t xml:space="preserve"> </w:t>
      </w:r>
      <w:r w:rsidR="00960F9A" w:rsidRPr="008E1B74">
        <w:rPr>
          <w:b/>
          <w:sz w:val="28"/>
          <w:szCs w:val="28"/>
        </w:rPr>
        <w:t>в</w:t>
      </w:r>
      <w:r w:rsidR="00B42ED3" w:rsidRPr="008E1B74">
        <w:rPr>
          <w:b/>
          <w:sz w:val="28"/>
          <w:szCs w:val="28"/>
        </w:rPr>
        <w:t xml:space="preserve"> </w:t>
      </w:r>
      <w:r w:rsidR="00960F9A" w:rsidRPr="008E1B74">
        <w:rPr>
          <w:b/>
          <w:sz w:val="28"/>
          <w:szCs w:val="28"/>
        </w:rPr>
        <w:t>выданных</w:t>
      </w:r>
      <w:r w:rsidR="00B42ED3" w:rsidRPr="008E1B74">
        <w:rPr>
          <w:b/>
          <w:sz w:val="28"/>
          <w:szCs w:val="28"/>
        </w:rPr>
        <w:t xml:space="preserve"> </w:t>
      </w:r>
      <w:r w:rsidR="00960F9A" w:rsidRPr="008E1B74">
        <w:rPr>
          <w:b/>
          <w:sz w:val="28"/>
          <w:szCs w:val="28"/>
        </w:rPr>
        <w:t>в</w:t>
      </w:r>
      <w:r w:rsidR="00B42ED3" w:rsidRPr="008E1B74">
        <w:rPr>
          <w:b/>
          <w:sz w:val="28"/>
          <w:szCs w:val="28"/>
        </w:rPr>
        <w:t xml:space="preserve"> </w:t>
      </w:r>
      <w:r w:rsidR="00960F9A" w:rsidRPr="008E1B74">
        <w:rPr>
          <w:b/>
          <w:sz w:val="28"/>
          <w:szCs w:val="28"/>
        </w:rPr>
        <w:t>результате</w:t>
      </w:r>
      <w:r w:rsidR="00B42ED3" w:rsidRPr="008E1B74">
        <w:rPr>
          <w:b/>
          <w:sz w:val="28"/>
          <w:szCs w:val="28"/>
        </w:rPr>
        <w:t xml:space="preserve"> </w:t>
      </w:r>
      <w:r w:rsidR="00960F9A" w:rsidRPr="008E1B74">
        <w:rPr>
          <w:b/>
          <w:sz w:val="28"/>
          <w:szCs w:val="28"/>
        </w:rPr>
        <w:t>предоставления</w:t>
      </w:r>
      <w:r w:rsidR="00B42ED3" w:rsidRPr="008E1B74">
        <w:rPr>
          <w:b/>
          <w:sz w:val="28"/>
          <w:szCs w:val="28"/>
        </w:rPr>
        <w:t xml:space="preserve"> </w:t>
      </w:r>
      <w:r w:rsidR="00960F9A" w:rsidRPr="008E1B74">
        <w:rPr>
          <w:b/>
          <w:sz w:val="28"/>
          <w:szCs w:val="28"/>
        </w:rPr>
        <w:t>муниципальной</w:t>
      </w:r>
      <w:r w:rsidR="00B42ED3" w:rsidRPr="008E1B74">
        <w:rPr>
          <w:b/>
          <w:sz w:val="28"/>
          <w:szCs w:val="28"/>
        </w:rPr>
        <w:t xml:space="preserve"> </w:t>
      </w:r>
      <w:r w:rsidR="00960F9A" w:rsidRPr="008E1B74">
        <w:rPr>
          <w:b/>
          <w:sz w:val="28"/>
          <w:szCs w:val="28"/>
        </w:rPr>
        <w:t>услуги</w:t>
      </w:r>
      <w:r w:rsidR="00B42ED3" w:rsidRPr="008E1B74">
        <w:rPr>
          <w:b/>
          <w:sz w:val="28"/>
          <w:szCs w:val="28"/>
        </w:rPr>
        <w:t xml:space="preserve"> </w:t>
      </w:r>
      <w:r w:rsidR="00960F9A" w:rsidRPr="008E1B74">
        <w:rPr>
          <w:b/>
          <w:sz w:val="28"/>
          <w:szCs w:val="28"/>
        </w:rPr>
        <w:t>документах</w:t>
      </w:r>
    </w:p>
    <w:p w:rsidR="00960F9A" w:rsidRPr="008E1B74" w:rsidRDefault="00960F9A" w:rsidP="00960F9A">
      <w:pPr>
        <w:ind w:firstLine="567"/>
        <w:jc w:val="both"/>
        <w:rPr>
          <w:sz w:val="28"/>
          <w:szCs w:val="28"/>
        </w:rPr>
      </w:pPr>
    </w:p>
    <w:p w:rsidR="00960F9A" w:rsidRPr="008E1B74" w:rsidRDefault="00960F9A" w:rsidP="00960F9A">
      <w:pPr>
        <w:ind w:firstLine="567"/>
        <w:jc w:val="both"/>
        <w:rPr>
          <w:sz w:val="28"/>
          <w:szCs w:val="28"/>
        </w:rPr>
      </w:pPr>
      <w:r w:rsidRPr="008E1B74">
        <w:rPr>
          <w:sz w:val="28"/>
          <w:szCs w:val="28"/>
        </w:rPr>
        <w:t>Основанием</w:t>
      </w:r>
      <w:r w:rsidR="00B42ED3" w:rsidRPr="008E1B74">
        <w:rPr>
          <w:sz w:val="28"/>
          <w:szCs w:val="28"/>
        </w:rPr>
        <w:t xml:space="preserve"> </w:t>
      </w:r>
      <w:r w:rsidRPr="008E1B74">
        <w:rPr>
          <w:sz w:val="28"/>
          <w:szCs w:val="28"/>
        </w:rPr>
        <w:t>для</w:t>
      </w:r>
      <w:r w:rsidR="00B42ED3" w:rsidRPr="008E1B74">
        <w:rPr>
          <w:sz w:val="28"/>
          <w:szCs w:val="28"/>
        </w:rPr>
        <w:t xml:space="preserve"> </w:t>
      </w:r>
      <w:r w:rsidRPr="008E1B74">
        <w:rPr>
          <w:sz w:val="28"/>
          <w:szCs w:val="28"/>
        </w:rPr>
        <w:t>начала</w:t>
      </w:r>
      <w:r w:rsidR="00B42ED3" w:rsidRPr="008E1B74">
        <w:rPr>
          <w:sz w:val="28"/>
          <w:szCs w:val="28"/>
        </w:rPr>
        <w:t xml:space="preserve"> </w:t>
      </w:r>
      <w:r w:rsidRPr="008E1B74">
        <w:rPr>
          <w:sz w:val="28"/>
          <w:szCs w:val="28"/>
        </w:rPr>
        <w:t>административной</w:t>
      </w:r>
      <w:r w:rsidR="00B42ED3" w:rsidRPr="008E1B74">
        <w:rPr>
          <w:sz w:val="28"/>
          <w:szCs w:val="28"/>
        </w:rPr>
        <w:t xml:space="preserve"> </w:t>
      </w:r>
      <w:r w:rsidRPr="008E1B74">
        <w:rPr>
          <w:sz w:val="28"/>
          <w:szCs w:val="28"/>
        </w:rPr>
        <w:t>процедуры</w:t>
      </w:r>
      <w:r w:rsidR="00B42ED3" w:rsidRPr="008E1B74">
        <w:rPr>
          <w:sz w:val="28"/>
          <w:szCs w:val="28"/>
        </w:rPr>
        <w:t xml:space="preserve"> </w:t>
      </w:r>
      <w:r w:rsidRPr="008E1B74">
        <w:rPr>
          <w:sz w:val="28"/>
          <w:szCs w:val="28"/>
        </w:rPr>
        <w:t>является</w:t>
      </w:r>
      <w:r w:rsidR="00B42ED3" w:rsidRPr="008E1B74">
        <w:rPr>
          <w:sz w:val="28"/>
          <w:szCs w:val="28"/>
        </w:rPr>
        <w:t xml:space="preserve"> </w:t>
      </w:r>
      <w:r w:rsidRPr="008E1B74">
        <w:rPr>
          <w:sz w:val="28"/>
          <w:szCs w:val="28"/>
        </w:rPr>
        <w:t>представление</w:t>
      </w:r>
      <w:r w:rsidR="00B42ED3" w:rsidRPr="008E1B74">
        <w:rPr>
          <w:sz w:val="28"/>
          <w:szCs w:val="28"/>
        </w:rPr>
        <w:t xml:space="preserve"> </w:t>
      </w:r>
      <w:r w:rsidRPr="008E1B74">
        <w:rPr>
          <w:sz w:val="28"/>
          <w:szCs w:val="28"/>
        </w:rPr>
        <w:t>(направление)</w:t>
      </w:r>
      <w:r w:rsidR="00B42ED3" w:rsidRPr="008E1B74">
        <w:rPr>
          <w:sz w:val="28"/>
          <w:szCs w:val="28"/>
        </w:rPr>
        <w:t xml:space="preserve"> </w:t>
      </w:r>
      <w:r w:rsidRPr="008E1B74">
        <w:rPr>
          <w:sz w:val="28"/>
          <w:szCs w:val="28"/>
        </w:rPr>
        <w:t>заявителем</w:t>
      </w:r>
      <w:r w:rsidR="00B42ED3" w:rsidRPr="008E1B74">
        <w:rPr>
          <w:sz w:val="28"/>
          <w:szCs w:val="28"/>
        </w:rPr>
        <w:t xml:space="preserve"> </w:t>
      </w:r>
      <w:r w:rsidRPr="008E1B74">
        <w:rPr>
          <w:sz w:val="28"/>
          <w:szCs w:val="28"/>
        </w:rPr>
        <w:t>в</w:t>
      </w:r>
      <w:r w:rsidR="00B42ED3" w:rsidRPr="008E1B74">
        <w:rPr>
          <w:sz w:val="28"/>
          <w:szCs w:val="28"/>
        </w:rPr>
        <w:t xml:space="preserve"> </w:t>
      </w:r>
      <w:r w:rsidR="0045526B" w:rsidRPr="008E1B74">
        <w:rPr>
          <w:sz w:val="28"/>
          <w:szCs w:val="28"/>
        </w:rPr>
        <w:t>Администрацию</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произвольной</w:t>
      </w:r>
      <w:r w:rsidR="00B42ED3" w:rsidRPr="008E1B74">
        <w:rPr>
          <w:sz w:val="28"/>
          <w:szCs w:val="28"/>
        </w:rPr>
        <w:t xml:space="preserve"> </w:t>
      </w:r>
      <w:r w:rsidRPr="008E1B74">
        <w:rPr>
          <w:sz w:val="28"/>
          <w:szCs w:val="28"/>
        </w:rPr>
        <w:t>форме</w:t>
      </w:r>
      <w:r w:rsidR="00B42ED3" w:rsidRPr="008E1B74">
        <w:rPr>
          <w:sz w:val="28"/>
          <w:szCs w:val="28"/>
        </w:rPr>
        <w:t xml:space="preserve"> </w:t>
      </w:r>
      <w:r w:rsidRPr="008E1B74">
        <w:rPr>
          <w:sz w:val="28"/>
          <w:szCs w:val="28"/>
        </w:rPr>
        <w:t>заявления</w:t>
      </w:r>
      <w:r w:rsidR="00B42ED3" w:rsidRPr="008E1B74">
        <w:rPr>
          <w:sz w:val="28"/>
          <w:szCs w:val="28"/>
        </w:rPr>
        <w:t xml:space="preserve"> </w:t>
      </w:r>
      <w:r w:rsidRPr="008E1B74">
        <w:rPr>
          <w:sz w:val="28"/>
          <w:szCs w:val="28"/>
        </w:rPr>
        <w:t>об</w:t>
      </w:r>
      <w:r w:rsidR="00B42ED3" w:rsidRPr="008E1B74">
        <w:rPr>
          <w:sz w:val="28"/>
          <w:szCs w:val="28"/>
        </w:rPr>
        <w:t xml:space="preserve"> </w:t>
      </w:r>
      <w:r w:rsidRPr="008E1B74">
        <w:rPr>
          <w:sz w:val="28"/>
          <w:szCs w:val="28"/>
        </w:rPr>
        <w:t>исправлении</w:t>
      </w:r>
      <w:r w:rsidR="00B42ED3" w:rsidRPr="008E1B74">
        <w:rPr>
          <w:sz w:val="28"/>
          <w:szCs w:val="28"/>
        </w:rPr>
        <w:t xml:space="preserve"> </w:t>
      </w:r>
      <w:r w:rsidRPr="008E1B74">
        <w:rPr>
          <w:sz w:val="28"/>
          <w:szCs w:val="28"/>
        </w:rPr>
        <w:t>опечаток</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ошибок,</w:t>
      </w:r>
      <w:r w:rsidR="00B42ED3" w:rsidRPr="008E1B74">
        <w:rPr>
          <w:sz w:val="28"/>
          <w:szCs w:val="28"/>
        </w:rPr>
        <w:t xml:space="preserve"> </w:t>
      </w:r>
      <w:r w:rsidRPr="008E1B74">
        <w:rPr>
          <w:sz w:val="28"/>
          <w:szCs w:val="28"/>
        </w:rPr>
        <w:t>допущенных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выданных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результате</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документах.</w:t>
      </w:r>
    </w:p>
    <w:p w:rsidR="00960F9A" w:rsidRPr="008E1B74" w:rsidRDefault="00960F9A" w:rsidP="00960F9A">
      <w:pPr>
        <w:ind w:firstLine="567"/>
        <w:jc w:val="both"/>
        <w:rPr>
          <w:sz w:val="28"/>
          <w:szCs w:val="28"/>
        </w:rPr>
      </w:pPr>
      <w:bookmarkStart w:id="1" w:name="BM100263"/>
      <w:bookmarkEnd w:id="1"/>
      <w:r w:rsidRPr="008E1B74">
        <w:rPr>
          <w:sz w:val="28"/>
          <w:szCs w:val="28"/>
        </w:rPr>
        <w:t>Должностное</w:t>
      </w:r>
      <w:r w:rsidR="00B42ED3" w:rsidRPr="008E1B74">
        <w:rPr>
          <w:sz w:val="28"/>
          <w:szCs w:val="28"/>
        </w:rPr>
        <w:t xml:space="preserve"> </w:t>
      </w:r>
      <w:r w:rsidRPr="008E1B74">
        <w:rPr>
          <w:sz w:val="28"/>
          <w:szCs w:val="28"/>
        </w:rPr>
        <w:t>лицо</w:t>
      </w:r>
      <w:r w:rsidR="00B42ED3" w:rsidRPr="008E1B74">
        <w:rPr>
          <w:sz w:val="28"/>
          <w:szCs w:val="28"/>
        </w:rPr>
        <w:t xml:space="preserve"> </w:t>
      </w:r>
      <w:r w:rsidR="0045526B" w:rsidRPr="008E1B74">
        <w:rPr>
          <w:sz w:val="28"/>
          <w:szCs w:val="28"/>
        </w:rPr>
        <w:t>Администрации</w:t>
      </w:r>
      <w:r w:rsidRPr="008E1B74">
        <w:rPr>
          <w:sz w:val="28"/>
          <w:szCs w:val="28"/>
        </w:rPr>
        <w:t>,</w:t>
      </w:r>
      <w:r w:rsidR="00B42ED3" w:rsidRPr="008E1B74">
        <w:rPr>
          <w:sz w:val="28"/>
          <w:szCs w:val="28"/>
        </w:rPr>
        <w:t xml:space="preserve"> </w:t>
      </w:r>
      <w:r w:rsidRPr="008E1B74">
        <w:rPr>
          <w:sz w:val="28"/>
          <w:szCs w:val="28"/>
        </w:rPr>
        <w:t>ответственное</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предоставление</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рассматривает</w:t>
      </w:r>
      <w:r w:rsidR="00B42ED3" w:rsidRPr="008E1B74">
        <w:rPr>
          <w:sz w:val="28"/>
          <w:szCs w:val="28"/>
        </w:rPr>
        <w:t xml:space="preserve"> </w:t>
      </w:r>
      <w:r w:rsidRPr="008E1B74">
        <w:rPr>
          <w:sz w:val="28"/>
          <w:szCs w:val="28"/>
        </w:rPr>
        <w:t>заявление,</w:t>
      </w:r>
      <w:r w:rsidR="00B42ED3" w:rsidRPr="008E1B74">
        <w:rPr>
          <w:sz w:val="28"/>
          <w:szCs w:val="28"/>
        </w:rPr>
        <w:t xml:space="preserve"> </w:t>
      </w:r>
      <w:r w:rsidRPr="008E1B74">
        <w:rPr>
          <w:sz w:val="28"/>
          <w:szCs w:val="28"/>
        </w:rPr>
        <w:t>представленное</w:t>
      </w:r>
      <w:r w:rsidR="00B42ED3" w:rsidRPr="008E1B74">
        <w:rPr>
          <w:sz w:val="28"/>
          <w:szCs w:val="28"/>
        </w:rPr>
        <w:t xml:space="preserve"> </w:t>
      </w:r>
      <w:r w:rsidRPr="008E1B74">
        <w:rPr>
          <w:sz w:val="28"/>
          <w:szCs w:val="28"/>
        </w:rPr>
        <w:t>заявителем,</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проводит</w:t>
      </w:r>
      <w:r w:rsidR="00B42ED3" w:rsidRPr="008E1B74">
        <w:rPr>
          <w:sz w:val="28"/>
          <w:szCs w:val="28"/>
        </w:rPr>
        <w:t xml:space="preserve"> </w:t>
      </w:r>
      <w:r w:rsidRPr="008E1B74">
        <w:rPr>
          <w:sz w:val="28"/>
          <w:szCs w:val="28"/>
        </w:rPr>
        <w:t>проверку</w:t>
      </w:r>
      <w:r w:rsidR="00B42ED3" w:rsidRPr="008E1B74">
        <w:rPr>
          <w:sz w:val="28"/>
          <w:szCs w:val="28"/>
        </w:rPr>
        <w:t xml:space="preserve"> </w:t>
      </w:r>
      <w:r w:rsidRPr="008E1B74">
        <w:rPr>
          <w:sz w:val="28"/>
          <w:szCs w:val="28"/>
        </w:rPr>
        <w:t>указанных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заявлении</w:t>
      </w:r>
      <w:r w:rsidR="00B42ED3" w:rsidRPr="008E1B74">
        <w:rPr>
          <w:sz w:val="28"/>
          <w:szCs w:val="28"/>
        </w:rPr>
        <w:t xml:space="preserve"> </w:t>
      </w:r>
      <w:r w:rsidRPr="008E1B74">
        <w:rPr>
          <w:sz w:val="28"/>
          <w:szCs w:val="28"/>
        </w:rPr>
        <w:t>сведений</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срок,</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превышающий</w:t>
      </w:r>
      <w:r w:rsidR="00B42ED3" w:rsidRPr="008E1B74">
        <w:rPr>
          <w:sz w:val="28"/>
          <w:szCs w:val="28"/>
        </w:rPr>
        <w:t xml:space="preserve"> </w:t>
      </w:r>
      <w:r w:rsidRPr="008E1B74">
        <w:rPr>
          <w:sz w:val="28"/>
          <w:szCs w:val="28"/>
        </w:rPr>
        <w:t>2</w:t>
      </w:r>
      <w:r w:rsidR="00B42ED3" w:rsidRPr="008E1B74">
        <w:rPr>
          <w:sz w:val="28"/>
          <w:szCs w:val="28"/>
        </w:rPr>
        <w:t xml:space="preserve"> </w:t>
      </w:r>
      <w:r w:rsidRPr="008E1B74">
        <w:rPr>
          <w:sz w:val="28"/>
          <w:szCs w:val="28"/>
        </w:rPr>
        <w:t>рабочих</w:t>
      </w:r>
      <w:r w:rsidR="00B42ED3" w:rsidRPr="008E1B74">
        <w:rPr>
          <w:sz w:val="28"/>
          <w:szCs w:val="28"/>
        </w:rPr>
        <w:t xml:space="preserve"> </w:t>
      </w:r>
      <w:r w:rsidRPr="008E1B74">
        <w:rPr>
          <w:sz w:val="28"/>
          <w:szCs w:val="28"/>
        </w:rPr>
        <w:t>дней</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даты</w:t>
      </w:r>
      <w:r w:rsidR="00B42ED3" w:rsidRPr="008E1B74">
        <w:rPr>
          <w:sz w:val="28"/>
          <w:szCs w:val="28"/>
        </w:rPr>
        <w:t xml:space="preserve"> </w:t>
      </w:r>
      <w:r w:rsidRPr="008E1B74">
        <w:rPr>
          <w:sz w:val="28"/>
          <w:szCs w:val="28"/>
        </w:rPr>
        <w:t>регистрации</w:t>
      </w:r>
      <w:r w:rsidR="00B42ED3" w:rsidRPr="008E1B74">
        <w:rPr>
          <w:sz w:val="28"/>
          <w:szCs w:val="28"/>
        </w:rPr>
        <w:t xml:space="preserve"> </w:t>
      </w:r>
      <w:r w:rsidRPr="008E1B74">
        <w:rPr>
          <w:sz w:val="28"/>
          <w:szCs w:val="28"/>
        </w:rPr>
        <w:t>соответствующего</w:t>
      </w:r>
      <w:r w:rsidR="00B42ED3" w:rsidRPr="008E1B74">
        <w:rPr>
          <w:sz w:val="28"/>
          <w:szCs w:val="28"/>
        </w:rPr>
        <w:t xml:space="preserve"> </w:t>
      </w:r>
      <w:r w:rsidRPr="008E1B74">
        <w:rPr>
          <w:sz w:val="28"/>
          <w:szCs w:val="28"/>
        </w:rPr>
        <w:t>заявления.</w:t>
      </w:r>
    </w:p>
    <w:p w:rsidR="00960F9A" w:rsidRPr="008E1B74" w:rsidRDefault="00960F9A" w:rsidP="00960F9A">
      <w:pPr>
        <w:ind w:firstLine="567"/>
        <w:jc w:val="both"/>
        <w:rPr>
          <w:sz w:val="28"/>
          <w:szCs w:val="28"/>
        </w:rPr>
      </w:pPr>
      <w:bookmarkStart w:id="2" w:name="BM100264"/>
      <w:bookmarkEnd w:id="2"/>
      <w:r w:rsidRPr="008E1B74">
        <w:rPr>
          <w:sz w:val="28"/>
          <w:szCs w:val="28"/>
        </w:rPr>
        <w:t>Критерием</w:t>
      </w:r>
      <w:r w:rsidR="00B42ED3" w:rsidRPr="008E1B74">
        <w:rPr>
          <w:sz w:val="28"/>
          <w:szCs w:val="28"/>
        </w:rPr>
        <w:t xml:space="preserve"> </w:t>
      </w:r>
      <w:r w:rsidRPr="008E1B74">
        <w:rPr>
          <w:sz w:val="28"/>
          <w:szCs w:val="28"/>
        </w:rPr>
        <w:t>принятия</w:t>
      </w:r>
      <w:r w:rsidR="00B42ED3" w:rsidRPr="008E1B74">
        <w:rPr>
          <w:sz w:val="28"/>
          <w:szCs w:val="28"/>
        </w:rPr>
        <w:t xml:space="preserve"> </w:t>
      </w:r>
      <w:r w:rsidRPr="008E1B74">
        <w:rPr>
          <w:sz w:val="28"/>
          <w:szCs w:val="28"/>
        </w:rPr>
        <w:t>решения</w:t>
      </w:r>
      <w:r w:rsidR="00B42ED3" w:rsidRPr="008E1B74">
        <w:rPr>
          <w:sz w:val="28"/>
          <w:szCs w:val="28"/>
        </w:rPr>
        <w:t xml:space="preserve"> </w:t>
      </w:r>
      <w:r w:rsidRPr="008E1B74">
        <w:rPr>
          <w:sz w:val="28"/>
          <w:szCs w:val="28"/>
        </w:rPr>
        <w:t>по</w:t>
      </w:r>
      <w:r w:rsidR="00B42ED3" w:rsidRPr="008E1B74">
        <w:rPr>
          <w:sz w:val="28"/>
          <w:szCs w:val="28"/>
        </w:rPr>
        <w:t xml:space="preserve"> </w:t>
      </w:r>
      <w:r w:rsidRPr="008E1B74">
        <w:rPr>
          <w:sz w:val="28"/>
          <w:szCs w:val="28"/>
        </w:rPr>
        <w:t>административной</w:t>
      </w:r>
      <w:r w:rsidR="00B42ED3" w:rsidRPr="008E1B74">
        <w:rPr>
          <w:sz w:val="28"/>
          <w:szCs w:val="28"/>
        </w:rPr>
        <w:t xml:space="preserve"> </w:t>
      </w:r>
      <w:r w:rsidRPr="008E1B74">
        <w:rPr>
          <w:sz w:val="28"/>
          <w:szCs w:val="28"/>
        </w:rPr>
        <w:t>процедуре</w:t>
      </w:r>
      <w:r w:rsidR="00B42ED3" w:rsidRPr="008E1B74">
        <w:rPr>
          <w:sz w:val="28"/>
          <w:szCs w:val="28"/>
        </w:rPr>
        <w:t xml:space="preserve"> </w:t>
      </w:r>
      <w:r w:rsidRPr="008E1B74">
        <w:rPr>
          <w:sz w:val="28"/>
          <w:szCs w:val="28"/>
        </w:rPr>
        <w:t>является</w:t>
      </w:r>
      <w:r w:rsidR="00B42ED3" w:rsidRPr="008E1B74">
        <w:rPr>
          <w:sz w:val="28"/>
          <w:szCs w:val="28"/>
        </w:rPr>
        <w:t xml:space="preserve"> </w:t>
      </w:r>
      <w:r w:rsidRPr="008E1B74">
        <w:rPr>
          <w:sz w:val="28"/>
          <w:szCs w:val="28"/>
        </w:rPr>
        <w:t>наличие</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отсутствие</w:t>
      </w:r>
      <w:r w:rsidR="00B42ED3" w:rsidRPr="008E1B74">
        <w:rPr>
          <w:sz w:val="28"/>
          <w:szCs w:val="28"/>
        </w:rPr>
        <w:t xml:space="preserve"> </w:t>
      </w:r>
      <w:r w:rsidRPr="008E1B74">
        <w:rPr>
          <w:sz w:val="28"/>
          <w:szCs w:val="28"/>
        </w:rPr>
        <w:t>таких</w:t>
      </w:r>
      <w:r w:rsidR="00B42ED3" w:rsidRPr="008E1B74">
        <w:rPr>
          <w:sz w:val="28"/>
          <w:szCs w:val="28"/>
        </w:rPr>
        <w:t xml:space="preserve"> </w:t>
      </w:r>
      <w:r w:rsidRPr="008E1B74">
        <w:rPr>
          <w:sz w:val="28"/>
          <w:szCs w:val="28"/>
        </w:rPr>
        <w:t>опечаток</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ошибок.</w:t>
      </w:r>
    </w:p>
    <w:p w:rsidR="00960F9A" w:rsidRPr="008E1B74" w:rsidRDefault="00960F9A" w:rsidP="00960F9A">
      <w:pPr>
        <w:ind w:firstLine="567"/>
        <w:jc w:val="both"/>
        <w:rPr>
          <w:sz w:val="28"/>
          <w:szCs w:val="28"/>
        </w:rPr>
      </w:pPr>
      <w:bookmarkStart w:id="3" w:name="BM100265"/>
      <w:bookmarkEnd w:id="3"/>
      <w:r w:rsidRPr="008E1B74">
        <w:rPr>
          <w:sz w:val="28"/>
          <w:szCs w:val="28"/>
        </w:rPr>
        <w:t>В</w:t>
      </w:r>
      <w:r w:rsidR="00B42ED3" w:rsidRPr="008E1B74">
        <w:rPr>
          <w:sz w:val="28"/>
          <w:szCs w:val="28"/>
        </w:rPr>
        <w:t xml:space="preserve"> </w:t>
      </w:r>
      <w:r w:rsidRPr="008E1B74">
        <w:rPr>
          <w:sz w:val="28"/>
          <w:szCs w:val="28"/>
        </w:rPr>
        <w:t>случае</w:t>
      </w:r>
      <w:r w:rsidR="00B42ED3" w:rsidRPr="008E1B74">
        <w:rPr>
          <w:sz w:val="28"/>
          <w:szCs w:val="28"/>
        </w:rPr>
        <w:t xml:space="preserve"> </w:t>
      </w:r>
      <w:r w:rsidRPr="008E1B74">
        <w:rPr>
          <w:sz w:val="28"/>
          <w:szCs w:val="28"/>
        </w:rPr>
        <w:t>выявления</w:t>
      </w:r>
      <w:r w:rsidR="00B42ED3" w:rsidRPr="008E1B74">
        <w:rPr>
          <w:sz w:val="28"/>
          <w:szCs w:val="28"/>
        </w:rPr>
        <w:t xml:space="preserve"> </w:t>
      </w:r>
      <w:r w:rsidRPr="008E1B74">
        <w:rPr>
          <w:sz w:val="28"/>
          <w:szCs w:val="28"/>
        </w:rPr>
        <w:t>допущенных</w:t>
      </w:r>
      <w:r w:rsidR="00B42ED3" w:rsidRPr="008E1B74">
        <w:rPr>
          <w:sz w:val="28"/>
          <w:szCs w:val="28"/>
        </w:rPr>
        <w:t xml:space="preserve"> </w:t>
      </w:r>
      <w:r w:rsidRPr="008E1B74">
        <w:rPr>
          <w:sz w:val="28"/>
          <w:szCs w:val="28"/>
        </w:rPr>
        <w:t>опечаток</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ошибок</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выданных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результате</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документах</w:t>
      </w:r>
      <w:r w:rsidR="00B42ED3" w:rsidRPr="008E1B74">
        <w:rPr>
          <w:sz w:val="28"/>
          <w:szCs w:val="28"/>
        </w:rPr>
        <w:t xml:space="preserve"> </w:t>
      </w:r>
      <w:r w:rsidRPr="008E1B74">
        <w:rPr>
          <w:sz w:val="28"/>
          <w:szCs w:val="28"/>
        </w:rPr>
        <w:t>должностное</w:t>
      </w:r>
      <w:r w:rsidR="00B42ED3" w:rsidRPr="008E1B74">
        <w:rPr>
          <w:sz w:val="28"/>
          <w:szCs w:val="28"/>
        </w:rPr>
        <w:t xml:space="preserve"> </w:t>
      </w:r>
      <w:r w:rsidRPr="008E1B74">
        <w:rPr>
          <w:sz w:val="28"/>
          <w:szCs w:val="28"/>
        </w:rPr>
        <w:t>лицо</w:t>
      </w:r>
      <w:r w:rsidR="00B42ED3" w:rsidRPr="008E1B74">
        <w:rPr>
          <w:sz w:val="28"/>
          <w:szCs w:val="28"/>
        </w:rPr>
        <w:t xml:space="preserve"> </w:t>
      </w:r>
      <w:r w:rsidR="0045526B" w:rsidRPr="008E1B74">
        <w:rPr>
          <w:sz w:val="28"/>
          <w:szCs w:val="28"/>
        </w:rPr>
        <w:t>Администрации</w:t>
      </w:r>
      <w:r w:rsidRPr="008E1B74">
        <w:rPr>
          <w:sz w:val="28"/>
          <w:szCs w:val="28"/>
        </w:rPr>
        <w:t>,</w:t>
      </w:r>
      <w:r w:rsidR="00B42ED3" w:rsidRPr="008E1B74">
        <w:rPr>
          <w:sz w:val="28"/>
          <w:szCs w:val="28"/>
        </w:rPr>
        <w:t xml:space="preserve"> </w:t>
      </w:r>
      <w:r w:rsidRPr="008E1B74">
        <w:rPr>
          <w:sz w:val="28"/>
          <w:szCs w:val="28"/>
        </w:rPr>
        <w:t>ответственное</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предоставление</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осуществляет</w:t>
      </w:r>
      <w:r w:rsidR="00B42ED3" w:rsidRPr="008E1B74">
        <w:rPr>
          <w:sz w:val="28"/>
          <w:szCs w:val="28"/>
        </w:rPr>
        <w:t xml:space="preserve"> </w:t>
      </w:r>
      <w:r w:rsidRPr="008E1B74">
        <w:rPr>
          <w:sz w:val="28"/>
          <w:szCs w:val="28"/>
        </w:rPr>
        <w:t>исправление</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замену</w:t>
      </w:r>
      <w:r w:rsidR="00B42ED3" w:rsidRPr="008E1B74">
        <w:rPr>
          <w:sz w:val="28"/>
          <w:szCs w:val="28"/>
        </w:rPr>
        <w:t xml:space="preserve"> </w:t>
      </w:r>
      <w:r w:rsidRPr="008E1B74">
        <w:rPr>
          <w:sz w:val="28"/>
          <w:szCs w:val="28"/>
        </w:rPr>
        <w:t>указанных</w:t>
      </w:r>
      <w:r w:rsidR="00B42ED3" w:rsidRPr="008E1B74">
        <w:rPr>
          <w:sz w:val="28"/>
          <w:szCs w:val="28"/>
        </w:rPr>
        <w:t xml:space="preserve"> </w:t>
      </w:r>
      <w:r w:rsidRPr="008E1B74">
        <w:rPr>
          <w:sz w:val="28"/>
          <w:szCs w:val="28"/>
        </w:rPr>
        <w:t>документов</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срок,</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превышающий</w:t>
      </w:r>
      <w:r w:rsidR="00B42ED3" w:rsidRPr="008E1B74">
        <w:rPr>
          <w:sz w:val="28"/>
          <w:szCs w:val="28"/>
        </w:rPr>
        <w:t xml:space="preserve"> </w:t>
      </w:r>
      <w:r w:rsidRPr="008E1B74">
        <w:rPr>
          <w:sz w:val="28"/>
          <w:szCs w:val="28"/>
        </w:rPr>
        <w:t>5</w:t>
      </w:r>
      <w:r w:rsidR="00B42ED3" w:rsidRPr="008E1B74">
        <w:rPr>
          <w:sz w:val="28"/>
          <w:szCs w:val="28"/>
        </w:rPr>
        <w:t xml:space="preserve"> </w:t>
      </w:r>
      <w:r w:rsidRPr="008E1B74">
        <w:rPr>
          <w:sz w:val="28"/>
          <w:szCs w:val="28"/>
        </w:rPr>
        <w:t>рабочих</w:t>
      </w:r>
      <w:r w:rsidR="00B42ED3" w:rsidRPr="008E1B74">
        <w:rPr>
          <w:sz w:val="28"/>
          <w:szCs w:val="28"/>
        </w:rPr>
        <w:t xml:space="preserve"> </w:t>
      </w:r>
      <w:r w:rsidRPr="008E1B74">
        <w:rPr>
          <w:sz w:val="28"/>
          <w:szCs w:val="28"/>
        </w:rPr>
        <w:t>дней</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момента</w:t>
      </w:r>
      <w:r w:rsidR="00B42ED3" w:rsidRPr="008E1B74">
        <w:rPr>
          <w:sz w:val="28"/>
          <w:szCs w:val="28"/>
        </w:rPr>
        <w:t xml:space="preserve"> </w:t>
      </w:r>
      <w:r w:rsidRPr="008E1B74">
        <w:rPr>
          <w:sz w:val="28"/>
          <w:szCs w:val="28"/>
        </w:rPr>
        <w:t>регистрации</w:t>
      </w:r>
      <w:r w:rsidR="00B42ED3" w:rsidRPr="008E1B74">
        <w:rPr>
          <w:sz w:val="28"/>
          <w:szCs w:val="28"/>
        </w:rPr>
        <w:t xml:space="preserve"> </w:t>
      </w:r>
      <w:r w:rsidRPr="008E1B74">
        <w:rPr>
          <w:sz w:val="28"/>
          <w:szCs w:val="28"/>
        </w:rPr>
        <w:t>соответствующего</w:t>
      </w:r>
      <w:r w:rsidR="00B42ED3" w:rsidRPr="008E1B74">
        <w:rPr>
          <w:sz w:val="28"/>
          <w:szCs w:val="28"/>
        </w:rPr>
        <w:t xml:space="preserve"> </w:t>
      </w:r>
      <w:r w:rsidRPr="008E1B74">
        <w:rPr>
          <w:sz w:val="28"/>
          <w:szCs w:val="28"/>
        </w:rPr>
        <w:t>заявления.</w:t>
      </w:r>
      <w:r w:rsidR="00B42ED3" w:rsidRPr="008E1B74">
        <w:rPr>
          <w:sz w:val="28"/>
          <w:szCs w:val="28"/>
        </w:rPr>
        <w:t xml:space="preserve"> </w:t>
      </w:r>
      <w:bookmarkStart w:id="4" w:name="BM100266"/>
      <w:bookmarkEnd w:id="4"/>
    </w:p>
    <w:p w:rsidR="00960F9A" w:rsidRPr="008E1B74" w:rsidRDefault="00960F9A" w:rsidP="00960F9A">
      <w:pPr>
        <w:ind w:firstLine="567"/>
        <w:jc w:val="both"/>
        <w:rPr>
          <w:sz w:val="28"/>
          <w:szCs w:val="28"/>
        </w:rPr>
      </w:pPr>
      <w:r w:rsidRPr="008E1B74">
        <w:rPr>
          <w:sz w:val="28"/>
          <w:szCs w:val="28"/>
        </w:rPr>
        <w:t>В</w:t>
      </w:r>
      <w:r w:rsidR="00B42ED3" w:rsidRPr="008E1B74">
        <w:rPr>
          <w:sz w:val="28"/>
          <w:szCs w:val="28"/>
        </w:rPr>
        <w:t xml:space="preserve"> </w:t>
      </w:r>
      <w:r w:rsidRPr="008E1B74">
        <w:rPr>
          <w:sz w:val="28"/>
          <w:szCs w:val="28"/>
        </w:rPr>
        <w:t>случае</w:t>
      </w:r>
      <w:r w:rsidR="00B42ED3" w:rsidRPr="008E1B74">
        <w:rPr>
          <w:sz w:val="28"/>
          <w:szCs w:val="28"/>
        </w:rPr>
        <w:t xml:space="preserve"> </w:t>
      </w:r>
      <w:r w:rsidRPr="008E1B74">
        <w:rPr>
          <w:sz w:val="28"/>
          <w:szCs w:val="28"/>
        </w:rPr>
        <w:t>отсутствия</w:t>
      </w:r>
      <w:r w:rsidR="00B42ED3" w:rsidRPr="008E1B74">
        <w:rPr>
          <w:sz w:val="28"/>
          <w:szCs w:val="28"/>
        </w:rPr>
        <w:t xml:space="preserve"> </w:t>
      </w:r>
      <w:r w:rsidRPr="008E1B74">
        <w:rPr>
          <w:sz w:val="28"/>
          <w:szCs w:val="28"/>
        </w:rPr>
        <w:t>опечаток</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ошибок</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документах,</w:t>
      </w:r>
      <w:r w:rsidR="00B42ED3" w:rsidRPr="008E1B74">
        <w:rPr>
          <w:sz w:val="28"/>
          <w:szCs w:val="28"/>
        </w:rPr>
        <w:t xml:space="preserve"> </w:t>
      </w:r>
      <w:r w:rsidRPr="008E1B74">
        <w:rPr>
          <w:sz w:val="28"/>
          <w:szCs w:val="28"/>
        </w:rPr>
        <w:t>выданных</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результате</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должностное</w:t>
      </w:r>
      <w:r w:rsidR="00B42ED3" w:rsidRPr="008E1B74">
        <w:rPr>
          <w:sz w:val="28"/>
          <w:szCs w:val="28"/>
        </w:rPr>
        <w:t xml:space="preserve"> </w:t>
      </w:r>
      <w:r w:rsidRPr="008E1B74">
        <w:rPr>
          <w:sz w:val="28"/>
          <w:szCs w:val="28"/>
        </w:rPr>
        <w:t>лицо</w:t>
      </w:r>
      <w:r w:rsidR="00B42ED3" w:rsidRPr="008E1B74">
        <w:rPr>
          <w:sz w:val="28"/>
          <w:szCs w:val="28"/>
        </w:rPr>
        <w:t xml:space="preserve"> </w:t>
      </w:r>
      <w:r w:rsidRPr="008E1B74">
        <w:rPr>
          <w:sz w:val="28"/>
          <w:szCs w:val="28"/>
        </w:rPr>
        <w:t>структурного</w:t>
      </w:r>
      <w:r w:rsidR="00B42ED3" w:rsidRPr="008E1B74">
        <w:rPr>
          <w:sz w:val="28"/>
          <w:szCs w:val="28"/>
        </w:rPr>
        <w:t xml:space="preserve"> </w:t>
      </w:r>
      <w:r w:rsidRPr="008E1B74">
        <w:rPr>
          <w:sz w:val="28"/>
          <w:szCs w:val="28"/>
        </w:rPr>
        <w:t>подразделения</w:t>
      </w:r>
      <w:r w:rsidR="00B42ED3" w:rsidRPr="008E1B74">
        <w:rPr>
          <w:sz w:val="28"/>
          <w:szCs w:val="28"/>
        </w:rPr>
        <w:t xml:space="preserve"> </w:t>
      </w:r>
      <w:r w:rsidR="0045526B" w:rsidRPr="008E1B74">
        <w:rPr>
          <w:sz w:val="28"/>
          <w:szCs w:val="28"/>
        </w:rPr>
        <w:t>Администрации</w:t>
      </w:r>
      <w:r w:rsidRPr="008E1B74">
        <w:rPr>
          <w:sz w:val="28"/>
          <w:szCs w:val="28"/>
        </w:rPr>
        <w:t>,</w:t>
      </w:r>
      <w:r w:rsidR="00B42ED3" w:rsidRPr="008E1B74">
        <w:rPr>
          <w:sz w:val="28"/>
          <w:szCs w:val="28"/>
        </w:rPr>
        <w:t xml:space="preserve"> </w:t>
      </w:r>
      <w:r w:rsidRPr="008E1B74">
        <w:rPr>
          <w:sz w:val="28"/>
          <w:szCs w:val="28"/>
        </w:rPr>
        <w:t>ответственное</w:t>
      </w:r>
      <w:r w:rsidR="00B42ED3" w:rsidRPr="008E1B74">
        <w:rPr>
          <w:sz w:val="28"/>
          <w:szCs w:val="28"/>
        </w:rPr>
        <w:t xml:space="preserve"> </w:t>
      </w:r>
      <w:r w:rsidRPr="008E1B74">
        <w:rPr>
          <w:sz w:val="28"/>
          <w:szCs w:val="28"/>
        </w:rPr>
        <w:t>за</w:t>
      </w:r>
      <w:r w:rsidR="00B42ED3" w:rsidRPr="008E1B74">
        <w:rPr>
          <w:sz w:val="28"/>
          <w:szCs w:val="28"/>
        </w:rPr>
        <w:t xml:space="preserve"> </w:t>
      </w:r>
      <w:r w:rsidRPr="008E1B74">
        <w:rPr>
          <w:sz w:val="28"/>
          <w:szCs w:val="28"/>
        </w:rPr>
        <w:t>предоставление</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lastRenderedPageBreak/>
        <w:t>услуги,</w:t>
      </w:r>
      <w:r w:rsidR="00B42ED3" w:rsidRPr="008E1B74">
        <w:rPr>
          <w:sz w:val="28"/>
          <w:szCs w:val="28"/>
        </w:rPr>
        <w:t xml:space="preserve"> </w:t>
      </w:r>
      <w:r w:rsidRPr="008E1B74">
        <w:rPr>
          <w:sz w:val="28"/>
          <w:szCs w:val="28"/>
        </w:rPr>
        <w:t>письменно</w:t>
      </w:r>
      <w:r w:rsidR="00B42ED3" w:rsidRPr="008E1B74">
        <w:rPr>
          <w:sz w:val="28"/>
          <w:szCs w:val="28"/>
        </w:rPr>
        <w:t xml:space="preserve"> </w:t>
      </w:r>
      <w:r w:rsidRPr="008E1B74">
        <w:rPr>
          <w:sz w:val="28"/>
          <w:szCs w:val="28"/>
        </w:rPr>
        <w:t>сообщает</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об</w:t>
      </w:r>
      <w:r w:rsidR="00B42ED3" w:rsidRPr="008E1B74">
        <w:rPr>
          <w:sz w:val="28"/>
          <w:szCs w:val="28"/>
        </w:rPr>
        <w:t xml:space="preserve"> </w:t>
      </w:r>
      <w:r w:rsidRPr="008E1B74">
        <w:rPr>
          <w:sz w:val="28"/>
          <w:szCs w:val="28"/>
        </w:rPr>
        <w:t>отсутствии</w:t>
      </w:r>
      <w:r w:rsidR="00B42ED3" w:rsidRPr="008E1B74">
        <w:rPr>
          <w:sz w:val="28"/>
          <w:szCs w:val="28"/>
        </w:rPr>
        <w:t xml:space="preserve"> </w:t>
      </w:r>
      <w:r w:rsidRPr="008E1B74">
        <w:rPr>
          <w:sz w:val="28"/>
          <w:szCs w:val="28"/>
        </w:rPr>
        <w:t>таких</w:t>
      </w:r>
      <w:r w:rsidR="00B42ED3" w:rsidRPr="008E1B74">
        <w:rPr>
          <w:sz w:val="28"/>
          <w:szCs w:val="28"/>
        </w:rPr>
        <w:t xml:space="preserve"> </w:t>
      </w:r>
      <w:r w:rsidRPr="008E1B74">
        <w:rPr>
          <w:sz w:val="28"/>
          <w:szCs w:val="28"/>
        </w:rPr>
        <w:t>опечаток</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ошибок</w:t>
      </w:r>
      <w:r w:rsidR="00B42ED3" w:rsidRPr="008E1B74">
        <w:rPr>
          <w:sz w:val="28"/>
          <w:szCs w:val="28"/>
        </w:rPr>
        <w:t xml:space="preserve"> </w:t>
      </w:r>
      <w:r w:rsidRPr="008E1B74">
        <w:rPr>
          <w:sz w:val="28"/>
          <w:szCs w:val="28"/>
        </w:rPr>
        <w:t>в</w:t>
      </w:r>
      <w:r w:rsidR="00B42ED3" w:rsidRPr="008E1B74">
        <w:rPr>
          <w:sz w:val="28"/>
          <w:szCs w:val="28"/>
        </w:rPr>
        <w:t xml:space="preserve"> </w:t>
      </w:r>
      <w:r w:rsidRPr="008E1B74">
        <w:rPr>
          <w:sz w:val="28"/>
          <w:szCs w:val="28"/>
        </w:rPr>
        <w:t>срок,</w:t>
      </w:r>
      <w:r w:rsidR="00B42ED3" w:rsidRPr="008E1B74">
        <w:rPr>
          <w:sz w:val="28"/>
          <w:szCs w:val="28"/>
        </w:rPr>
        <w:t xml:space="preserve"> </w:t>
      </w:r>
      <w:r w:rsidRPr="008E1B74">
        <w:rPr>
          <w:sz w:val="28"/>
          <w:szCs w:val="28"/>
        </w:rPr>
        <w:t>не</w:t>
      </w:r>
      <w:r w:rsidR="00B42ED3" w:rsidRPr="008E1B74">
        <w:rPr>
          <w:sz w:val="28"/>
          <w:szCs w:val="28"/>
        </w:rPr>
        <w:t xml:space="preserve"> </w:t>
      </w:r>
      <w:r w:rsidRPr="008E1B74">
        <w:rPr>
          <w:sz w:val="28"/>
          <w:szCs w:val="28"/>
        </w:rPr>
        <w:t>превышающий</w:t>
      </w:r>
      <w:r w:rsidR="00B42ED3" w:rsidRPr="008E1B74">
        <w:rPr>
          <w:sz w:val="28"/>
          <w:szCs w:val="28"/>
        </w:rPr>
        <w:t xml:space="preserve"> </w:t>
      </w:r>
      <w:r w:rsidRPr="008E1B74">
        <w:rPr>
          <w:sz w:val="28"/>
          <w:szCs w:val="28"/>
        </w:rPr>
        <w:t>5</w:t>
      </w:r>
      <w:r w:rsidR="00B42ED3" w:rsidRPr="008E1B74">
        <w:rPr>
          <w:sz w:val="28"/>
          <w:szCs w:val="28"/>
        </w:rPr>
        <w:t xml:space="preserve"> </w:t>
      </w:r>
      <w:r w:rsidRPr="008E1B74">
        <w:rPr>
          <w:sz w:val="28"/>
          <w:szCs w:val="28"/>
        </w:rPr>
        <w:t>рабочих</w:t>
      </w:r>
      <w:r w:rsidR="00B42ED3" w:rsidRPr="008E1B74">
        <w:rPr>
          <w:sz w:val="28"/>
          <w:szCs w:val="28"/>
        </w:rPr>
        <w:t xml:space="preserve"> </w:t>
      </w:r>
      <w:r w:rsidRPr="008E1B74">
        <w:rPr>
          <w:sz w:val="28"/>
          <w:szCs w:val="28"/>
        </w:rPr>
        <w:t>дней</w:t>
      </w:r>
      <w:r w:rsidR="00B42ED3" w:rsidRPr="008E1B74">
        <w:rPr>
          <w:sz w:val="28"/>
          <w:szCs w:val="28"/>
        </w:rPr>
        <w:t xml:space="preserve"> </w:t>
      </w:r>
      <w:r w:rsidRPr="008E1B74">
        <w:rPr>
          <w:sz w:val="28"/>
          <w:szCs w:val="28"/>
        </w:rPr>
        <w:t>с</w:t>
      </w:r>
      <w:r w:rsidR="00B42ED3" w:rsidRPr="008E1B74">
        <w:rPr>
          <w:sz w:val="28"/>
          <w:szCs w:val="28"/>
        </w:rPr>
        <w:t xml:space="preserve"> </w:t>
      </w:r>
      <w:r w:rsidRPr="008E1B74">
        <w:rPr>
          <w:sz w:val="28"/>
          <w:szCs w:val="28"/>
        </w:rPr>
        <w:t>момента</w:t>
      </w:r>
      <w:r w:rsidR="00B42ED3" w:rsidRPr="008E1B74">
        <w:rPr>
          <w:sz w:val="28"/>
          <w:szCs w:val="28"/>
        </w:rPr>
        <w:t xml:space="preserve"> </w:t>
      </w:r>
      <w:r w:rsidRPr="008E1B74">
        <w:rPr>
          <w:sz w:val="28"/>
          <w:szCs w:val="28"/>
        </w:rPr>
        <w:t>регистрации</w:t>
      </w:r>
      <w:r w:rsidR="00B42ED3" w:rsidRPr="008E1B74">
        <w:rPr>
          <w:sz w:val="28"/>
          <w:szCs w:val="28"/>
        </w:rPr>
        <w:t xml:space="preserve"> </w:t>
      </w:r>
      <w:r w:rsidRPr="008E1B74">
        <w:rPr>
          <w:sz w:val="28"/>
          <w:szCs w:val="28"/>
        </w:rPr>
        <w:t>соответствующего</w:t>
      </w:r>
      <w:r w:rsidR="00B42ED3" w:rsidRPr="008E1B74">
        <w:rPr>
          <w:sz w:val="28"/>
          <w:szCs w:val="28"/>
        </w:rPr>
        <w:t xml:space="preserve"> </w:t>
      </w:r>
      <w:r w:rsidRPr="008E1B74">
        <w:rPr>
          <w:sz w:val="28"/>
          <w:szCs w:val="28"/>
        </w:rPr>
        <w:t>заявления.</w:t>
      </w:r>
    </w:p>
    <w:p w:rsidR="00960F9A" w:rsidRPr="008E1B74" w:rsidRDefault="00960F9A" w:rsidP="00960F9A">
      <w:pPr>
        <w:ind w:firstLine="567"/>
        <w:jc w:val="both"/>
        <w:rPr>
          <w:sz w:val="28"/>
          <w:szCs w:val="28"/>
        </w:rPr>
      </w:pPr>
      <w:bookmarkStart w:id="5" w:name="BM100267"/>
      <w:bookmarkEnd w:id="5"/>
      <w:r w:rsidRPr="008E1B74">
        <w:rPr>
          <w:sz w:val="28"/>
          <w:szCs w:val="28"/>
        </w:rPr>
        <w:t>Результатом</w:t>
      </w:r>
      <w:r w:rsidR="00B42ED3" w:rsidRPr="008E1B74">
        <w:rPr>
          <w:sz w:val="28"/>
          <w:szCs w:val="28"/>
        </w:rPr>
        <w:t xml:space="preserve"> </w:t>
      </w:r>
      <w:r w:rsidRPr="008E1B74">
        <w:rPr>
          <w:sz w:val="28"/>
          <w:szCs w:val="28"/>
        </w:rPr>
        <w:t>административной</w:t>
      </w:r>
      <w:r w:rsidR="00B42ED3" w:rsidRPr="008E1B74">
        <w:rPr>
          <w:sz w:val="28"/>
          <w:szCs w:val="28"/>
        </w:rPr>
        <w:t xml:space="preserve"> </w:t>
      </w:r>
      <w:r w:rsidRPr="008E1B74">
        <w:rPr>
          <w:sz w:val="28"/>
          <w:szCs w:val="28"/>
        </w:rPr>
        <w:t>процедуры</w:t>
      </w:r>
      <w:r w:rsidR="00B42ED3" w:rsidRPr="008E1B74">
        <w:rPr>
          <w:sz w:val="28"/>
          <w:szCs w:val="28"/>
        </w:rPr>
        <w:t xml:space="preserve"> </w:t>
      </w:r>
      <w:r w:rsidRPr="008E1B74">
        <w:rPr>
          <w:sz w:val="28"/>
          <w:szCs w:val="28"/>
        </w:rPr>
        <w:t>является</w:t>
      </w:r>
      <w:r w:rsidR="00B42ED3" w:rsidRPr="008E1B74">
        <w:rPr>
          <w:sz w:val="28"/>
          <w:szCs w:val="28"/>
        </w:rPr>
        <w:t xml:space="preserve"> </w:t>
      </w:r>
      <w:r w:rsidRPr="008E1B74">
        <w:rPr>
          <w:sz w:val="28"/>
          <w:szCs w:val="28"/>
        </w:rPr>
        <w:t>выдача</w:t>
      </w:r>
      <w:r w:rsidR="00B42ED3" w:rsidRPr="008E1B74">
        <w:rPr>
          <w:sz w:val="28"/>
          <w:szCs w:val="28"/>
        </w:rPr>
        <w:t xml:space="preserve"> </w:t>
      </w:r>
      <w:r w:rsidRPr="008E1B74">
        <w:rPr>
          <w:sz w:val="28"/>
          <w:szCs w:val="28"/>
        </w:rPr>
        <w:t>(направление)</w:t>
      </w:r>
      <w:r w:rsidR="00B42ED3" w:rsidRPr="008E1B74">
        <w:rPr>
          <w:sz w:val="28"/>
          <w:szCs w:val="28"/>
        </w:rPr>
        <w:t xml:space="preserve"> </w:t>
      </w:r>
      <w:r w:rsidRPr="008E1B74">
        <w:rPr>
          <w:sz w:val="28"/>
          <w:szCs w:val="28"/>
        </w:rPr>
        <w:t>заявителю</w:t>
      </w:r>
      <w:r w:rsidR="00B42ED3" w:rsidRPr="008E1B74">
        <w:rPr>
          <w:sz w:val="28"/>
          <w:szCs w:val="28"/>
        </w:rPr>
        <w:t xml:space="preserve"> </w:t>
      </w:r>
      <w:r w:rsidRPr="008E1B74">
        <w:rPr>
          <w:sz w:val="28"/>
          <w:szCs w:val="28"/>
        </w:rPr>
        <w:t>исправленного</w:t>
      </w:r>
      <w:r w:rsidR="00B42ED3" w:rsidRPr="008E1B74">
        <w:rPr>
          <w:sz w:val="28"/>
          <w:szCs w:val="28"/>
        </w:rPr>
        <w:t xml:space="preserve"> </w:t>
      </w:r>
      <w:r w:rsidRPr="008E1B74">
        <w:rPr>
          <w:sz w:val="28"/>
          <w:szCs w:val="28"/>
        </w:rPr>
        <w:t>взамен</w:t>
      </w:r>
      <w:r w:rsidR="00B42ED3" w:rsidRPr="008E1B74">
        <w:rPr>
          <w:sz w:val="28"/>
          <w:szCs w:val="28"/>
        </w:rPr>
        <w:t xml:space="preserve"> </w:t>
      </w:r>
      <w:r w:rsidRPr="008E1B74">
        <w:rPr>
          <w:sz w:val="28"/>
          <w:szCs w:val="28"/>
        </w:rPr>
        <w:t>ранее</w:t>
      </w:r>
      <w:r w:rsidR="00B42ED3" w:rsidRPr="008E1B74">
        <w:rPr>
          <w:sz w:val="28"/>
          <w:szCs w:val="28"/>
        </w:rPr>
        <w:t xml:space="preserve"> </w:t>
      </w:r>
      <w:r w:rsidRPr="008E1B74">
        <w:rPr>
          <w:sz w:val="28"/>
          <w:szCs w:val="28"/>
        </w:rPr>
        <w:t>выданного</w:t>
      </w:r>
      <w:r w:rsidR="00B42ED3" w:rsidRPr="008E1B74">
        <w:rPr>
          <w:sz w:val="28"/>
          <w:szCs w:val="28"/>
        </w:rPr>
        <w:t xml:space="preserve"> </w:t>
      </w:r>
      <w:r w:rsidRPr="008E1B74">
        <w:rPr>
          <w:sz w:val="28"/>
          <w:szCs w:val="28"/>
        </w:rPr>
        <w:t>документа,</w:t>
      </w:r>
      <w:r w:rsidR="00B42ED3" w:rsidRPr="008E1B74">
        <w:rPr>
          <w:sz w:val="28"/>
          <w:szCs w:val="28"/>
        </w:rPr>
        <w:t xml:space="preserve"> </w:t>
      </w:r>
      <w:r w:rsidRPr="008E1B74">
        <w:rPr>
          <w:sz w:val="28"/>
          <w:szCs w:val="28"/>
        </w:rPr>
        <w:t>являющегося</w:t>
      </w:r>
      <w:r w:rsidR="00B42ED3" w:rsidRPr="008E1B74">
        <w:rPr>
          <w:sz w:val="28"/>
          <w:szCs w:val="28"/>
        </w:rPr>
        <w:t xml:space="preserve"> </w:t>
      </w:r>
      <w:r w:rsidRPr="008E1B74">
        <w:rPr>
          <w:sz w:val="28"/>
          <w:szCs w:val="28"/>
        </w:rPr>
        <w:t>результатом</w:t>
      </w:r>
      <w:r w:rsidR="00B42ED3" w:rsidRPr="008E1B74">
        <w:rPr>
          <w:sz w:val="28"/>
          <w:szCs w:val="28"/>
        </w:rPr>
        <w:t xml:space="preserve"> </w:t>
      </w:r>
      <w:r w:rsidRPr="008E1B74">
        <w:rPr>
          <w:sz w:val="28"/>
          <w:szCs w:val="28"/>
        </w:rPr>
        <w:t>предоставления</w:t>
      </w:r>
      <w:r w:rsidR="00B42ED3" w:rsidRPr="008E1B74">
        <w:rPr>
          <w:sz w:val="28"/>
          <w:szCs w:val="28"/>
        </w:rPr>
        <w:t xml:space="preserve"> </w:t>
      </w:r>
      <w:r w:rsidRPr="008E1B74">
        <w:rPr>
          <w:sz w:val="28"/>
          <w:szCs w:val="28"/>
        </w:rPr>
        <w:t>муниципальной</w:t>
      </w:r>
      <w:r w:rsidR="00B42ED3" w:rsidRPr="008E1B74">
        <w:rPr>
          <w:sz w:val="28"/>
          <w:szCs w:val="28"/>
        </w:rPr>
        <w:t xml:space="preserve"> </w:t>
      </w:r>
      <w:r w:rsidRPr="008E1B74">
        <w:rPr>
          <w:sz w:val="28"/>
          <w:szCs w:val="28"/>
        </w:rPr>
        <w:t>услуги,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сообщение</w:t>
      </w:r>
      <w:r w:rsidR="00B42ED3" w:rsidRPr="008E1B74">
        <w:rPr>
          <w:sz w:val="28"/>
          <w:szCs w:val="28"/>
        </w:rPr>
        <w:t xml:space="preserve"> </w:t>
      </w:r>
      <w:r w:rsidRPr="008E1B74">
        <w:rPr>
          <w:sz w:val="28"/>
          <w:szCs w:val="28"/>
        </w:rPr>
        <w:t>об</w:t>
      </w:r>
      <w:r w:rsidR="00B42ED3" w:rsidRPr="008E1B74">
        <w:rPr>
          <w:sz w:val="28"/>
          <w:szCs w:val="28"/>
        </w:rPr>
        <w:t xml:space="preserve"> </w:t>
      </w:r>
      <w:r w:rsidRPr="008E1B74">
        <w:rPr>
          <w:sz w:val="28"/>
          <w:szCs w:val="28"/>
        </w:rPr>
        <w:t>отсутствии</w:t>
      </w:r>
      <w:r w:rsidR="00B42ED3" w:rsidRPr="008E1B74">
        <w:rPr>
          <w:sz w:val="28"/>
          <w:szCs w:val="28"/>
        </w:rPr>
        <w:t xml:space="preserve"> </w:t>
      </w:r>
      <w:r w:rsidRPr="008E1B74">
        <w:rPr>
          <w:sz w:val="28"/>
          <w:szCs w:val="28"/>
        </w:rPr>
        <w:t>таких</w:t>
      </w:r>
      <w:r w:rsidR="00B42ED3" w:rsidRPr="008E1B74">
        <w:rPr>
          <w:sz w:val="28"/>
          <w:szCs w:val="28"/>
        </w:rPr>
        <w:t xml:space="preserve"> </w:t>
      </w:r>
      <w:r w:rsidRPr="008E1B74">
        <w:rPr>
          <w:sz w:val="28"/>
          <w:szCs w:val="28"/>
        </w:rPr>
        <w:t>опечаток</w:t>
      </w:r>
      <w:r w:rsidR="00B42ED3" w:rsidRPr="008E1B74">
        <w:rPr>
          <w:sz w:val="28"/>
          <w:szCs w:val="28"/>
        </w:rPr>
        <w:t xml:space="preserve"> </w:t>
      </w:r>
      <w:r w:rsidRPr="008E1B74">
        <w:rPr>
          <w:sz w:val="28"/>
          <w:szCs w:val="28"/>
        </w:rPr>
        <w:t>и</w:t>
      </w:r>
      <w:r w:rsidR="00B42ED3" w:rsidRPr="008E1B74">
        <w:rPr>
          <w:sz w:val="28"/>
          <w:szCs w:val="28"/>
        </w:rPr>
        <w:t xml:space="preserve"> </w:t>
      </w:r>
      <w:r w:rsidRPr="008E1B74">
        <w:rPr>
          <w:sz w:val="28"/>
          <w:szCs w:val="28"/>
        </w:rPr>
        <w:t>(или)</w:t>
      </w:r>
      <w:r w:rsidR="00B42ED3" w:rsidRPr="008E1B74">
        <w:rPr>
          <w:sz w:val="28"/>
          <w:szCs w:val="28"/>
        </w:rPr>
        <w:t xml:space="preserve"> </w:t>
      </w:r>
      <w:r w:rsidRPr="008E1B74">
        <w:rPr>
          <w:sz w:val="28"/>
          <w:szCs w:val="28"/>
        </w:rPr>
        <w:t>ошибок.</w:t>
      </w:r>
    </w:p>
    <w:p w:rsidR="00960F9A" w:rsidRPr="008E1B74" w:rsidRDefault="00960F9A" w:rsidP="009F5C5A">
      <w:pPr>
        <w:ind w:firstLine="567"/>
        <w:jc w:val="both"/>
        <w:rPr>
          <w:sz w:val="28"/>
          <w:szCs w:val="28"/>
        </w:rPr>
      </w:pPr>
    </w:p>
    <w:p w:rsidR="00E47A0B" w:rsidRPr="00EC1D5B" w:rsidRDefault="00E47A0B" w:rsidP="009F5C5A">
      <w:pPr>
        <w:ind w:firstLine="567"/>
        <w:jc w:val="center"/>
        <w:rPr>
          <w:b/>
          <w:bCs/>
          <w:sz w:val="28"/>
          <w:szCs w:val="28"/>
        </w:rPr>
      </w:pPr>
      <w:r w:rsidRPr="00EC1D5B">
        <w:rPr>
          <w:b/>
          <w:bCs/>
          <w:sz w:val="28"/>
          <w:szCs w:val="28"/>
        </w:rPr>
        <w:t>4</w:t>
      </w:r>
      <w:r w:rsidR="006D6AA3" w:rsidRPr="00EC1D5B">
        <w:rPr>
          <w:b/>
          <w:bCs/>
          <w:sz w:val="28"/>
          <w:szCs w:val="28"/>
        </w:rPr>
        <w:t>.</w:t>
      </w:r>
      <w:r w:rsidR="00B42ED3" w:rsidRPr="00EC1D5B">
        <w:rPr>
          <w:b/>
          <w:bCs/>
          <w:sz w:val="28"/>
          <w:szCs w:val="28"/>
        </w:rPr>
        <w:t xml:space="preserve"> </w:t>
      </w:r>
      <w:r w:rsidRPr="00EC1D5B">
        <w:rPr>
          <w:b/>
          <w:bCs/>
          <w:sz w:val="28"/>
          <w:szCs w:val="28"/>
        </w:rPr>
        <w:t>Формы</w:t>
      </w:r>
      <w:r w:rsidR="00B42ED3" w:rsidRPr="00EC1D5B">
        <w:rPr>
          <w:b/>
          <w:bCs/>
          <w:sz w:val="28"/>
          <w:szCs w:val="28"/>
        </w:rPr>
        <w:t xml:space="preserve"> </w:t>
      </w:r>
      <w:r w:rsidRPr="00EC1D5B">
        <w:rPr>
          <w:b/>
          <w:bCs/>
          <w:sz w:val="28"/>
          <w:szCs w:val="28"/>
        </w:rPr>
        <w:t>контроля</w:t>
      </w:r>
      <w:r w:rsidR="00B42ED3" w:rsidRPr="00EC1D5B">
        <w:rPr>
          <w:b/>
          <w:bCs/>
          <w:sz w:val="28"/>
          <w:szCs w:val="28"/>
        </w:rPr>
        <w:t xml:space="preserve"> </w:t>
      </w:r>
      <w:r w:rsidRPr="00EC1D5B">
        <w:rPr>
          <w:b/>
          <w:bCs/>
          <w:sz w:val="28"/>
          <w:szCs w:val="28"/>
        </w:rPr>
        <w:t>за</w:t>
      </w:r>
      <w:r w:rsidR="00B42ED3" w:rsidRPr="00EC1D5B">
        <w:rPr>
          <w:b/>
          <w:bCs/>
          <w:sz w:val="28"/>
          <w:szCs w:val="28"/>
        </w:rPr>
        <w:t xml:space="preserve"> </w:t>
      </w:r>
      <w:r w:rsidRPr="00EC1D5B">
        <w:rPr>
          <w:b/>
          <w:bCs/>
          <w:sz w:val="28"/>
          <w:szCs w:val="28"/>
        </w:rPr>
        <w:t>исполнением</w:t>
      </w:r>
      <w:r w:rsidR="00B42ED3" w:rsidRPr="00EC1D5B">
        <w:rPr>
          <w:b/>
          <w:bCs/>
          <w:sz w:val="28"/>
          <w:szCs w:val="28"/>
        </w:rPr>
        <w:t xml:space="preserve"> </w:t>
      </w:r>
      <w:r w:rsidRPr="00EC1D5B">
        <w:rPr>
          <w:b/>
          <w:bCs/>
          <w:sz w:val="28"/>
          <w:szCs w:val="28"/>
        </w:rPr>
        <w:t>административного</w:t>
      </w:r>
      <w:r w:rsidR="00B42ED3" w:rsidRPr="00EC1D5B">
        <w:rPr>
          <w:b/>
          <w:bCs/>
          <w:sz w:val="28"/>
          <w:szCs w:val="28"/>
        </w:rPr>
        <w:t xml:space="preserve"> </w:t>
      </w:r>
      <w:r w:rsidRPr="00EC1D5B">
        <w:rPr>
          <w:b/>
          <w:bCs/>
          <w:sz w:val="28"/>
          <w:szCs w:val="28"/>
        </w:rPr>
        <w:t>регламента</w:t>
      </w:r>
    </w:p>
    <w:p w:rsidR="006D6AA3" w:rsidRPr="00EC1D5B" w:rsidRDefault="006D6AA3" w:rsidP="009F5C5A">
      <w:pPr>
        <w:ind w:firstLine="567"/>
        <w:jc w:val="both"/>
        <w:rPr>
          <w:sz w:val="28"/>
          <w:szCs w:val="28"/>
        </w:rPr>
      </w:pPr>
    </w:p>
    <w:p w:rsidR="009F5C5A" w:rsidRPr="00EC1D5B" w:rsidRDefault="009F5C5A" w:rsidP="009F5C5A">
      <w:pPr>
        <w:ind w:firstLine="567"/>
        <w:jc w:val="both"/>
        <w:rPr>
          <w:sz w:val="28"/>
          <w:szCs w:val="28"/>
        </w:rPr>
      </w:pPr>
      <w:bookmarkStart w:id="6" w:name="_GoBack"/>
      <w:bookmarkEnd w:id="6"/>
      <w:r w:rsidRPr="00EC1D5B">
        <w:rPr>
          <w:sz w:val="28"/>
          <w:szCs w:val="28"/>
        </w:rPr>
        <w:t>4.1.</w:t>
      </w:r>
      <w:r w:rsidR="00B42ED3" w:rsidRPr="00EC1D5B">
        <w:rPr>
          <w:sz w:val="28"/>
          <w:szCs w:val="28"/>
        </w:rPr>
        <w:t xml:space="preserve"> </w:t>
      </w:r>
      <w:r w:rsidRPr="00EC1D5B">
        <w:rPr>
          <w:sz w:val="28"/>
          <w:szCs w:val="28"/>
        </w:rPr>
        <w:t>Порядок</w:t>
      </w:r>
      <w:r w:rsidR="00B42ED3" w:rsidRPr="00EC1D5B">
        <w:rPr>
          <w:sz w:val="28"/>
          <w:szCs w:val="28"/>
        </w:rPr>
        <w:t xml:space="preserve"> </w:t>
      </w:r>
      <w:r w:rsidRPr="00EC1D5B">
        <w:rPr>
          <w:sz w:val="28"/>
          <w:szCs w:val="28"/>
        </w:rPr>
        <w:t>осуществления</w:t>
      </w:r>
      <w:r w:rsidR="00B42ED3" w:rsidRPr="00EC1D5B">
        <w:rPr>
          <w:sz w:val="28"/>
          <w:szCs w:val="28"/>
        </w:rPr>
        <w:t xml:space="preserve"> </w:t>
      </w:r>
      <w:r w:rsidRPr="00EC1D5B">
        <w:rPr>
          <w:sz w:val="28"/>
          <w:szCs w:val="28"/>
        </w:rPr>
        <w:t>текущего</w:t>
      </w:r>
      <w:r w:rsidR="00B42ED3" w:rsidRPr="00EC1D5B">
        <w:rPr>
          <w:sz w:val="28"/>
          <w:szCs w:val="28"/>
        </w:rPr>
        <w:t xml:space="preserve"> </w:t>
      </w:r>
      <w:r w:rsidRPr="00EC1D5B">
        <w:rPr>
          <w:sz w:val="28"/>
          <w:szCs w:val="28"/>
        </w:rPr>
        <w:t>контроля</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соблюдением</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исполнением</w:t>
      </w:r>
      <w:r w:rsidR="00B42ED3" w:rsidRPr="00EC1D5B">
        <w:rPr>
          <w:sz w:val="28"/>
          <w:szCs w:val="28"/>
        </w:rPr>
        <w:t xml:space="preserve"> </w:t>
      </w:r>
      <w:r w:rsidRPr="00EC1D5B">
        <w:rPr>
          <w:sz w:val="28"/>
          <w:szCs w:val="28"/>
        </w:rPr>
        <w:t>ответственными</w:t>
      </w:r>
      <w:r w:rsidR="00B42ED3" w:rsidRPr="00EC1D5B">
        <w:rPr>
          <w:sz w:val="28"/>
          <w:szCs w:val="28"/>
        </w:rPr>
        <w:t xml:space="preserve"> </w:t>
      </w:r>
      <w:r w:rsidRPr="00EC1D5B">
        <w:rPr>
          <w:sz w:val="28"/>
          <w:szCs w:val="28"/>
        </w:rPr>
        <w:t>должностными</w:t>
      </w:r>
      <w:r w:rsidR="00B42ED3" w:rsidRPr="00EC1D5B">
        <w:rPr>
          <w:sz w:val="28"/>
          <w:szCs w:val="28"/>
        </w:rPr>
        <w:t xml:space="preserve"> </w:t>
      </w:r>
      <w:r w:rsidRPr="00EC1D5B">
        <w:rPr>
          <w:sz w:val="28"/>
          <w:szCs w:val="28"/>
        </w:rPr>
        <w:t>лицами</w:t>
      </w:r>
      <w:r w:rsidR="00B42ED3" w:rsidRPr="00EC1D5B">
        <w:rPr>
          <w:sz w:val="28"/>
          <w:szCs w:val="28"/>
        </w:rPr>
        <w:t xml:space="preserve"> </w:t>
      </w:r>
      <w:r w:rsidRPr="00EC1D5B">
        <w:rPr>
          <w:sz w:val="28"/>
          <w:szCs w:val="28"/>
        </w:rPr>
        <w:t>положений</w:t>
      </w:r>
      <w:r w:rsidR="00B42ED3" w:rsidRPr="00EC1D5B">
        <w:rPr>
          <w:sz w:val="28"/>
          <w:szCs w:val="28"/>
        </w:rPr>
        <w:t xml:space="preserve"> </w:t>
      </w:r>
      <w:r w:rsidRPr="00EC1D5B">
        <w:rPr>
          <w:sz w:val="28"/>
          <w:szCs w:val="28"/>
        </w:rPr>
        <w:t>регламента</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иных</w:t>
      </w:r>
      <w:r w:rsidR="00B42ED3" w:rsidRPr="00EC1D5B">
        <w:rPr>
          <w:sz w:val="28"/>
          <w:szCs w:val="28"/>
        </w:rPr>
        <w:t xml:space="preserve"> </w:t>
      </w:r>
      <w:r w:rsidRPr="00EC1D5B">
        <w:rPr>
          <w:sz w:val="28"/>
          <w:szCs w:val="28"/>
        </w:rPr>
        <w:t>нормативных</w:t>
      </w:r>
      <w:r w:rsidR="00B42ED3" w:rsidRPr="00EC1D5B">
        <w:rPr>
          <w:sz w:val="28"/>
          <w:szCs w:val="28"/>
        </w:rPr>
        <w:t xml:space="preserve"> </w:t>
      </w:r>
      <w:r w:rsidRPr="00EC1D5B">
        <w:rPr>
          <w:sz w:val="28"/>
          <w:szCs w:val="28"/>
        </w:rPr>
        <w:t>правовых</w:t>
      </w:r>
      <w:r w:rsidR="00B42ED3" w:rsidRPr="00EC1D5B">
        <w:rPr>
          <w:sz w:val="28"/>
          <w:szCs w:val="28"/>
        </w:rPr>
        <w:t xml:space="preserve"> </w:t>
      </w:r>
      <w:r w:rsidRPr="00EC1D5B">
        <w:rPr>
          <w:sz w:val="28"/>
          <w:szCs w:val="28"/>
        </w:rPr>
        <w:t>актов,</w:t>
      </w:r>
      <w:r w:rsidR="00B42ED3" w:rsidRPr="00EC1D5B">
        <w:rPr>
          <w:sz w:val="28"/>
          <w:szCs w:val="28"/>
        </w:rPr>
        <w:t xml:space="preserve"> </w:t>
      </w:r>
      <w:r w:rsidRPr="00EC1D5B">
        <w:rPr>
          <w:sz w:val="28"/>
          <w:szCs w:val="28"/>
        </w:rPr>
        <w:t>устанавливающих</w:t>
      </w:r>
      <w:r w:rsidR="00B42ED3" w:rsidRPr="00EC1D5B">
        <w:rPr>
          <w:sz w:val="28"/>
          <w:szCs w:val="28"/>
        </w:rPr>
        <w:t xml:space="preserve"> </w:t>
      </w:r>
      <w:r w:rsidRPr="00EC1D5B">
        <w:rPr>
          <w:sz w:val="28"/>
          <w:szCs w:val="28"/>
        </w:rPr>
        <w:t>требования</w:t>
      </w:r>
      <w:r w:rsidR="00B42ED3" w:rsidRPr="00EC1D5B">
        <w:rPr>
          <w:sz w:val="28"/>
          <w:szCs w:val="28"/>
        </w:rPr>
        <w:t xml:space="preserve"> </w:t>
      </w:r>
      <w:r w:rsidRPr="00EC1D5B">
        <w:rPr>
          <w:sz w:val="28"/>
          <w:szCs w:val="28"/>
        </w:rPr>
        <w:t>к</w:t>
      </w:r>
      <w:r w:rsidR="00B42ED3" w:rsidRPr="00EC1D5B">
        <w:rPr>
          <w:sz w:val="28"/>
          <w:szCs w:val="28"/>
        </w:rPr>
        <w:t xml:space="preserve"> </w:t>
      </w:r>
      <w:r w:rsidRPr="00EC1D5B">
        <w:rPr>
          <w:sz w:val="28"/>
          <w:szCs w:val="28"/>
        </w:rPr>
        <w:t>предоставлению</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принятием</w:t>
      </w:r>
      <w:r w:rsidR="00B42ED3" w:rsidRPr="00EC1D5B">
        <w:rPr>
          <w:sz w:val="28"/>
          <w:szCs w:val="28"/>
        </w:rPr>
        <w:t xml:space="preserve"> </w:t>
      </w:r>
      <w:r w:rsidRPr="00EC1D5B">
        <w:rPr>
          <w:sz w:val="28"/>
          <w:szCs w:val="28"/>
        </w:rPr>
        <w:t>ими</w:t>
      </w:r>
      <w:r w:rsidR="00B42ED3" w:rsidRPr="00EC1D5B">
        <w:rPr>
          <w:sz w:val="28"/>
          <w:szCs w:val="28"/>
        </w:rPr>
        <w:t xml:space="preserve"> </w:t>
      </w:r>
      <w:r w:rsidRPr="00EC1D5B">
        <w:rPr>
          <w:sz w:val="28"/>
          <w:szCs w:val="28"/>
        </w:rPr>
        <w:t>решений.</w:t>
      </w:r>
    </w:p>
    <w:p w:rsidR="009F5C5A" w:rsidRPr="00EC1D5B" w:rsidRDefault="009F5C5A" w:rsidP="009F5C5A">
      <w:pPr>
        <w:ind w:firstLine="567"/>
        <w:jc w:val="both"/>
        <w:rPr>
          <w:sz w:val="28"/>
          <w:szCs w:val="28"/>
        </w:rPr>
      </w:pPr>
      <w:r w:rsidRPr="00EC1D5B">
        <w:rPr>
          <w:sz w:val="28"/>
          <w:szCs w:val="28"/>
        </w:rPr>
        <w:t>Должностные</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муниципальные</w:t>
      </w:r>
      <w:r w:rsidR="00B42ED3" w:rsidRPr="00EC1D5B">
        <w:rPr>
          <w:sz w:val="28"/>
          <w:szCs w:val="28"/>
        </w:rPr>
        <w:t xml:space="preserve"> </w:t>
      </w:r>
      <w:r w:rsidRPr="00EC1D5B">
        <w:rPr>
          <w:sz w:val="28"/>
          <w:szCs w:val="28"/>
        </w:rPr>
        <w:t>служащие,</w:t>
      </w:r>
      <w:r w:rsidR="00B42ED3" w:rsidRPr="00EC1D5B">
        <w:rPr>
          <w:sz w:val="28"/>
          <w:szCs w:val="28"/>
        </w:rPr>
        <w:t xml:space="preserve"> </w:t>
      </w:r>
      <w:r w:rsidRPr="00EC1D5B">
        <w:rPr>
          <w:sz w:val="28"/>
          <w:szCs w:val="28"/>
        </w:rPr>
        <w:t>участвующие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руководствуются</w:t>
      </w:r>
      <w:r w:rsidR="00B42ED3" w:rsidRPr="00EC1D5B">
        <w:rPr>
          <w:sz w:val="28"/>
          <w:szCs w:val="28"/>
        </w:rPr>
        <w:t xml:space="preserve"> </w:t>
      </w:r>
      <w:r w:rsidRPr="00EC1D5B">
        <w:rPr>
          <w:sz w:val="28"/>
          <w:szCs w:val="28"/>
        </w:rPr>
        <w:t>положениями</w:t>
      </w:r>
      <w:r w:rsidR="00B42ED3" w:rsidRPr="00EC1D5B">
        <w:rPr>
          <w:sz w:val="28"/>
          <w:szCs w:val="28"/>
        </w:rPr>
        <w:t xml:space="preserve"> </w:t>
      </w:r>
      <w:r w:rsidRPr="00EC1D5B">
        <w:rPr>
          <w:sz w:val="28"/>
          <w:szCs w:val="28"/>
        </w:rPr>
        <w:t>настоящего</w:t>
      </w:r>
      <w:r w:rsidR="00B42ED3" w:rsidRPr="00EC1D5B">
        <w:rPr>
          <w:sz w:val="28"/>
          <w:szCs w:val="28"/>
        </w:rPr>
        <w:t xml:space="preserve"> </w:t>
      </w:r>
      <w:r w:rsidRPr="00EC1D5B">
        <w:rPr>
          <w:sz w:val="28"/>
          <w:szCs w:val="28"/>
        </w:rPr>
        <w:t>Регламента.</w:t>
      </w:r>
    </w:p>
    <w:p w:rsidR="009F5C5A" w:rsidRPr="00EC1D5B" w:rsidRDefault="009F5C5A" w:rsidP="009F5C5A">
      <w:pPr>
        <w:ind w:firstLine="567"/>
        <w:jc w:val="both"/>
        <w:rPr>
          <w:sz w:val="28"/>
          <w:szCs w:val="28"/>
        </w:rPr>
      </w:pPr>
      <w:r w:rsidRPr="00EC1D5B">
        <w:rPr>
          <w:sz w:val="28"/>
          <w:szCs w:val="28"/>
        </w:rPr>
        <w:t>В</w:t>
      </w:r>
      <w:r w:rsidR="00B42ED3" w:rsidRPr="00EC1D5B">
        <w:rPr>
          <w:sz w:val="28"/>
          <w:szCs w:val="28"/>
        </w:rPr>
        <w:t xml:space="preserve"> </w:t>
      </w:r>
      <w:r w:rsidRPr="00EC1D5B">
        <w:rPr>
          <w:sz w:val="28"/>
          <w:szCs w:val="28"/>
        </w:rPr>
        <w:t>должностных</w:t>
      </w:r>
      <w:r w:rsidR="00B42ED3" w:rsidRPr="00EC1D5B">
        <w:rPr>
          <w:sz w:val="28"/>
          <w:szCs w:val="28"/>
        </w:rPr>
        <w:t xml:space="preserve"> </w:t>
      </w:r>
      <w:r w:rsidRPr="00EC1D5B">
        <w:rPr>
          <w:sz w:val="28"/>
          <w:szCs w:val="28"/>
        </w:rPr>
        <w:t>регламентах</w:t>
      </w:r>
      <w:r w:rsidR="00B42ED3" w:rsidRPr="00EC1D5B">
        <w:rPr>
          <w:sz w:val="28"/>
          <w:szCs w:val="28"/>
        </w:rPr>
        <w:t xml:space="preserve"> </w:t>
      </w:r>
      <w:r w:rsidRPr="00EC1D5B">
        <w:rPr>
          <w:sz w:val="28"/>
          <w:szCs w:val="28"/>
        </w:rPr>
        <w:t>должностных</w:t>
      </w:r>
      <w:r w:rsidR="00B42ED3" w:rsidRPr="00EC1D5B">
        <w:rPr>
          <w:sz w:val="28"/>
          <w:szCs w:val="28"/>
        </w:rPr>
        <w:t xml:space="preserve"> </w:t>
      </w:r>
      <w:r w:rsidRPr="00EC1D5B">
        <w:rPr>
          <w:sz w:val="28"/>
          <w:szCs w:val="28"/>
        </w:rPr>
        <w:t>лиц,</w:t>
      </w:r>
      <w:r w:rsidR="00B42ED3" w:rsidRPr="00EC1D5B">
        <w:rPr>
          <w:sz w:val="28"/>
          <w:szCs w:val="28"/>
        </w:rPr>
        <w:t xml:space="preserve"> </w:t>
      </w:r>
      <w:r w:rsidRPr="00EC1D5B">
        <w:rPr>
          <w:sz w:val="28"/>
          <w:szCs w:val="28"/>
        </w:rPr>
        <w:t>участвующих</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осуществляющих</w:t>
      </w:r>
      <w:r w:rsidR="00B42ED3" w:rsidRPr="00EC1D5B">
        <w:rPr>
          <w:sz w:val="28"/>
          <w:szCs w:val="28"/>
        </w:rPr>
        <w:t xml:space="preserve"> </w:t>
      </w:r>
      <w:r w:rsidRPr="00EC1D5B">
        <w:rPr>
          <w:sz w:val="28"/>
          <w:szCs w:val="28"/>
        </w:rPr>
        <w:t>функции</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предоставлению</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устанавливаются</w:t>
      </w:r>
      <w:r w:rsidR="00B42ED3" w:rsidRPr="00EC1D5B">
        <w:rPr>
          <w:sz w:val="28"/>
          <w:szCs w:val="28"/>
        </w:rPr>
        <w:t xml:space="preserve"> </w:t>
      </w:r>
      <w:r w:rsidRPr="00EC1D5B">
        <w:rPr>
          <w:sz w:val="28"/>
          <w:szCs w:val="28"/>
        </w:rPr>
        <w:t>должностные</w:t>
      </w:r>
      <w:r w:rsidR="00B42ED3" w:rsidRPr="00EC1D5B">
        <w:rPr>
          <w:sz w:val="28"/>
          <w:szCs w:val="28"/>
        </w:rPr>
        <w:t xml:space="preserve"> </w:t>
      </w:r>
      <w:r w:rsidRPr="00EC1D5B">
        <w:rPr>
          <w:sz w:val="28"/>
          <w:szCs w:val="28"/>
        </w:rPr>
        <w:t>обязанности,</w:t>
      </w:r>
      <w:r w:rsidR="00B42ED3" w:rsidRPr="00EC1D5B">
        <w:rPr>
          <w:sz w:val="28"/>
          <w:szCs w:val="28"/>
        </w:rPr>
        <w:t xml:space="preserve"> </w:t>
      </w:r>
      <w:r w:rsidRPr="00EC1D5B">
        <w:rPr>
          <w:sz w:val="28"/>
          <w:szCs w:val="28"/>
        </w:rPr>
        <w:t>ответственность,</w:t>
      </w:r>
      <w:r w:rsidR="00B42ED3" w:rsidRPr="00EC1D5B">
        <w:rPr>
          <w:sz w:val="28"/>
          <w:szCs w:val="28"/>
        </w:rPr>
        <w:t xml:space="preserve"> </w:t>
      </w:r>
      <w:r w:rsidRPr="00EC1D5B">
        <w:rPr>
          <w:sz w:val="28"/>
          <w:szCs w:val="28"/>
        </w:rPr>
        <w:t>требования</w:t>
      </w:r>
      <w:r w:rsidR="00B42ED3" w:rsidRPr="00EC1D5B">
        <w:rPr>
          <w:sz w:val="28"/>
          <w:szCs w:val="28"/>
        </w:rPr>
        <w:t xml:space="preserve"> </w:t>
      </w:r>
      <w:r w:rsidRPr="00EC1D5B">
        <w:rPr>
          <w:sz w:val="28"/>
          <w:szCs w:val="28"/>
        </w:rPr>
        <w:t>к</w:t>
      </w:r>
      <w:r w:rsidR="00B42ED3" w:rsidRPr="00EC1D5B">
        <w:rPr>
          <w:sz w:val="28"/>
          <w:szCs w:val="28"/>
        </w:rPr>
        <w:t xml:space="preserve"> </w:t>
      </w:r>
      <w:r w:rsidRPr="00EC1D5B">
        <w:rPr>
          <w:sz w:val="28"/>
          <w:szCs w:val="28"/>
        </w:rPr>
        <w:t>знаниям</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квалификации</w:t>
      </w:r>
      <w:r w:rsidR="00B42ED3" w:rsidRPr="00EC1D5B">
        <w:rPr>
          <w:sz w:val="28"/>
          <w:szCs w:val="28"/>
        </w:rPr>
        <w:t xml:space="preserve"> </w:t>
      </w:r>
      <w:r w:rsidRPr="00EC1D5B">
        <w:rPr>
          <w:sz w:val="28"/>
          <w:szCs w:val="28"/>
        </w:rPr>
        <w:t>специалистов.</w:t>
      </w:r>
    </w:p>
    <w:p w:rsidR="009F5C5A" w:rsidRPr="00EC1D5B" w:rsidRDefault="009F5C5A" w:rsidP="009F5C5A">
      <w:pPr>
        <w:ind w:firstLine="567"/>
        <w:jc w:val="both"/>
        <w:rPr>
          <w:sz w:val="28"/>
          <w:szCs w:val="28"/>
        </w:rPr>
      </w:pPr>
      <w:r w:rsidRPr="00EC1D5B">
        <w:rPr>
          <w:sz w:val="28"/>
          <w:szCs w:val="28"/>
        </w:rPr>
        <w:t>Должностные</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органов,</w:t>
      </w:r>
      <w:r w:rsidR="00B42ED3" w:rsidRPr="00EC1D5B">
        <w:rPr>
          <w:sz w:val="28"/>
          <w:szCs w:val="28"/>
        </w:rPr>
        <w:t xml:space="preserve"> </w:t>
      </w:r>
      <w:r w:rsidRPr="00EC1D5B">
        <w:rPr>
          <w:sz w:val="28"/>
          <w:szCs w:val="28"/>
        </w:rPr>
        <w:t>участвующих</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несут</w:t>
      </w:r>
      <w:r w:rsidR="00B42ED3" w:rsidRPr="00EC1D5B">
        <w:rPr>
          <w:sz w:val="28"/>
          <w:szCs w:val="28"/>
        </w:rPr>
        <w:t xml:space="preserve"> </w:t>
      </w:r>
      <w:r w:rsidRPr="00EC1D5B">
        <w:rPr>
          <w:sz w:val="28"/>
          <w:szCs w:val="28"/>
        </w:rPr>
        <w:t>персональную</w:t>
      </w:r>
      <w:r w:rsidR="00B42ED3" w:rsidRPr="00EC1D5B">
        <w:rPr>
          <w:sz w:val="28"/>
          <w:szCs w:val="28"/>
        </w:rPr>
        <w:t xml:space="preserve"> </w:t>
      </w:r>
      <w:r w:rsidRPr="00EC1D5B">
        <w:rPr>
          <w:sz w:val="28"/>
          <w:szCs w:val="28"/>
        </w:rPr>
        <w:t>ответственность</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исполнение</w:t>
      </w:r>
      <w:r w:rsidR="00B42ED3" w:rsidRPr="00EC1D5B">
        <w:rPr>
          <w:sz w:val="28"/>
          <w:szCs w:val="28"/>
        </w:rPr>
        <w:t xml:space="preserve"> </w:t>
      </w:r>
      <w:r w:rsidRPr="00EC1D5B">
        <w:rPr>
          <w:sz w:val="28"/>
          <w:szCs w:val="28"/>
        </w:rPr>
        <w:t>административных</w:t>
      </w:r>
      <w:r w:rsidR="00B42ED3" w:rsidRPr="00EC1D5B">
        <w:rPr>
          <w:sz w:val="28"/>
          <w:szCs w:val="28"/>
        </w:rPr>
        <w:t xml:space="preserve"> </w:t>
      </w:r>
      <w:r w:rsidRPr="00EC1D5B">
        <w:rPr>
          <w:sz w:val="28"/>
          <w:szCs w:val="28"/>
        </w:rPr>
        <w:t>процедур</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соблюдение</w:t>
      </w:r>
      <w:r w:rsidR="00B42ED3" w:rsidRPr="00EC1D5B">
        <w:rPr>
          <w:sz w:val="28"/>
          <w:szCs w:val="28"/>
        </w:rPr>
        <w:t xml:space="preserve"> </w:t>
      </w:r>
      <w:r w:rsidRPr="00EC1D5B">
        <w:rPr>
          <w:sz w:val="28"/>
          <w:szCs w:val="28"/>
        </w:rPr>
        <w:t>сроков,</w:t>
      </w:r>
      <w:r w:rsidR="00B42ED3" w:rsidRPr="00EC1D5B">
        <w:rPr>
          <w:sz w:val="28"/>
          <w:szCs w:val="28"/>
        </w:rPr>
        <w:t xml:space="preserve"> </w:t>
      </w:r>
      <w:r w:rsidRPr="00EC1D5B">
        <w:rPr>
          <w:sz w:val="28"/>
          <w:szCs w:val="28"/>
        </w:rPr>
        <w:t>установленных</w:t>
      </w:r>
      <w:r w:rsidR="00B42ED3" w:rsidRPr="00EC1D5B">
        <w:rPr>
          <w:sz w:val="28"/>
          <w:szCs w:val="28"/>
        </w:rPr>
        <w:t xml:space="preserve"> </w:t>
      </w:r>
      <w:r w:rsidRPr="00EC1D5B">
        <w:rPr>
          <w:sz w:val="28"/>
          <w:szCs w:val="28"/>
        </w:rPr>
        <w:t>настоящим</w:t>
      </w:r>
      <w:r w:rsidR="00B42ED3" w:rsidRPr="00EC1D5B">
        <w:rPr>
          <w:sz w:val="28"/>
          <w:szCs w:val="28"/>
        </w:rPr>
        <w:t xml:space="preserve"> </w:t>
      </w:r>
      <w:r w:rsidRPr="00EC1D5B">
        <w:rPr>
          <w:sz w:val="28"/>
          <w:szCs w:val="28"/>
        </w:rPr>
        <w:t>Регламентом.</w:t>
      </w:r>
      <w:r w:rsidR="00B42ED3" w:rsidRPr="00EC1D5B">
        <w:rPr>
          <w:sz w:val="28"/>
          <w:szCs w:val="28"/>
        </w:rPr>
        <w:t xml:space="preserve"> </w:t>
      </w:r>
      <w:r w:rsidRPr="00EC1D5B">
        <w:rPr>
          <w:sz w:val="28"/>
          <w:szCs w:val="28"/>
        </w:rPr>
        <w:t>При</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гражданину</w:t>
      </w:r>
      <w:r w:rsidR="00B42ED3" w:rsidRPr="00EC1D5B">
        <w:rPr>
          <w:sz w:val="28"/>
          <w:szCs w:val="28"/>
        </w:rPr>
        <w:t xml:space="preserve"> </w:t>
      </w:r>
      <w:r w:rsidRPr="00EC1D5B">
        <w:rPr>
          <w:sz w:val="28"/>
          <w:szCs w:val="28"/>
        </w:rPr>
        <w:t>гарантируется</w:t>
      </w:r>
      <w:r w:rsidR="00B42ED3" w:rsidRPr="00EC1D5B">
        <w:rPr>
          <w:sz w:val="28"/>
          <w:szCs w:val="28"/>
        </w:rPr>
        <w:t xml:space="preserve"> </w:t>
      </w:r>
      <w:r w:rsidRPr="00EC1D5B">
        <w:rPr>
          <w:sz w:val="28"/>
          <w:szCs w:val="28"/>
        </w:rPr>
        <w:t>право</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получение</w:t>
      </w:r>
      <w:r w:rsidR="00B42ED3" w:rsidRPr="00EC1D5B">
        <w:rPr>
          <w:sz w:val="28"/>
          <w:szCs w:val="28"/>
        </w:rPr>
        <w:t xml:space="preserve"> </w:t>
      </w:r>
      <w:r w:rsidRPr="00EC1D5B">
        <w:rPr>
          <w:sz w:val="28"/>
          <w:szCs w:val="28"/>
        </w:rPr>
        <w:t>информации</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своих</w:t>
      </w:r>
      <w:r w:rsidR="00B42ED3" w:rsidRPr="00EC1D5B">
        <w:rPr>
          <w:sz w:val="28"/>
          <w:szCs w:val="28"/>
        </w:rPr>
        <w:t xml:space="preserve"> </w:t>
      </w:r>
      <w:r w:rsidRPr="00EC1D5B">
        <w:rPr>
          <w:sz w:val="28"/>
          <w:szCs w:val="28"/>
        </w:rPr>
        <w:t>правах,</w:t>
      </w:r>
      <w:r w:rsidR="00B42ED3" w:rsidRPr="00EC1D5B">
        <w:rPr>
          <w:sz w:val="28"/>
          <w:szCs w:val="28"/>
        </w:rPr>
        <w:t xml:space="preserve"> </w:t>
      </w:r>
      <w:r w:rsidRPr="00EC1D5B">
        <w:rPr>
          <w:sz w:val="28"/>
          <w:szCs w:val="28"/>
        </w:rPr>
        <w:t>обязанностях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условиях</w:t>
      </w:r>
      <w:r w:rsidR="00B42ED3" w:rsidRPr="00EC1D5B">
        <w:rPr>
          <w:sz w:val="28"/>
          <w:szCs w:val="28"/>
        </w:rPr>
        <w:t xml:space="preserve"> </w:t>
      </w:r>
      <w:r w:rsidRPr="00EC1D5B">
        <w:rPr>
          <w:sz w:val="28"/>
          <w:szCs w:val="28"/>
        </w:rPr>
        <w:t>оказания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защиту</w:t>
      </w:r>
      <w:r w:rsidR="00B42ED3" w:rsidRPr="00EC1D5B">
        <w:rPr>
          <w:sz w:val="28"/>
          <w:szCs w:val="28"/>
        </w:rPr>
        <w:t xml:space="preserve"> </w:t>
      </w:r>
      <w:r w:rsidRPr="00EC1D5B">
        <w:rPr>
          <w:sz w:val="28"/>
          <w:szCs w:val="28"/>
        </w:rPr>
        <w:t>сведений</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персональных</w:t>
      </w:r>
      <w:r w:rsidR="00B42ED3" w:rsidRPr="00EC1D5B">
        <w:rPr>
          <w:sz w:val="28"/>
          <w:szCs w:val="28"/>
        </w:rPr>
        <w:t xml:space="preserve"> </w:t>
      </w:r>
      <w:r w:rsidRPr="00EC1D5B">
        <w:rPr>
          <w:sz w:val="28"/>
          <w:szCs w:val="28"/>
        </w:rPr>
        <w:t>данных;</w:t>
      </w:r>
      <w:r w:rsidR="00B42ED3" w:rsidRPr="00EC1D5B">
        <w:rPr>
          <w:sz w:val="28"/>
          <w:szCs w:val="28"/>
        </w:rPr>
        <w:t xml:space="preserve"> </w:t>
      </w:r>
      <w:r w:rsidRPr="00EC1D5B">
        <w:rPr>
          <w:sz w:val="28"/>
          <w:szCs w:val="28"/>
        </w:rPr>
        <w:t>уважительное</w:t>
      </w:r>
      <w:r w:rsidR="00B42ED3" w:rsidRPr="00EC1D5B">
        <w:rPr>
          <w:sz w:val="28"/>
          <w:szCs w:val="28"/>
        </w:rPr>
        <w:t xml:space="preserve"> </w:t>
      </w:r>
      <w:r w:rsidRPr="00EC1D5B">
        <w:rPr>
          <w:sz w:val="28"/>
          <w:szCs w:val="28"/>
        </w:rPr>
        <w:t>отношение</w:t>
      </w:r>
      <w:r w:rsidR="00B42ED3" w:rsidRPr="00EC1D5B">
        <w:rPr>
          <w:sz w:val="28"/>
          <w:szCs w:val="28"/>
        </w:rPr>
        <w:t xml:space="preserve"> </w:t>
      </w:r>
      <w:r w:rsidRPr="00EC1D5B">
        <w:rPr>
          <w:sz w:val="28"/>
          <w:szCs w:val="28"/>
        </w:rPr>
        <w:t>со</w:t>
      </w:r>
      <w:r w:rsidR="00B42ED3" w:rsidRPr="00EC1D5B">
        <w:rPr>
          <w:sz w:val="28"/>
          <w:szCs w:val="28"/>
        </w:rPr>
        <w:t xml:space="preserve"> </w:t>
      </w:r>
      <w:r w:rsidRPr="00EC1D5B">
        <w:rPr>
          <w:sz w:val="28"/>
          <w:szCs w:val="28"/>
        </w:rPr>
        <w:t>стороны</w:t>
      </w:r>
      <w:r w:rsidR="00B42ED3" w:rsidRPr="00EC1D5B">
        <w:rPr>
          <w:sz w:val="28"/>
          <w:szCs w:val="28"/>
        </w:rPr>
        <w:t xml:space="preserve"> </w:t>
      </w:r>
      <w:r w:rsidRPr="00EC1D5B">
        <w:rPr>
          <w:sz w:val="28"/>
          <w:szCs w:val="28"/>
        </w:rPr>
        <w:t>должностных</w:t>
      </w:r>
      <w:r w:rsidR="00B42ED3" w:rsidRPr="00EC1D5B">
        <w:rPr>
          <w:sz w:val="28"/>
          <w:szCs w:val="28"/>
        </w:rPr>
        <w:t xml:space="preserve"> </w:t>
      </w:r>
      <w:r w:rsidRPr="00EC1D5B">
        <w:rPr>
          <w:sz w:val="28"/>
          <w:szCs w:val="28"/>
        </w:rPr>
        <w:t>лиц.</w:t>
      </w:r>
      <w:r w:rsidR="00B42ED3" w:rsidRPr="00EC1D5B">
        <w:rPr>
          <w:sz w:val="28"/>
          <w:szCs w:val="28"/>
        </w:rPr>
        <w:t xml:space="preserve"> </w:t>
      </w:r>
    </w:p>
    <w:p w:rsidR="009F5C5A" w:rsidRPr="00EC1D5B" w:rsidRDefault="009F5C5A" w:rsidP="009F5C5A">
      <w:pPr>
        <w:ind w:firstLine="567"/>
        <w:jc w:val="both"/>
        <w:rPr>
          <w:sz w:val="28"/>
          <w:szCs w:val="28"/>
        </w:rPr>
      </w:pPr>
      <w:r w:rsidRPr="00EC1D5B">
        <w:rPr>
          <w:sz w:val="28"/>
          <w:szCs w:val="28"/>
        </w:rPr>
        <w:t>Текущий</w:t>
      </w:r>
      <w:r w:rsidR="00B42ED3" w:rsidRPr="00EC1D5B">
        <w:rPr>
          <w:sz w:val="28"/>
          <w:szCs w:val="28"/>
        </w:rPr>
        <w:t xml:space="preserve"> </w:t>
      </w:r>
      <w:r w:rsidRPr="00EC1D5B">
        <w:rPr>
          <w:sz w:val="28"/>
          <w:szCs w:val="28"/>
        </w:rPr>
        <w:t>контроль</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координация</w:t>
      </w:r>
      <w:r w:rsidR="00B42ED3" w:rsidRPr="00EC1D5B">
        <w:rPr>
          <w:sz w:val="28"/>
          <w:szCs w:val="28"/>
        </w:rPr>
        <w:t xml:space="preserve"> </w:t>
      </w:r>
      <w:r w:rsidRPr="00EC1D5B">
        <w:rPr>
          <w:sz w:val="28"/>
          <w:szCs w:val="28"/>
        </w:rPr>
        <w:t>последовательности</w:t>
      </w:r>
      <w:r w:rsidR="00B42ED3" w:rsidRPr="00EC1D5B">
        <w:rPr>
          <w:sz w:val="28"/>
          <w:szCs w:val="28"/>
        </w:rPr>
        <w:t xml:space="preserve"> </w:t>
      </w:r>
      <w:r w:rsidRPr="00EC1D5B">
        <w:rPr>
          <w:sz w:val="28"/>
          <w:szCs w:val="28"/>
        </w:rPr>
        <w:t>действий,</w:t>
      </w:r>
      <w:r w:rsidR="00B42ED3" w:rsidRPr="00EC1D5B">
        <w:rPr>
          <w:sz w:val="28"/>
          <w:szCs w:val="28"/>
        </w:rPr>
        <w:t xml:space="preserve"> </w:t>
      </w:r>
      <w:r w:rsidRPr="00EC1D5B">
        <w:rPr>
          <w:sz w:val="28"/>
          <w:szCs w:val="28"/>
        </w:rPr>
        <w:t>определенных</w:t>
      </w:r>
      <w:r w:rsidR="00B42ED3" w:rsidRPr="00EC1D5B">
        <w:rPr>
          <w:sz w:val="28"/>
          <w:szCs w:val="28"/>
        </w:rPr>
        <w:t xml:space="preserve"> </w:t>
      </w:r>
      <w:r w:rsidRPr="00EC1D5B">
        <w:rPr>
          <w:sz w:val="28"/>
          <w:szCs w:val="28"/>
        </w:rPr>
        <w:t>административными</w:t>
      </w:r>
      <w:r w:rsidR="00B42ED3" w:rsidRPr="00EC1D5B">
        <w:rPr>
          <w:sz w:val="28"/>
          <w:szCs w:val="28"/>
        </w:rPr>
        <w:t xml:space="preserve"> </w:t>
      </w:r>
      <w:r w:rsidRPr="00EC1D5B">
        <w:rPr>
          <w:sz w:val="28"/>
          <w:szCs w:val="28"/>
        </w:rPr>
        <w:t>процедурами,</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предоставлению</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должностными</w:t>
      </w:r>
      <w:r w:rsidR="00B42ED3" w:rsidRPr="00EC1D5B">
        <w:rPr>
          <w:sz w:val="28"/>
          <w:szCs w:val="28"/>
        </w:rPr>
        <w:t xml:space="preserve"> </w:t>
      </w:r>
      <w:r w:rsidRPr="00EC1D5B">
        <w:rPr>
          <w:sz w:val="28"/>
          <w:szCs w:val="28"/>
        </w:rPr>
        <w:t>лицами</w:t>
      </w:r>
      <w:r w:rsidR="00B42ED3" w:rsidRPr="00EC1D5B">
        <w:rPr>
          <w:sz w:val="28"/>
          <w:szCs w:val="28"/>
        </w:rPr>
        <w:t xml:space="preserve"> </w:t>
      </w:r>
      <w:r w:rsidR="0045526B" w:rsidRPr="00EC1D5B">
        <w:rPr>
          <w:sz w:val="28"/>
          <w:szCs w:val="28"/>
        </w:rPr>
        <w:t>администрации</w:t>
      </w:r>
      <w:r w:rsidR="00B42ED3" w:rsidRPr="00EC1D5B">
        <w:rPr>
          <w:sz w:val="28"/>
          <w:szCs w:val="28"/>
        </w:rPr>
        <w:t xml:space="preserve"> </w:t>
      </w:r>
      <w:r w:rsidRPr="00EC1D5B">
        <w:rPr>
          <w:sz w:val="28"/>
          <w:szCs w:val="28"/>
        </w:rPr>
        <w:t>осуществляется</w:t>
      </w:r>
      <w:r w:rsidR="00B42ED3" w:rsidRPr="00EC1D5B">
        <w:rPr>
          <w:sz w:val="28"/>
          <w:szCs w:val="28"/>
        </w:rPr>
        <w:t xml:space="preserve"> </w:t>
      </w:r>
      <w:r w:rsidRPr="00EC1D5B">
        <w:rPr>
          <w:sz w:val="28"/>
          <w:szCs w:val="28"/>
        </w:rPr>
        <w:t>постоянно</w:t>
      </w:r>
      <w:r w:rsidR="00B42ED3" w:rsidRPr="00EC1D5B">
        <w:rPr>
          <w:sz w:val="28"/>
          <w:szCs w:val="28"/>
        </w:rPr>
        <w:t xml:space="preserve"> </w:t>
      </w:r>
      <w:r w:rsidRPr="00EC1D5B">
        <w:rPr>
          <w:sz w:val="28"/>
          <w:szCs w:val="28"/>
        </w:rPr>
        <w:t>непосредственно</w:t>
      </w:r>
      <w:r w:rsidR="00B42ED3" w:rsidRPr="00EC1D5B">
        <w:rPr>
          <w:sz w:val="28"/>
          <w:szCs w:val="28"/>
        </w:rPr>
        <w:t xml:space="preserve"> </w:t>
      </w:r>
      <w:r w:rsidRPr="00EC1D5B">
        <w:rPr>
          <w:sz w:val="28"/>
          <w:szCs w:val="28"/>
        </w:rPr>
        <w:t>должностным</w:t>
      </w:r>
      <w:r w:rsidR="00B42ED3" w:rsidRPr="00EC1D5B">
        <w:rPr>
          <w:sz w:val="28"/>
          <w:szCs w:val="28"/>
        </w:rPr>
        <w:t xml:space="preserve"> </w:t>
      </w:r>
      <w:r w:rsidRPr="00EC1D5B">
        <w:rPr>
          <w:sz w:val="28"/>
          <w:szCs w:val="28"/>
        </w:rPr>
        <w:t>лицом</w:t>
      </w:r>
      <w:r w:rsidR="00B42ED3" w:rsidRPr="00EC1D5B">
        <w:rPr>
          <w:sz w:val="28"/>
          <w:szCs w:val="28"/>
        </w:rPr>
        <w:t xml:space="preserve"> </w:t>
      </w:r>
      <w:r w:rsidR="0045526B" w:rsidRPr="00EC1D5B">
        <w:rPr>
          <w:sz w:val="28"/>
          <w:szCs w:val="28"/>
        </w:rPr>
        <w:t>администрации</w:t>
      </w:r>
      <w:r w:rsidR="00B42ED3" w:rsidRPr="00EC1D5B">
        <w:rPr>
          <w:sz w:val="28"/>
          <w:szCs w:val="28"/>
        </w:rPr>
        <w:t xml:space="preserve"> </w:t>
      </w:r>
      <w:r w:rsidRPr="00EC1D5B">
        <w:rPr>
          <w:sz w:val="28"/>
          <w:szCs w:val="28"/>
        </w:rPr>
        <w:t>путем</w:t>
      </w:r>
      <w:r w:rsidR="00B42ED3" w:rsidRPr="00EC1D5B">
        <w:rPr>
          <w:sz w:val="28"/>
          <w:szCs w:val="28"/>
        </w:rPr>
        <w:t xml:space="preserve"> </w:t>
      </w:r>
      <w:r w:rsidRPr="00EC1D5B">
        <w:rPr>
          <w:sz w:val="28"/>
          <w:szCs w:val="28"/>
        </w:rPr>
        <w:t>проведения</w:t>
      </w:r>
      <w:r w:rsidR="00B42ED3" w:rsidRPr="00EC1D5B">
        <w:rPr>
          <w:sz w:val="28"/>
          <w:szCs w:val="28"/>
        </w:rPr>
        <w:t xml:space="preserve"> </w:t>
      </w:r>
      <w:r w:rsidRPr="00EC1D5B">
        <w:rPr>
          <w:sz w:val="28"/>
          <w:szCs w:val="28"/>
        </w:rPr>
        <w:t>проверок.</w:t>
      </w:r>
      <w:r w:rsidR="00B42ED3" w:rsidRPr="00EC1D5B">
        <w:rPr>
          <w:sz w:val="28"/>
          <w:szCs w:val="28"/>
        </w:rPr>
        <w:t xml:space="preserve"> </w:t>
      </w:r>
    </w:p>
    <w:p w:rsidR="009F5C5A" w:rsidRPr="00EC1D5B" w:rsidRDefault="009F5C5A" w:rsidP="009F5C5A">
      <w:pPr>
        <w:ind w:firstLine="567"/>
        <w:jc w:val="both"/>
        <w:rPr>
          <w:sz w:val="28"/>
          <w:szCs w:val="28"/>
        </w:rPr>
      </w:pPr>
      <w:r w:rsidRPr="00EC1D5B">
        <w:rPr>
          <w:sz w:val="28"/>
          <w:szCs w:val="28"/>
        </w:rPr>
        <w:t>Проверки</w:t>
      </w:r>
      <w:r w:rsidR="00B42ED3" w:rsidRPr="00EC1D5B">
        <w:rPr>
          <w:sz w:val="28"/>
          <w:szCs w:val="28"/>
        </w:rPr>
        <w:t xml:space="preserve"> </w:t>
      </w:r>
      <w:r w:rsidRPr="00EC1D5B">
        <w:rPr>
          <w:sz w:val="28"/>
          <w:szCs w:val="28"/>
        </w:rPr>
        <w:t>полноты</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качества</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включают</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себя</w:t>
      </w:r>
      <w:r w:rsidR="00B42ED3" w:rsidRPr="00EC1D5B">
        <w:rPr>
          <w:sz w:val="28"/>
          <w:szCs w:val="28"/>
        </w:rPr>
        <w:t xml:space="preserve"> </w:t>
      </w:r>
      <w:r w:rsidRPr="00EC1D5B">
        <w:rPr>
          <w:sz w:val="28"/>
          <w:szCs w:val="28"/>
        </w:rPr>
        <w:t>проведение</w:t>
      </w:r>
      <w:r w:rsidR="00B42ED3" w:rsidRPr="00EC1D5B">
        <w:rPr>
          <w:sz w:val="28"/>
          <w:szCs w:val="28"/>
        </w:rPr>
        <w:t xml:space="preserve"> </w:t>
      </w:r>
      <w:r w:rsidRPr="00EC1D5B">
        <w:rPr>
          <w:sz w:val="28"/>
          <w:szCs w:val="28"/>
        </w:rPr>
        <w:t>проверок,</w:t>
      </w:r>
      <w:r w:rsidR="00B42ED3" w:rsidRPr="00EC1D5B">
        <w:rPr>
          <w:sz w:val="28"/>
          <w:szCs w:val="28"/>
        </w:rPr>
        <w:t xml:space="preserve"> </w:t>
      </w:r>
      <w:r w:rsidRPr="00EC1D5B">
        <w:rPr>
          <w:sz w:val="28"/>
          <w:szCs w:val="28"/>
        </w:rPr>
        <w:t>выявление</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устранение</w:t>
      </w:r>
      <w:r w:rsidR="00B42ED3" w:rsidRPr="00EC1D5B">
        <w:rPr>
          <w:sz w:val="28"/>
          <w:szCs w:val="28"/>
        </w:rPr>
        <w:t xml:space="preserve"> </w:t>
      </w:r>
      <w:r w:rsidRPr="00EC1D5B">
        <w:rPr>
          <w:sz w:val="28"/>
          <w:szCs w:val="28"/>
        </w:rPr>
        <w:t>нарушений</w:t>
      </w:r>
      <w:r w:rsidR="00B42ED3" w:rsidRPr="00EC1D5B">
        <w:rPr>
          <w:sz w:val="28"/>
          <w:szCs w:val="28"/>
        </w:rPr>
        <w:t xml:space="preserve"> </w:t>
      </w:r>
      <w:r w:rsidRPr="00EC1D5B">
        <w:rPr>
          <w:sz w:val="28"/>
          <w:szCs w:val="28"/>
        </w:rPr>
        <w:t>прав</w:t>
      </w:r>
      <w:r w:rsidR="00B42ED3" w:rsidRPr="00EC1D5B">
        <w:rPr>
          <w:sz w:val="28"/>
          <w:szCs w:val="28"/>
        </w:rPr>
        <w:t xml:space="preserve"> </w:t>
      </w:r>
      <w:r w:rsidRPr="00EC1D5B">
        <w:rPr>
          <w:sz w:val="28"/>
          <w:szCs w:val="28"/>
        </w:rPr>
        <w:t>заявителей,</w:t>
      </w:r>
      <w:r w:rsidR="00B42ED3" w:rsidRPr="00EC1D5B">
        <w:rPr>
          <w:sz w:val="28"/>
          <w:szCs w:val="28"/>
        </w:rPr>
        <w:t xml:space="preserve"> </w:t>
      </w:r>
      <w:r w:rsidRPr="00EC1D5B">
        <w:rPr>
          <w:sz w:val="28"/>
          <w:szCs w:val="28"/>
        </w:rPr>
        <w:t>рассмотрение,</w:t>
      </w:r>
      <w:r w:rsidR="00B42ED3" w:rsidRPr="00EC1D5B">
        <w:rPr>
          <w:sz w:val="28"/>
          <w:szCs w:val="28"/>
        </w:rPr>
        <w:t xml:space="preserve"> </w:t>
      </w:r>
      <w:r w:rsidRPr="00EC1D5B">
        <w:rPr>
          <w:sz w:val="28"/>
          <w:szCs w:val="28"/>
        </w:rPr>
        <w:t>принятие</w:t>
      </w:r>
      <w:r w:rsidR="00B42ED3" w:rsidRPr="00EC1D5B">
        <w:rPr>
          <w:sz w:val="28"/>
          <w:szCs w:val="28"/>
        </w:rPr>
        <w:t xml:space="preserve"> </w:t>
      </w:r>
      <w:r w:rsidRPr="00EC1D5B">
        <w:rPr>
          <w:sz w:val="28"/>
          <w:szCs w:val="28"/>
        </w:rPr>
        <w:t>решений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подготовку</w:t>
      </w:r>
      <w:r w:rsidR="00B42ED3" w:rsidRPr="00EC1D5B">
        <w:rPr>
          <w:sz w:val="28"/>
          <w:szCs w:val="28"/>
        </w:rPr>
        <w:t xml:space="preserve"> </w:t>
      </w:r>
      <w:r w:rsidRPr="00EC1D5B">
        <w:rPr>
          <w:sz w:val="28"/>
          <w:szCs w:val="28"/>
        </w:rPr>
        <w:t>ответов</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обращения</w:t>
      </w:r>
      <w:r w:rsidR="00B42ED3" w:rsidRPr="00EC1D5B">
        <w:rPr>
          <w:sz w:val="28"/>
          <w:szCs w:val="28"/>
        </w:rPr>
        <w:t xml:space="preserve"> </w:t>
      </w:r>
      <w:r w:rsidRPr="00EC1D5B">
        <w:rPr>
          <w:sz w:val="28"/>
          <w:szCs w:val="28"/>
        </w:rPr>
        <w:t>заявителей,</w:t>
      </w:r>
      <w:r w:rsidR="00B42ED3" w:rsidRPr="00EC1D5B">
        <w:rPr>
          <w:sz w:val="28"/>
          <w:szCs w:val="28"/>
        </w:rPr>
        <w:t xml:space="preserve"> </w:t>
      </w:r>
      <w:r w:rsidRPr="00EC1D5B">
        <w:rPr>
          <w:sz w:val="28"/>
          <w:szCs w:val="28"/>
        </w:rPr>
        <w:t>содержащих</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действия</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должностных</w:t>
      </w:r>
      <w:r w:rsidR="00B42ED3" w:rsidRPr="00EC1D5B">
        <w:rPr>
          <w:sz w:val="28"/>
          <w:szCs w:val="28"/>
        </w:rPr>
        <w:t xml:space="preserve"> </w:t>
      </w:r>
      <w:r w:rsidRPr="00EC1D5B">
        <w:rPr>
          <w:sz w:val="28"/>
          <w:szCs w:val="28"/>
        </w:rPr>
        <w:t>лиц</w:t>
      </w:r>
      <w:r w:rsidR="00B42ED3" w:rsidRPr="00EC1D5B">
        <w:rPr>
          <w:sz w:val="28"/>
          <w:szCs w:val="28"/>
        </w:rPr>
        <w:t xml:space="preserve"> </w:t>
      </w:r>
      <w:r w:rsidR="0045526B" w:rsidRPr="00EC1D5B">
        <w:rPr>
          <w:sz w:val="28"/>
          <w:szCs w:val="28"/>
        </w:rPr>
        <w:t>администрации</w:t>
      </w:r>
      <w:r w:rsidRPr="00EC1D5B">
        <w:rPr>
          <w:sz w:val="28"/>
          <w:szCs w:val="28"/>
        </w:rPr>
        <w:t>,</w:t>
      </w:r>
      <w:r w:rsidR="00B42ED3" w:rsidRPr="00EC1D5B">
        <w:rPr>
          <w:sz w:val="28"/>
          <w:szCs w:val="28"/>
        </w:rPr>
        <w:t xml:space="preserve"> </w:t>
      </w:r>
      <w:r w:rsidRPr="00EC1D5B">
        <w:rPr>
          <w:sz w:val="28"/>
          <w:szCs w:val="28"/>
        </w:rPr>
        <w:t>ответственных</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предоставление</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p>
    <w:p w:rsidR="009F5C5A" w:rsidRPr="00EC1D5B" w:rsidRDefault="00724D61" w:rsidP="009F5C5A">
      <w:pPr>
        <w:ind w:firstLine="567"/>
        <w:jc w:val="both"/>
        <w:rPr>
          <w:sz w:val="28"/>
          <w:szCs w:val="28"/>
        </w:rPr>
      </w:pPr>
      <w:r w:rsidRPr="00EC1D5B">
        <w:rPr>
          <w:sz w:val="28"/>
          <w:szCs w:val="28"/>
        </w:rPr>
        <w:t>4.2</w:t>
      </w:r>
      <w:r w:rsidR="009F5C5A" w:rsidRPr="00EC1D5B">
        <w:rPr>
          <w:sz w:val="28"/>
          <w:szCs w:val="28"/>
        </w:rPr>
        <w:t>.</w:t>
      </w:r>
      <w:r w:rsidR="00B42ED3" w:rsidRPr="00EC1D5B">
        <w:rPr>
          <w:sz w:val="28"/>
          <w:szCs w:val="28"/>
        </w:rPr>
        <w:t xml:space="preserve"> </w:t>
      </w:r>
      <w:r w:rsidR="009F5C5A" w:rsidRPr="00EC1D5B">
        <w:rPr>
          <w:sz w:val="28"/>
          <w:szCs w:val="28"/>
        </w:rPr>
        <w:t>Порядок</w:t>
      </w:r>
      <w:r w:rsidR="00B42ED3" w:rsidRPr="00EC1D5B">
        <w:rPr>
          <w:sz w:val="28"/>
          <w:szCs w:val="28"/>
        </w:rPr>
        <w:t xml:space="preserve"> </w:t>
      </w:r>
      <w:r w:rsidR="009F5C5A" w:rsidRPr="00EC1D5B">
        <w:rPr>
          <w:sz w:val="28"/>
          <w:szCs w:val="28"/>
        </w:rPr>
        <w:t>и</w:t>
      </w:r>
      <w:r w:rsidR="00B42ED3" w:rsidRPr="00EC1D5B">
        <w:rPr>
          <w:sz w:val="28"/>
          <w:szCs w:val="28"/>
        </w:rPr>
        <w:t xml:space="preserve"> </w:t>
      </w:r>
      <w:r w:rsidR="009F5C5A" w:rsidRPr="00EC1D5B">
        <w:rPr>
          <w:sz w:val="28"/>
          <w:szCs w:val="28"/>
        </w:rPr>
        <w:t>периодичность</w:t>
      </w:r>
      <w:r w:rsidR="00B42ED3" w:rsidRPr="00EC1D5B">
        <w:rPr>
          <w:sz w:val="28"/>
          <w:szCs w:val="28"/>
        </w:rPr>
        <w:t xml:space="preserve"> </w:t>
      </w:r>
      <w:r w:rsidR="009F5C5A" w:rsidRPr="00EC1D5B">
        <w:rPr>
          <w:sz w:val="28"/>
          <w:szCs w:val="28"/>
        </w:rPr>
        <w:t>осуществления</w:t>
      </w:r>
      <w:r w:rsidR="00B42ED3" w:rsidRPr="00EC1D5B">
        <w:rPr>
          <w:sz w:val="28"/>
          <w:szCs w:val="28"/>
        </w:rPr>
        <w:t xml:space="preserve"> </w:t>
      </w:r>
      <w:r w:rsidR="009F5C5A" w:rsidRPr="00EC1D5B">
        <w:rPr>
          <w:sz w:val="28"/>
          <w:szCs w:val="28"/>
        </w:rPr>
        <w:t>плановых</w:t>
      </w:r>
      <w:r w:rsidR="00B42ED3" w:rsidRPr="00EC1D5B">
        <w:rPr>
          <w:sz w:val="28"/>
          <w:szCs w:val="28"/>
        </w:rPr>
        <w:t xml:space="preserve"> </w:t>
      </w:r>
      <w:r w:rsidR="009F5C5A" w:rsidRPr="00EC1D5B">
        <w:rPr>
          <w:sz w:val="28"/>
          <w:szCs w:val="28"/>
        </w:rPr>
        <w:t>и</w:t>
      </w:r>
      <w:r w:rsidR="00B42ED3" w:rsidRPr="00EC1D5B">
        <w:rPr>
          <w:sz w:val="28"/>
          <w:szCs w:val="28"/>
        </w:rPr>
        <w:t xml:space="preserve"> </w:t>
      </w:r>
      <w:r w:rsidR="009F5C5A" w:rsidRPr="00EC1D5B">
        <w:rPr>
          <w:sz w:val="28"/>
          <w:szCs w:val="28"/>
        </w:rPr>
        <w:t>внеплановых</w:t>
      </w:r>
      <w:r w:rsidR="00B42ED3" w:rsidRPr="00EC1D5B">
        <w:rPr>
          <w:sz w:val="28"/>
          <w:szCs w:val="28"/>
        </w:rPr>
        <w:t xml:space="preserve"> </w:t>
      </w:r>
      <w:r w:rsidR="009F5C5A" w:rsidRPr="00EC1D5B">
        <w:rPr>
          <w:sz w:val="28"/>
          <w:szCs w:val="28"/>
        </w:rPr>
        <w:t>проверок</w:t>
      </w:r>
      <w:r w:rsidR="00B42ED3" w:rsidRPr="00EC1D5B">
        <w:rPr>
          <w:sz w:val="28"/>
          <w:szCs w:val="28"/>
        </w:rPr>
        <w:t xml:space="preserve"> </w:t>
      </w:r>
      <w:r w:rsidR="009F5C5A" w:rsidRPr="00EC1D5B">
        <w:rPr>
          <w:sz w:val="28"/>
          <w:szCs w:val="28"/>
        </w:rPr>
        <w:t>полноты</w:t>
      </w:r>
      <w:r w:rsidR="00B42ED3" w:rsidRPr="00EC1D5B">
        <w:rPr>
          <w:sz w:val="28"/>
          <w:szCs w:val="28"/>
        </w:rPr>
        <w:t xml:space="preserve"> </w:t>
      </w:r>
      <w:r w:rsidR="009F5C5A" w:rsidRPr="00EC1D5B">
        <w:rPr>
          <w:sz w:val="28"/>
          <w:szCs w:val="28"/>
        </w:rPr>
        <w:t>и</w:t>
      </w:r>
      <w:r w:rsidR="00B42ED3" w:rsidRPr="00EC1D5B">
        <w:rPr>
          <w:sz w:val="28"/>
          <w:szCs w:val="28"/>
        </w:rPr>
        <w:t xml:space="preserve"> </w:t>
      </w:r>
      <w:r w:rsidR="009F5C5A" w:rsidRPr="00EC1D5B">
        <w:rPr>
          <w:sz w:val="28"/>
          <w:szCs w:val="28"/>
        </w:rPr>
        <w:t>качества</w:t>
      </w:r>
      <w:r w:rsidR="00B42ED3" w:rsidRPr="00EC1D5B">
        <w:rPr>
          <w:sz w:val="28"/>
          <w:szCs w:val="28"/>
        </w:rPr>
        <w:t xml:space="preserve"> </w:t>
      </w:r>
      <w:r w:rsidR="009F5C5A" w:rsidRPr="00EC1D5B">
        <w:rPr>
          <w:sz w:val="28"/>
          <w:szCs w:val="28"/>
        </w:rPr>
        <w:t>предоставления</w:t>
      </w:r>
      <w:r w:rsidR="00B42ED3" w:rsidRPr="00EC1D5B">
        <w:rPr>
          <w:sz w:val="28"/>
          <w:szCs w:val="28"/>
        </w:rPr>
        <w:t xml:space="preserve"> </w:t>
      </w:r>
      <w:r w:rsidR="009F5C5A" w:rsidRPr="00EC1D5B">
        <w:rPr>
          <w:sz w:val="28"/>
          <w:szCs w:val="28"/>
        </w:rPr>
        <w:t>муниципальной</w:t>
      </w:r>
      <w:r w:rsidR="00B42ED3" w:rsidRPr="00EC1D5B">
        <w:rPr>
          <w:sz w:val="28"/>
          <w:szCs w:val="28"/>
        </w:rPr>
        <w:t xml:space="preserve"> </w:t>
      </w:r>
      <w:r w:rsidR="009F5C5A" w:rsidRPr="00EC1D5B">
        <w:rPr>
          <w:sz w:val="28"/>
          <w:szCs w:val="28"/>
        </w:rPr>
        <w:t>услуги,</w:t>
      </w:r>
      <w:r w:rsidR="00B42ED3" w:rsidRPr="00EC1D5B">
        <w:rPr>
          <w:sz w:val="28"/>
          <w:szCs w:val="28"/>
        </w:rPr>
        <w:t xml:space="preserve"> </w:t>
      </w:r>
      <w:r w:rsidR="009F5C5A" w:rsidRPr="00EC1D5B">
        <w:rPr>
          <w:sz w:val="28"/>
          <w:szCs w:val="28"/>
        </w:rPr>
        <w:t>в</w:t>
      </w:r>
      <w:r w:rsidR="00B42ED3" w:rsidRPr="00EC1D5B">
        <w:rPr>
          <w:sz w:val="28"/>
          <w:szCs w:val="28"/>
        </w:rPr>
        <w:t xml:space="preserve"> </w:t>
      </w:r>
      <w:r w:rsidR="009F5C5A" w:rsidRPr="00EC1D5B">
        <w:rPr>
          <w:sz w:val="28"/>
          <w:szCs w:val="28"/>
        </w:rPr>
        <w:t>том</w:t>
      </w:r>
      <w:r w:rsidR="00B42ED3" w:rsidRPr="00EC1D5B">
        <w:rPr>
          <w:sz w:val="28"/>
          <w:szCs w:val="28"/>
        </w:rPr>
        <w:t xml:space="preserve"> </w:t>
      </w:r>
      <w:r w:rsidR="009F5C5A" w:rsidRPr="00EC1D5B">
        <w:rPr>
          <w:sz w:val="28"/>
          <w:szCs w:val="28"/>
        </w:rPr>
        <w:t>числе</w:t>
      </w:r>
      <w:r w:rsidR="00B42ED3" w:rsidRPr="00EC1D5B">
        <w:rPr>
          <w:sz w:val="28"/>
          <w:szCs w:val="28"/>
        </w:rPr>
        <w:t xml:space="preserve"> </w:t>
      </w:r>
      <w:r w:rsidR="009F5C5A" w:rsidRPr="00EC1D5B">
        <w:rPr>
          <w:sz w:val="28"/>
          <w:szCs w:val="28"/>
        </w:rPr>
        <w:t>порядок</w:t>
      </w:r>
      <w:r w:rsidR="00B42ED3" w:rsidRPr="00EC1D5B">
        <w:rPr>
          <w:sz w:val="28"/>
          <w:szCs w:val="28"/>
        </w:rPr>
        <w:t xml:space="preserve"> </w:t>
      </w:r>
      <w:r w:rsidR="009F5C5A" w:rsidRPr="00EC1D5B">
        <w:rPr>
          <w:sz w:val="28"/>
          <w:szCs w:val="28"/>
        </w:rPr>
        <w:t>и</w:t>
      </w:r>
      <w:r w:rsidR="00B42ED3" w:rsidRPr="00EC1D5B">
        <w:rPr>
          <w:sz w:val="28"/>
          <w:szCs w:val="28"/>
        </w:rPr>
        <w:t xml:space="preserve"> </w:t>
      </w:r>
      <w:r w:rsidR="009F5C5A" w:rsidRPr="00EC1D5B">
        <w:rPr>
          <w:sz w:val="28"/>
          <w:szCs w:val="28"/>
        </w:rPr>
        <w:t>формы</w:t>
      </w:r>
      <w:r w:rsidR="00B42ED3" w:rsidRPr="00EC1D5B">
        <w:rPr>
          <w:sz w:val="28"/>
          <w:szCs w:val="28"/>
        </w:rPr>
        <w:t xml:space="preserve"> </w:t>
      </w:r>
      <w:r w:rsidR="009F5C5A" w:rsidRPr="00EC1D5B">
        <w:rPr>
          <w:sz w:val="28"/>
          <w:szCs w:val="28"/>
        </w:rPr>
        <w:t>контроля</w:t>
      </w:r>
      <w:r w:rsidR="00B42ED3" w:rsidRPr="00EC1D5B">
        <w:rPr>
          <w:sz w:val="28"/>
          <w:szCs w:val="28"/>
        </w:rPr>
        <w:t xml:space="preserve"> </w:t>
      </w:r>
      <w:r w:rsidR="009F5C5A" w:rsidRPr="00EC1D5B">
        <w:rPr>
          <w:sz w:val="28"/>
          <w:szCs w:val="28"/>
        </w:rPr>
        <w:t>за</w:t>
      </w:r>
      <w:r w:rsidR="00B42ED3" w:rsidRPr="00EC1D5B">
        <w:rPr>
          <w:sz w:val="28"/>
          <w:szCs w:val="28"/>
        </w:rPr>
        <w:t xml:space="preserve"> </w:t>
      </w:r>
      <w:r w:rsidR="009F5C5A" w:rsidRPr="00EC1D5B">
        <w:rPr>
          <w:sz w:val="28"/>
          <w:szCs w:val="28"/>
        </w:rPr>
        <w:t>полнотой</w:t>
      </w:r>
      <w:r w:rsidR="00B42ED3" w:rsidRPr="00EC1D5B">
        <w:rPr>
          <w:sz w:val="28"/>
          <w:szCs w:val="28"/>
        </w:rPr>
        <w:t xml:space="preserve"> </w:t>
      </w:r>
      <w:r w:rsidR="009F5C5A" w:rsidRPr="00EC1D5B">
        <w:rPr>
          <w:sz w:val="28"/>
          <w:szCs w:val="28"/>
        </w:rPr>
        <w:t>и</w:t>
      </w:r>
      <w:r w:rsidR="00B42ED3" w:rsidRPr="00EC1D5B">
        <w:rPr>
          <w:sz w:val="28"/>
          <w:szCs w:val="28"/>
        </w:rPr>
        <w:t xml:space="preserve"> </w:t>
      </w:r>
      <w:r w:rsidR="009F5C5A" w:rsidRPr="00EC1D5B">
        <w:rPr>
          <w:sz w:val="28"/>
          <w:szCs w:val="28"/>
        </w:rPr>
        <w:t>качеством</w:t>
      </w:r>
      <w:r w:rsidR="00B42ED3" w:rsidRPr="00EC1D5B">
        <w:rPr>
          <w:sz w:val="28"/>
          <w:szCs w:val="28"/>
        </w:rPr>
        <w:t xml:space="preserve"> </w:t>
      </w:r>
      <w:r w:rsidR="009F5C5A" w:rsidRPr="00EC1D5B">
        <w:rPr>
          <w:sz w:val="28"/>
          <w:szCs w:val="28"/>
        </w:rPr>
        <w:t>предоставления</w:t>
      </w:r>
      <w:r w:rsidR="00B42ED3" w:rsidRPr="00EC1D5B">
        <w:rPr>
          <w:sz w:val="28"/>
          <w:szCs w:val="28"/>
        </w:rPr>
        <w:t xml:space="preserve"> </w:t>
      </w:r>
      <w:r w:rsidR="009F5C5A" w:rsidRPr="00EC1D5B">
        <w:rPr>
          <w:sz w:val="28"/>
          <w:szCs w:val="28"/>
        </w:rPr>
        <w:t>муниципальной</w:t>
      </w:r>
      <w:r w:rsidR="00B42ED3" w:rsidRPr="00EC1D5B">
        <w:rPr>
          <w:sz w:val="28"/>
          <w:szCs w:val="28"/>
        </w:rPr>
        <w:t xml:space="preserve"> </w:t>
      </w:r>
      <w:r w:rsidR="009F5C5A" w:rsidRPr="00EC1D5B">
        <w:rPr>
          <w:sz w:val="28"/>
          <w:szCs w:val="28"/>
        </w:rPr>
        <w:t>услуги</w:t>
      </w:r>
      <w:r w:rsidRPr="00EC1D5B">
        <w:rPr>
          <w:sz w:val="28"/>
          <w:szCs w:val="28"/>
        </w:rPr>
        <w:t>.</w:t>
      </w:r>
    </w:p>
    <w:p w:rsidR="009F5C5A" w:rsidRPr="00EC1D5B" w:rsidRDefault="009F5C5A" w:rsidP="009F5C5A">
      <w:pPr>
        <w:ind w:firstLine="567"/>
        <w:jc w:val="both"/>
        <w:rPr>
          <w:sz w:val="28"/>
          <w:szCs w:val="28"/>
        </w:rPr>
      </w:pPr>
      <w:r w:rsidRPr="00EC1D5B">
        <w:rPr>
          <w:sz w:val="28"/>
          <w:szCs w:val="28"/>
        </w:rPr>
        <w:t>Контроль</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полнотой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качеством</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включает</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себя</w:t>
      </w:r>
      <w:r w:rsidR="00B42ED3" w:rsidRPr="00EC1D5B">
        <w:rPr>
          <w:sz w:val="28"/>
          <w:szCs w:val="28"/>
        </w:rPr>
        <w:t xml:space="preserve"> </w:t>
      </w:r>
      <w:r w:rsidRPr="00EC1D5B">
        <w:rPr>
          <w:sz w:val="28"/>
          <w:szCs w:val="28"/>
        </w:rPr>
        <w:t>проведение</w:t>
      </w:r>
      <w:r w:rsidR="00B42ED3" w:rsidRPr="00EC1D5B">
        <w:rPr>
          <w:sz w:val="28"/>
          <w:szCs w:val="28"/>
        </w:rPr>
        <w:t xml:space="preserve"> </w:t>
      </w:r>
      <w:r w:rsidRPr="00EC1D5B">
        <w:rPr>
          <w:sz w:val="28"/>
          <w:szCs w:val="28"/>
        </w:rPr>
        <w:t>плановых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внеплановых</w:t>
      </w:r>
      <w:r w:rsidR="00B42ED3" w:rsidRPr="00EC1D5B">
        <w:rPr>
          <w:sz w:val="28"/>
          <w:szCs w:val="28"/>
        </w:rPr>
        <w:t xml:space="preserve"> </w:t>
      </w:r>
      <w:r w:rsidRPr="00EC1D5B">
        <w:rPr>
          <w:sz w:val="28"/>
          <w:szCs w:val="28"/>
        </w:rPr>
        <w:t>проверок.</w:t>
      </w:r>
    </w:p>
    <w:p w:rsidR="009F5C5A" w:rsidRPr="00EC1D5B" w:rsidRDefault="009F5C5A" w:rsidP="009F5C5A">
      <w:pPr>
        <w:ind w:firstLine="567"/>
        <w:jc w:val="both"/>
        <w:rPr>
          <w:sz w:val="28"/>
          <w:szCs w:val="28"/>
        </w:rPr>
      </w:pPr>
      <w:r w:rsidRPr="00EC1D5B">
        <w:rPr>
          <w:sz w:val="28"/>
          <w:szCs w:val="28"/>
        </w:rPr>
        <w:t>Плановые</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внеплановые</w:t>
      </w:r>
      <w:r w:rsidR="00B42ED3" w:rsidRPr="00EC1D5B">
        <w:rPr>
          <w:sz w:val="28"/>
          <w:szCs w:val="28"/>
        </w:rPr>
        <w:t xml:space="preserve"> </w:t>
      </w:r>
      <w:r w:rsidRPr="00EC1D5B">
        <w:rPr>
          <w:sz w:val="28"/>
          <w:szCs w:val="28"/>
        </w:rPr>
        <w:t>проверки</w:t>
      </w:r>
      <w:r w:rsidR="00B42ED3" w:rsidRPr="00EC1D5B">
        <w:rPr>
          <w:sz w:val="28"/>
          <w:szCs w:val="28"/>
        </w:rPr>
        <w:t xml:space="preserve"> </w:t>
      </w:r>
      <w:r w:rsidRPr="00EC1D5B">
        <w:rPr>
          <w:sz w:val="28"/>
          <w:szCs w:val="28"/>
        </w:rPr>
        <w:t>могут</w:t>
      </w:r>
      <w:r w:rsidR="00B42ED3" w:rsidRPr="00EC1D5B">
        <w:rPr>
          <w:sz w:val="28"/>
          <w:szCs w:val="28"/>
        </w:rPr>
        <w:t xml:space="preserve"> </w:t>
      </w:r>
      <w:r w:rsidRPr="00EC1D5B">
        <w:rPr>
          <w:sz w:val="28"/>
          <w:szCs w:val="28"/>
        </w:rPr>
        <w:t>проводиться</w:t>
      </w:r>
      <w:r w:rsidR="00B42ED3" w:rsidRPr="00EC1D5B">
        <w:rPr>
          <w:sz w:val="28"/>
          <w:szCs w:val="28"/>
        </w:rPr>
        <w:t xml:space="preserve"> </w:t>
      </w:r>
      <w:r w:rsidRPr="00EC1D5B">
        <w:rPr>
          <w:sz w:val="28"/>
          <w:szCs w:val="28"/>
        </w:rPr>
        <w:t>главой,</w:t>
      </w:r>
      <w:r w:rsidR="00B42ED3" w:rsidRPr="00EC1D5B">
        <w:rPr>
          <w:sz w:val="28"/>
          <w:szCs w:val="28"/>
        </w:rPr>
        <w:t xml:space="preserve"> </w:t>
      </w:r>
      <w:r w:rsidRPr="00EC1D5B">
        <w:rPr>
          <w:sz w:val="28"/>
          <w:szCs w:val="28"/>
        </w:rPr>
        <w:t>заместителем</w:t>
      </w:r>
      <w:r w:rsidR="00B42ED3" w:rsidRPr="00EC1D5B">
        <w:rPr>
          <w:sz w:val="28"/>
          <w:szCs w:val="28"/>
        </w:rPr>
        <w:t xml:space="preserve"> </w:t>
      </w:r>
      <w:r w:rsidRPr="00EC1D5B">
        <w:rPr>
          <w:sz w:val="28"/>
          <w:szCs w:val="28"/>
        </w:rPr>
        <w:t>главы,</w:t>
      </w:r>
      <w:r w:rsidR="00B42ED3" w:rsidRPr="00EC1D5B">
        <w:rPr>
          <w:sz w:val="28"/>
          <w:szCs w:val="28"/>
        </w:rPr>
        <w:t xml:space="preserve"> </w:t>
      </w:r>
      <w:r w:rsidRPr="00EC1D5B">
        <w:rPr>
          <w:sz w:val="28"/>
          <w:szCs w:val="28"/>
        </w:rPr>
        <w:t>курирующим</w:t>
      </w:r>
      <w:r w:rsidR="00B42ED3" w:rsidRPr="00EC1D5B">
        <w:rPr>
          <w:sz w:val="28"/>
          <w:szCs w:val="28"/>
        </w:rPr>
        <w:t xml:space="preserve"> </w:t>
      </w:r>
      <w:r w:rsidR="0045526B" w:rsidRPr="00EC1D5B">
        <w:rPr>
          <w:sz w:val="28"/>
          <w:szCs w:val="28"/>
        </w:rPr>
        <w:t>администрацию</w:t>
      </w:r>
      <w:r w:rsidRPr="00EC1D5B">
        <w:rPr>
          <w:sz w:val="28"/>
          <w:szCs w:val="28"/>
        </w:rPr>
        <w:t>,</w:t>
      </w:r>
      <w:r w:rsidR="00B42ED3" w:rsidRPr="00EC1D5B">
        <w:rPr>
          <w:sz w:val="28"/>
          <w:szCs w:val="28"/>
        </w:rPr>
        <w:t xml:space="preserve"> </w:t>
      </w:r>
      <w:r w:rsidRPr="00EC1D5B">
        <w:rPr>
          <w:sz w:val="28"/>
          <w:szCs w:val="28"/>
        </w:rPr>
        <w:t>через</w:t>
      </w:r>
      <w:r w:rsidR="00B42ED3" w:rsidRPr="00EC1D5B">
        <w:rPr>
          <w:sz w:val="28"/>
          <w:szCs w:val="28"/>
        </w:rPr>
        <w:t xml:space="preserve"> </w:t>
      </w:r>
      <w:r w:rsidRPr="00EC1D5B">
        <w:rPr>
          <w:sz w:val="28"/>
          <w:szCs w:val="28"/>
        </w:rPr>
        <w:t>который</w:t>
      </w:r>
      <w:r w:rsidR="00B42ED3" w:rsidRPr="00EC1D5B">
        <w:rPr>
          <w:sz w:val="28"/>
          <w:szCs w:val="28"/>
        </w:rPr>
        <w:t xml:space="preserve"> </w:t>
      </w:r>
      <w:r w:rsidRPr="00EC1D5B">
        <w:rPr>
          <w:sz w:val="28"/>
          <w:szCs w:val="28"/>
        </w:rPr>
        <w:t>предоставляется</w:t>
      </w:r>
      <w:r w:rsidR="00B42ED3" w:rsidRPr="00EC1D5B">
        <w:rPr>
          <w:sz w:val="28"/>
          <w:szCs w:val="28"/>
        </w:rPr>
        <w:t xml:space="preserve"> </w:t>
      </w:r>
      <w:r w:rsidRPr="00EC1D5B">
        <w:rPr>
          <w:sz w:val="28"/>
          <w:szCs w:val="28"/>
        </w:rPr>
        <w:t>муниципальная</w:t>
      </w:r>
      <w:r w:rsidR="00B42ED3" w:rsidRPr="00EC1D5B">
        <w:rPr>
          <w:sz w:val="28"/>
          <w:szCs w:val="28"/>
        </w:rPr>
        <w:t xml:space="preserve"> </w:t>
      </w:r>
      <w:r w:rsidRPr="00EC1D5B">
        <w:rPr>
          <w:sz w:val="28"/>
          <w:szCs w:val="28"/>
        </w:rPr>
        <w:t>услуга.</w:t>
      </w:r>
    </w:p>
    <w:p w:rsidR="009F5C5A" w:rsidRPr="00EC1D5B" w:rsidRDefault="009F5C5A" w:rsidP="009F5C5A">
      <w:pPr>
        <w:ind w:firstLine="567"/>
        <w:jc w:val="both"/>
        <w:rPr>
          <w:sz w:val="28"/>
          <w:szCs w:val="28"/>
        </w:rPr>
      </w:pPr>
      <w:r w:rsidRPr="00EC1D5B">
        <w:rPr>
          <w:sz w:val="28"/>
          <w:szCs w:val="28"/>
        </w:rPr>
        <w:t>Проведение</w:t>
      </w:r>
      <w:r w:rsidR="00B42ED3" w:rsidRPr="00EC1D5B">
        <w:rPr>
          <w:sz w:val="28"/>
          <w:szCs w:val="28"/>
        </w:rPr>
        <w:t xml:space="preserve"> </w:t>
      </w:r>
      <w:r w:rsidRPr="00EC1D5B">
        <w:rPr>
          <w:sz w:val="28"/>
          <w:szCs w:val="28"/>
        </w:rPr>
        <w:t>плановых</w:t>
      </w:r>
      <w:r w:rsidR="00B42ED3" w:rsidRPr="00EC1D5B">
        <w:rPr>
          <w:sz w:val="28"/>
          <w:szCs w:val="28"/>
        </w:rPr>
        <w:t xml:space="preserve"> </w:t>
      </w:r>
      <w:r w:rsidRPr="00EC1D5B">
        <w:rPr>
          <w:sz w:val="28"/>
          <w:szCs w:val="28"/>
        </w:rPr>
        <w:t>проверок,</w:t>
      </w:r>
      <w:r w:rsidR="00B42ED3" w:rsidRPr="00EC1D5B">
        <w:rPr>
          <w:sz w:val="28"/>
          <w:szCs w:val="28"/>
        </w:rPr>
        <w:t xml:space="preserve"> </w:t>
      </w:r>
      <w:r w:rsidRPr="00EC1D5B">
        <w:rPr>
          <w:sz w:val="28"/>
          <w:szCs w:val="28"/>
        </w:rPr>
        <w:t>полноты</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качества</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осуществляется</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соответствии</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утвержденным</w:t>
      </w:r>
      <w:r w:rsidR="00B42ED3" w:rsidRPr="00EC1D5B">
        <w:rPr>
          <w:sz w:val="28"/>
          <w:szCs w:val="28"/>
        </w:rPr>
        <w:t xml:space="preserve"> </w:t>
      </w:r>
      <w:r w:rsidRPr="00EC1D5B">
        <w:rPr>
          <w:sz w:val="28"/>
          <w:szCs w:val="28"/>
        </w:rPr>
        <w:t>графиком,</w:t>
      </w:r>
      <w:r w:rsidR="00B42ED3" w:rsidRPr="00EC1D5B">
        <w:rPr>
          <w:sz w:val="28"/>
          <w:szCs w:val="28"/>
        </w:rPr>
        <w:t xml:space="preserve"> </w:t>
      </w:r>
      <w:r w:rsidRPr="00EC1D5B">
        <w:rPr>
          <w:sz w:val="28"/>
          <w:szCs w:val="28"/>
        </w:rPr>
        <w:t>но</w:t>
      </w:r>
      <w:r w:rsidR="00B42ED3" w:rsidRPr="00EC1D5B">
        <w:rPr>
          <w:sz w:val="28"/>
          <w:szCs w:val="28"/>
        </w:rPr>
        <w:t xml:space="preserve"> </w:t>
      </w:r>
      <w:r w:rsidRPr="00EC1D5B">
        <w:rPr>
          <w:sz w:val="28"/>
          <w:szCs w:val="28"/>
        </w:rPr>
        <w:t>не</w:t>
      </w:r>
      <w:r w:rsidR="00B42ED3" w:rsidRPr="00EC1D5B">
        <w:rPr>
          <w:sz w:val="28"/>
          <w:szCs w:val="28"/>
        </w:rPr>
        <w:t xml:space="preserve"> </w:t>
      </w:r>
      <w:r w:rsidRPr="00EC1D5B">
        <w:rPr>
          <w:sz w:val="28"/>
          <w:szCs w:val="28"/>
        </w:rPr>
        <w:t>реже</w:t>
      </w:r>
      <w:r w:rsidR="00B42ED3" w:rsidRPr="00EC1D5B">
        <w:rPr>
          <w:sz w:val="28"/>
          <w:szCs w:val="28"/>
        </w:rPr>
        <w:t xml:space="preserve"> </w:t>
      </w:r>
      <w:r w:rsidRPr="00EC1D5B">
        <w:rPr>
          <w:sz w:val="28"/>
          <w:szCs w:val="28"/>
        </w:rPr>
        <w:t>одного</w:t>
      </w:r>
      <w:r w:rsidR="00B42ED3" w:rsidRPr="00EC1D5B">
        <w:rPr>
          <w:sz w:val="28"/>
          <w:szCs w:val="28"/>
        </w:rPr>
        <w:t xml:space="preserve"> </w:t>
      </w:r>
      <w:r w:rsidRPr="00EC1D5B">
        <w:rPr>
          <w:sz w:val="28"/>
          <w:szCs w:val="28"/>
        </w:rPr>
        <w:t>раза</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год.</w:t>
      </w:r>
    </w:p>
    <w:p w:rsidR="009F5C5A" w:rsidRPr="00EC1D5B" w:rsidRDefault="009F5C5A" w:rsidP="009F5C5A">
      <w:pPr>
        <w:ind w:firstLine="567"/>
        <w:jc w:val="both"/>
        <w:rPr>
          <w:sz w:val="28"/>
          <w:szCs w:val="28"/>
        </w:rPr>
      </w:pPr>
      <w:r w:rsidRPr="00EC1D5B">
        <w:rPr>
          <w:sz w:val="28"/>
          <w:szCs w:val="28"/>
        </w:rPr>
        <w:lastRenderedPageBreak/>
        <w:t>Внеплановые</w:t>
      </w:r>
      <w:r w:rsidR="00B42ED3" w:rsidRPr="00EC1D5B">
        <w:rPr>
          <w:sz w:val="28"/>
          <w:szCs w:val="28"/>
        </w:rPr>
        <w:t xml:space="preserve"> </w:t>
      </w:r>
      <w:r w:rsidRPr="00EC1D5B">
        <w:rPr>
          <w:sz w:val="28"/>
          <w:szCs w:val="28"/>
        </w:rPr>
        <w:t>проверки</w:t>
      </w:r>
      <w:r w:rsidR="00B42ED3" w:rsidRPr="00EC1D5B">
        <w:rPr>
          <w:sz w:val="28"/>
          <w:szCs w:val="28"/>
        </w:rPr>
        <w:t xml:space="preserve"> </w:t>
      </w:r>
      <w:r w:rsidRPr="00EC1D5B">
        <w:rPr>
          <w:sz w:val="28"/>
          <w:szCs w:val="28"/>
        </w:rPr>
        <w:t>проводятся</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обращениям</w:t>
      </w:r>
      <w:r w:rsidR="00B42ED3" w:rsidRPr="00EC1D5B">
        <w:rPr>
          <w:sz w:val="28"/>
          <w:szCs w:val="28"/>
        </w:rPr>
        <w:t xml:space="preserve"> </w:t>
      </w:r>
      <w:r w:rsidRPr="00EC1D5B">
        <w:rPr>
          <w:sz w:val="28"/>
          <w:szCs w:val="28"/>
        </w:rPr>
        <w:t>юридических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физических</w:t>
      </w:r>
      <w:r w:rsidR="00B42ED3" w:rsidRPr="00EC1D5B">
        <w:rPr>
          <w:sz w:val="28"/>
          <w:szCs w:val="28"/>
        </w:rPr>
        <w:t xml:space="preserve"> </w:t>
      </w:r>
      <w:r w:rsidRPr="00EC1D5B">
        <w:rPr>
          <w:sz w:val="28"/>
          <w:szCs w:val="28"/>
        </w:rPr>
        <w:t>лиц</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жалобами</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нарушение</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прав</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законных</w:t>
      </w:r>
      <w:r w:rsidR="00B42ED3" w:rsidRPr="00EC1D5B">
        <w:rPr>
          <w:sz w:val="28"/>
          <w:szCs w:val="28"/>
        </w:rPr>
        <w:t xml:space="preserve"> </w:t>
      </w:r>
      <w:r w:rsidRPr="00EC1D5B">
        <w:rPr>
          <w:sz w:val="28"/>
          <w:szCs w:val="28"/>
        </w:rPr>
        <w:t>интересов</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ходе</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основании</w:t>
      </w:r>
      <w:r w:rsidR="00B42ED3" w:rsidRPr="00EC1D5B">
        <w:rPr>
          <w:sz w:val="28"/>
          <w:szCs w:val="28"/>
        </w:rPr>
        <w:t xml:space="preserve"> </w:t>
      </w:r>
      <w:r w:rsidRPr="00EC1D5B">
        <w:rPr>
          <w:sz w:val="28"/>
          <w:szCs w:val="28"/>
        </w:rPr>
        <w:t>документов</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сведений,</w:t>
      </w:r>
      <w:r w:rsidR="00B42ED3" w:rsidRPr="00EC1D5B">
        <w:rPr>
          <w:sz w:val="28"/>
          <w:szCs w:val="28"/>
        </w:rPr>
        <w:t xml:space="preserve"> </w:t>
      </w:r>
      <w:r w:rsidRPr="00EC1D5B">
        <w:rPr>
          <w:sz w:val="28"/>
          <w:szCs w:val="28"/>
        </w:rPr>
        <w:t>указывающих</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нарушение</w:t>
      </w:r>
      <w:r w:rsidR="00B42ED3" w:rsidRPr="00EC1D5B">
        <w:rPr>
          <w:sz w:val="28"/>
          <w:szCs w:val="28"/>
        </w:rPr>
        <w:t xml:space="preserve"> </w:t>
      </w:r>
      <w:r w:rsidRPr="00EC1D5B">
        <w:rPr>
          <w:sz w:val="28"/>
          <w:szCs w:val="28"/>
        </w:rPr>
        <w:t>исполнения</w:t>
      </w:r>
      <w:r w:rsidR="00B42ED3" w:rsidRPr="00EC1D5B">
        <w:rPr>
          <w:sz w:val="28"/>
          <w:szCs w:val="28"/>
        </w:rPr>
        <w:t xml:space="preserve"> </w:t>
      </w:r>
      <w:r w:rsidRPr="00EC1D5B">
        <w:rPr>
          <w:sz w:val="28"/>
          <w:szCs w:val="28"/>
        </w:rPr>
        <w:t>Регламента.</w:t>
      </w:r>
    </w:p>
    <w:p w:rsidR="009F5C5A" w:rsidRPr="00EC1D5B" w:rsidRDefault="009F5C5A" w:rsidP="009F5C5A">
      <w:pPr>
        <w:ind w:firstLine="567"/>
        <w:jc w:val="both"/>
        <w:rPr>
          <w:sz w:val="28"/>
          <w:szCs w:val="28"/>
        </w:rPr>
      </w:pPr>
      <w:r w:rsidRPr="00EC1D5B">
        <w:rPr>
          <w:sz w:val="28"/>
          <w:szCs w:val="28"/>
        </w:rPr>
        <w:t>В</w:t>
      </w:r>
      <w:r w:rsidR="00B42ED3" w:rsidRPr="00EC1D5B">
        <w:rPr>
          <w:sz w:val="28"/>
          <w:szCs w:val="28"/>
        </w:rPr>
        <w:t xml:space="preserve"> </w:t>
      </w:r>
      <w:r w:rsidRPr="00EC1D5B">
        <w:rPr>
          <w:sz w:val="28"/>
          <w:szCs w:val="28"/>
        </w:rPr>
        <w:t>ходе</w:t>
      </w:r>
      <w:r w:rsidR="00B42ED3" w:rsidRPr="00EC1D5B">
        <w:rPr>
          <w:sz w:val="28"/>
          <w:szCs w:val="28"/>
        </w:rPr>
        <w:t xml:space="preserve"> </w:t>
      </w:r>
      <w:r w:rsidRPr="00EC1D5B">
        <w:rPr>
          <w:sz w:val="28"/>
          <w:szCs w:val="28"/>
        </w:rPr>
        <w:t>плановых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внеплановых</w:t>
      </w:r>
      <w:r w:rsidR="00B42ED3" w:rsidRPr="00EC1D5B">
        <w:rPr>
          <w:sz w:val="28"/>
          <w:szCs w:val="28"/>
        </w:rPr>
        <w:t xml:space="preserve"> </w:t>
      </w:r>
      <w:r w:rsidRPr="00EC1D5B">
        <w:rPr>
          <w:sz w:val="28"/>
          <w:szCs w:val="28"/>
        </w:rPr>
        <w:t>проверок:</w:t>
      </w:r>
    </w:p>
    <w:p w:rsidR="009F5C5A" w:rsidRPr="00EC1D5B" w:rsidRDefault="009F5C5A" w:rsidP="009F5C5A">
      <w:pPr>
        <w:ind w:firstLine="567"/>
        <w:jc w:val="both"/>
        <w:rPr>
          <w:sz w:val="28"/>
          <w:szCs w:val="28"/>
        </w:rPr>
      </w:pPr>
      <w:r w:rsidRPr="00EC1D5B">
        <w:rPr>
          <w:sz w:val="28"/>
          <w:szCs w:val="28"/>
        </w:rPr>
        <w:t>проверяется</w:t>
      </w:r>
      <w:r w:rsidR="00B42ED3" w:rsidRPr="00EC1D5B">
        <w:rPr>
          <w:sz w:val="28"/>
          <w:szCs w:val="28"/>
        </w:rPr>
        <w:t xml:space="preserve"> </w:t>
      </w:r>
      <w:r w:rsidRPr="00EC1D5B">
        <w:rPr>
          <w:sz w:val="28"/>
          <w:szCs w:val="28"/>
        </w:rPr>
        <w:t>знание</w:t>
      </w:r>
      <w:r w:rsidR="00B42ED3" w:rsidRPr="00EC1D5B">
        <w:rPr>
          <w:sz w:val="28"/>
          <w:szCs w:val="28"/>
        </w:rPr>
        <w:t xml:space="preserve"> </w:t>
      </w:r>
      <w:r w:rsidRPr="00EC1D5B">
        <w:rPr>
          <w:sz w:val="28"/>
          <w:szCs w:val="28"/>
        </w:rPr>
        <w:t>ответственными</w:t>
      </w:r>
      <w:r w:rsidR="00B42ED3" w:rsidRPr="00EC1D5B">
        <w:rPr>
          <w:sz w:val="28"/>
          <w:szCs w:val="28"/>
        </w:rPr>
        <w:t xml:space="preserve"> </w:t>
      </w:r>
      <w:r w:rsidRPr="00EC1D5B">
        <w:rPr>
          <w:sz w:val="28"/>
          <w:szCs w:val="28"/>
        </w:rPr>
        <w:t>лицами</w:t>
      </w:r>
      <w:r w:rsidR="00B42ED3" w:rsidRPr="00EC1D5B">
        <w:rPr>
          <w:sz w:val="28"/>
          <w:szCs w:val="28"/>
        </w:rPr>
        <w:t xml:space="preserve"> </w:t>
      </w:r>
      <w:r w:rsidRPr="00EC1D5B">
        <w:rPr>
          <w:sz w:val="28"/>
          <w:szCs w:val="28"/>
        </w:rPr>
        <w:t>требований</w:t>
      </w:r>
      <w:r w:rsidR="00B42ED3" w:rsidRPr="00EC1D5B">
        <w:rPr>
          <w:sz w:val="28"/>
          <w:szCs w:val="28"/>
        </w:rPr>
        <w:t xml:space="preserve"> </w:t>
      </w:r>
      <w:r w:rsidRPr="00EC1D5B">
        <w:rPr>
          <w:sz w:val="28"/>
          <w:szCs w:val="28"/>
        </w:rPr>
        <w:t>настоящего</w:t>
      </w:r>
      <w:r w:rsidR="00B42ED3" w:rsidRPr="00EC1D5B">
        <w:rPr>
          <w:sz w:val="28"/>
          <w:szCs w:val="28"/>
        </w:rPr>
        <w:t xml:space="preserve"> </w:t>
      </w:r>
      <w:r w:rsidRPr="00EC1D5B">
        <w:rPr>
          <w:sz w:val="28"/>
          <w:szCs w:val="28"/>
        </w:rPr>
        <w:t>Регламента,</w:t>
      </w:r>
      <w:r w:rsidR="00B42ED3" w:rsidRPr="00EC1D5B">
        <w:rPr>
          <w:sz w:val="28"/>
          <w:szCs w:val="28"/>
        </w:rPr>
        <w:t xml:space="preserve"> </w:t>
      </w:r>
      <w:r w:rsidRPr="00EC1D5B">
        <w:rPr>
          <w:sz w:val="28"/>
          <w:szCs w:val="28"/>
        </w:rPr>
        <w:t>нормативных</w:t>
      </w:r>
      <w:r w:rsidR="00B42ED3" w:rsidRPr="00EC1D5B">
        <w:rPr>
          <w:sz w:val="28"/>
          <w:szCs w:val="28"/>
        </w:rPr>
        <w:t xml:space="preserve"> </w:t>
      </w:r>
      <w:r w:rsidRPr="00EC1D5B">
        <w:rPr>
          <w:sz w:val="28"/>
          <w:szCs w:val="28"/>
        </w:rPr>
        <w:t>правовых</w:t>
      </w:r>
      <w:r w:rsidR="00B42ED3" w:rsidRPr="00EC1D5B">
        <w:rPr>
          <w:sz w:val="28"/>
          <w:szCs w:val="28"/>
        </w:rPr>
        <w:t xml:space="preserve"> </w:t>
      </w:r>
      <w:r w:rsidRPr="00EC1D5B">
        <w:rPr>
          <w:sz w:val="28"/>
          <w:szCs w:val="28"/>
        </w:rPr>
        <w:t>актов,</w:t>
      </w:r>
      <w:r w:rsidR="00B42ED3" w:rsidRPr="00EC1D5B">
        <w:rPr>
          <w:sz w:val="28"/>
          <w:szCs w:val="28"/>
        </w:rPr>
        <w:t xml:space="preserve"> </w:t>
      </w:r>
      <w:r w:rsidRPr="00EC1D5B">
        <w:rPr>
          <w:sz w:val="28"/>
          <w:szCs w:val="28"/>
        </w:rPr>
        <w:t>устанавливающих</w:t>
      </w:r>
      <w:r w:rsidR="00B42ED3" w:rsidRPr="00EC1D5B">
        <w:rPr>
          <w:sz w:val="28"/>
          <w:szCs w:val="28"/>
        </w:rPr>
        <w:t xml:space="preserve"> </w:t>
      </w:r>
      <w:r w:rsidRPr="00EC1D5B">
        <w:rPr>
          <w:sz w:val="28"/>
          <w:szCs w:val="28"/>
        </w:rPr>
        <w:t>требования</w:t>
      </w:r>
      <w:r w:rsidR="00B42ED3" w:rsidRPr="00EC1D5B">
        <w:rPr>
          <w:sz w:val="28"/>
          <w:szCs w:val="28"/>
        </w:rPr>
        <w:t xml:space="preserve"> </w:t>
      </w:r>
      <w:r w:rsidRPr="00EC1D5B">
        <w:rPr>
          <w:sz w:val="28"/>
          <w:szCs w:val="28"/>
        </w:rPr>
        <w:t>к</w:t>
      </w:r>
      <w:r w:rsidR="00B42ED3" w:rsidRPr="00EC1D5B">
        <w:rPr>
          <w:sz w:val="28"/>
          <w:szCs w:val="28"/>
        </w:rPr>
        <w:t xml:space="preserve"> </w:t>
      </w:r>
      <w:r w:rsidRPr="00EC1D5B">
        <w:rPr>
          <w:sz w:val="28"/>
          <w:szCs w:val="28"/>
        </w:rPr>
        <w:t>предоставлению</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p>
    <w:p w:rsidR="009F5C5A" w:rsidRPr="00EC1D5B" w:rsidRDefault="009F5C5A" w:rsidP="009F5C5A">
      <w:pPr>
        <w:ind w:firstLine="567"/>
        <w:jc w:val="both"/>
        <w:rPr>
          <w:sz w:val="28"/>
          <w:szCs w:val="28"/>
        </w:rPr>
      </w:pPr>
      <w:r w:rsidRPr="00EC1D5B">
        <w:rPr>
          <w:sz w:val="28"/>
          <w:szCs w:val="28"/>
        </w:rPr>
        <w:t>проверяется</w:t>
      </w:r>
      <w:r w:rsidR="00B42ED3" w:rsidRPr="00EC1D5B">
        <w:rPr>
          <w:sz w:val="28"/>
          <w:szCs w:val="28"/>
        </w:rPr>
        <w:t xml:space="preserve"> </w:t>
      </w:r>
      <w:r w:rsidRPr="00EC1D5B">
        <w:rPr>
          <w:sz w:val="28"/>
          <w:szCs w:val="28"/>
        </w:rPr>
        <w:t>соблюдение</w:t>
      </w:r>
      <w:r w:rsidR="00B42ED3" w:rsidRPr="00EC1D5B">
        <w:rPr>
          <w:sz w:val="28"/>
          <w:szCs w:val="28"/>
        </w:rPr>
        <w:t xml:space="preserve"> </w:t>
      </w:r>
      <w:r w:rsidRPr="00EC1D5B">
        <w:rPr>
          <w:sz w:val="28"/>
          <w:szCs w:val="28"/>
        </w:rPr>
        <w:t>сроков</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последовательности</w:t>
      </w:r>
      <w:r w:rsidR="00B42ED3" w:rsidRPr="00EC1D5B">
        <w:rPr>
          <w:sz w:val="28"/>
          <w:szCs w:val="28"/>
        </w:rPr>
        <w:t xml:space="preserve"> </w:t>
      </w:r>
      <w:r w:rsidRPr="00EC1D5B">
        <w:rPr>
          <w:sz w:val="28"/>
          <w:szCs w:val="28"/>
        </w:rPr>
        <w:t>исполнения</w:t>
      </w:r>
      <w:r w:rsidR="00B42ED3" w:rsidRPr="00EC1D5B">
        <w:rPr>
          <w:sz w:val="28"/>
          <w:szCs w:val="28"/>
        </w:rPr>
        <w:t xml:space="preserve"> </w:t>
      </w:r>
      <w:r w:rsidRPr="00EC1D5B">
        <w:rPr>
          <w:sz w:val="28"/>
          <w:szCs w:val="28"/>
        </w:rPr>
        <w:t>административных</w:t>
      </w:r>
      <w:r w:rsidR="00B42ED3" w:rsidRPr="00EC1D5B">
        <w:rPr>
          <w:sz w:val="28"/>
          <w:szCs w:val="28"/>
        </w:rPr>
        <w:t xml:space="preserve"> </w:t>
      </w:r>
      <w:r w:rsidRPr="00EC1D5B">
        <w:rPr>
          <w:sz w:val="28"/>
          <w:szCs w:val="28"/>
        </w:rPr>
        <w:t>процедур;</w:t>
      </w:r>
    </w:p>
    <w:p w:rsidR="009F5C5A" w:rsidRPr="00EC1D5B" w:rsidRDefault="009F5C5A" w:rsidP="009F5C5A">
      <w:pPr>
        <w:ind w:firstLine="567"/>
        <w:jc w:val="both"/>
        <w:rPr>
          <w:sz w:val="28"/>
          <w:szCs w:val="28"/>
        </w:rPr>
      </w:pPr>
      <w:r w:rsidRPr="00EC1D5B">
        <w:rPr>
          <w:sz w:val="28"/>
          <w:szCs w:val="28"/>
        </w:rPr>
        <w:t>выявляются</w:t>
      </w:r>
      <w:r w:rsidR="00B42ED3" w:rsidRPr="00EC1D5B">
        <w:rPr>
          <w:sz w:val="28"/>
          <w:szCs w:val="28"/>
        </w:rPr>
        <w:t xml:space="preserve"> </w:t>
      </w:r>
      <w:r w:rsidRPr="00EC1D5B">
        <w:rPr>
          <w:sz w:val="28"/>
          <w:szCs w:val="28"/>
        </w:rPr>
        <w:t>нарушения</w:t>
      </w:r>
      <w:r w:rsidR="00B42ED3" w:rsidRPr="00EC1D5B">
        <w:rPr>
          <w:sz w:val="28"/>
          <w:szCs w:val="28"/>
        </w:rPr>
        <w:t xml:space="preserve"> </w:t>
      </w:r>
      <w:r w:rsidRPr="00EC1D5B">
        <w:rPr>
          <w:sz w:val="28"/>
          <w:szCs w:val="28"/>
        </w:rPr>
        <w:t>прав</w:t>
      </w:r>
      <w:r w:rsidR="00B42ED3" w:rsidRPr="00EC1D5B">
        <w:rPr>
          <w:sz w:val="28"/>
          <w:szCs w:val="28"/>
        </w:rPr>
        <w:t xml:space="preserve"> </w:t>
      </w:r>
      <w:r w:rsidRPr="00EC1D5B">
        <w:rPr>
          <w:sz w:val="28"/>
          <w:szCs w:val="28"/>
        </w:rPr>
        <w:t>заявителей,</w:t>
      </w:r>
      <w:r w:rsidR="00B42ED3" w:rsidRPr="00EC1D5B">
        <w:rPr>
          <w:sz w:val="28"/>
          <w:szCs w:val="28"/>
        </w:rPr>
        <w:t xml:space="preserve"> </w:t>
      </w:r>
      <w:r w:rsidRPr="00EC1D5B">
        <w:rPr>
          <w:sz w:val="28"/>
          <w:szCs w:val="28"/>
        </w:rPr>
        <w:t>недостатки,</w:t>
      </w:r>
      <w:r w:rsidR="00B42ED3" w:rsidRPr="00EC1D5B">
        <w:rPr>
          <w:sz w:val="28"/>
          <w:szCs w:val="28"/>
        </w:rPr>
        <w:t xml:space="preserve"> </w:t>
      </w:r>
      <w:r w:rsidRPr="00EC1D5B">
        <w:rPr>
          <w:sz w:val="28"/>
          <w:szCs w:val="28"/>
        </w:rPr>
        <w:t>допущенные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ходе</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p>
    <w:p w:rsidR="009F5C5A" w:rsidRPr="00EC1D5B" w:rsidRDefault="00724D61" w:rsidP="009F5C5A">
      <w:pPr>
        <w:ind w:firstLine="567"/>
        <w:jc w:val="both"/>
        <w:rPr>
          <w:sz w:val="28"/>
          <w:szCs w:val="28"/>
        </w:rPr>
      </w:pPr>
      <w:r w:rsidRPr="00EC1D5B">
        <w:rPr>
          <w:sz w:val="28"/>
          <w:szCs w:val="28"/>
        </w:rPr>
        <w:t>4.3</w:t>
      </w:r>
      <w:r w:rsidR="009F5C5A" w:rsidRPr="00EC1D5B">
        <w:rPr>
          <w:sz w:val="28"/>
          <w:szCs w:val="28"/>
        </w:rPr>
        <w:t>.</w:t>
      </w:r>
      <w:r w:rsidR="00B42ED3" w:rsidRPr="00EC1D5B">
        <w:rPr>
          <w:sz w:val="28"/>
          <w:szCs w:val="28"/>
        </w:rPr>
        <w:t xml:space="preserve"> </w:t>
      </w:r>
      <w:r w:rsidR="009F5C5A" w:rsidRPr="00EC1D5B">
        <w:rPr>
          <w:sz w:val="28"/>
          <w:szCs w:val="28"/>
        </w:rPr>
        <w:t>Ответственность</w:t>
      </w:r>
      <w:r w:rsidR="00B42ED3" w:rsidRPr="00EC1D5B">
        <w:rPr>
          <w:sz w:val="28"/>
          <w:szCs w:val="28"/>
        </w:rPr>
        <w:t xml:space="preserve"> </w:t>
      </w:r>
      <w:r w:rsidR="009F5C5A" w:rsidRPr="00EC1D5B">
        <w:rPr>
          <w:sz w:val="28"/>
          <w:szCs w:val="28"/>
        </w:rPr>
        <w:t>должностных</w:t>
      </w:r>
      <w:r w:rsidR="00B42ED3" w:rsidRPr="00EC1D5B">
        <w:rPr>
          <w:sz w:val="28"/>
          <w:szCs w:val="28"/>
        </w:rPr>
        <w:t xml:space="preserve"> </w:t>
      </w:r>
      <w:r w:rsidR="009F5C5A" w:rsidRPr="00EC1D5B">
        <w:rPr>
          <w:sz w:val="28"/>
          <w:szCs w:val="28"/>
        </w:rPr>
        <w:t>лиц</w:t>
      </w:r>
      <w:r w:rsidR="00B42ED3" w:rsidRPr="00EC1D5B">
        <w:rPr>
          <w:sz w:val="28"/>
          <w:szCs w:val="28"/>
        </w:rPr>
        <w:t xml:space="preserve"> </w:t>
      </w:r>
      <w:r w:rsidR="009F5C5A" w:rsidRPr="00EC1D5B">
        <w:rPr>
          <w:sz w:val="28"/>
          <w:szCs w:val="28"/>
        </w:rPr>
        <w:t>органа,</w:t>
      </w:r>
      <w:r w:rsidR="00B42ED3" w:rsidRPr="00EC1D5B">
        <w:rPr>
          <w:sz w:val="28"/>
          <w:szCs w:val="28"/>
        </w:rPr>
        <w:t xml:space="preserve"> </w:t>
      </w:r>
      <w:r w:rsidR="009F5C5A" w:rsidRPr="00EC1D5B">
        <w:rPr>
          <w:sz w:val="28"/>
          <w:szCs w:val="28"/>
        </w:rPr>
        <w:t>предоставляющего</w:t>
      </w:r>
      <w:r w:rsidR="00B42ED3" w:rsidRPr="00EC1D5B">
        <w:rPr>
          <w:sz w:val="28"/>
          <w:szCs w:val="28"/>
        </w:rPr>
        <w:t xml:space="preserve"> </w:t>
      </w:r>
      <w:r w:rsidR="009F5C5A" w:rsidRPr="00EC1D5B">
        <w:rPr>
          <w:sz w:val="28"/>
          <w:szCs w:val="28"/>
        </w:rPr>
        <w:t>муниципальную</w:t>
      </w:r>
      <w:r w:rsidR="00B42ED3" w:rsidRPr="00EC1D5B">
        <w:rPr>
          <w:sz w:val="28"/>
          <w:szCs w:val="28"/>
        </w:rPr>
        <w:t xml:space="preserve"> </w:t>
      </w:r>
      <w:r w:rsidR="009F5C5A" w:rsidRPr="00EC1D5B">
        <w:rPr>
          <w:sz w:val="28"/>
          <w:szCs w:val="28"/>
        </w:rPr>
        <w:t>услугу,</w:t>
      </w:r>
      <w:r w:rsidR="00B42ED3" w:rsidRPr="00EC1D5B">
        <w:rPr>
          <w:sz w:val="28"/>
          <w:szCs w:val="28"/>
        </w:rPr>
        <w:t xml:space="preserve"> </w:t>
      </w:r>
      <w:r w:rsidR="009F5C5A" w:rsidRPr="00EC1D5B">
        <w:rPr>
          <w:sz w:val="28"/>
          <w:szCs w:val="28"/>
        </w:rPr>
        <w:t>за</w:t>
      </w:r>
      <w:r w:rsidR="00B42ED3" w:rsidRPr="00EC1D5B">
        <w:rPr>
          <w:sz w:val="28"/>
          <w:szCs w:val="28"/>
        </w:rPr>
        <w:t xml:space="preserve"> </w:t>
      </w:r>
      <w:r w:rsidR="009F5C5A" w:rsidRPr="00EC1D5B">
        <w:rPr>
          <w:sz w:val="28"/>
          <w:szCs w:val="28"/>
        </w:rPr>
        <w:t>решения</w:t>
      </w:r>
      <w:r w:rsidR="00B42ED3" w:rsidRPr="00EC1D5B">
        <w:rPr>
          <w:sz w:val="28"/>
          <w:szCs w:val="28"/>
        </w:rPr>
        <w:t xml:space="preserve"> </w:t>
      </w:r>
      <w:r w:rsidR="009F5C5A" w:rsidRPr="00EC1D5B">
        <w:rPr>
          <w:sz w:val="28"/>
          <w:szCs w:val="28"/>
        </w:rPr>
        <w:t>и</w:t>
      </w:r>
      <w:r w:rsidR="00B42ED3" w:rsidRPr="00EC1D5B">
        <w:rPr>
          <w:sz w:val="28"/>
          <w:szCs w:val="28"/>
        </w:rPr>
        <w:t xml:space="preserve"> </w:t>
      </w:r>
      <w:r w:rsidR="009F5C5A" w:rsidRPr="00EC1D5B">
        <w:rPr>
          <w:sz w:val="28"/>
          <w:szCs w:val="28"/>
        </w:rPr>
        <w:t>действия</w:t>
      </w:r>
      <w:r w:rsidR="00B42ED3" w:rsidRPr="00EC1D5B">
        <w:rPr>
          <w:sz w:val="28"/>
          <w:szCs w:val="28"/>
        </w:rPr>
        <w:t xml:space="preserve"> </w:t>
      </w:r>
      <w:r w:rsidR="009F5C5A" w:rsidRPr="00EC1D5B">
        <w:rPr>
          <w:sz w:val="28"/>
          <w:szCs w:val="28"/>
        </w:rPr>
        <w:t>(бездействие),</w:t>
      </w:r>
      <w:r w:rsidR="00B42ED3" w:rsidRPr="00EC1D5B">
        <w:rPr>
          <w:sz w:val="28"/>
          <w:szCs w:val="28"/>
        </w:rPr>
        <w:t xml:space="preserve"> </w:t>
      </w:r>
      <w:r w:rsidR="009F5C5A" w:rsidRPr="00EC1D5B">
        <w:rPr>
          <w:sz w:val="28"/>
          <w:szCs w:val="28"/>
        </w:rPr>
        <w:t>принимаемые</w:t>
      </w:r>
      <w:r w:rsidR="00B42ED3" w:rsidRPr="00EC1D5B">
        <w:rPr>
          <w:sz w:val="28"/>
          <w:szCs w:val="28"/>
        </w:rPr>
        <w:t xml:space="preserve"> </w:t>
      </w:r>
      <w:r w:rsidR="009F5C5A" w:rsidRPr="00EC1D5B">
        <w:rPr>
          <w:sz w:val="28"/>
          <w:szCs w:val="28"/>
        </w:rPr>
        <w:t>(осуществляемые)</w:t>
      </w:r>
      <w:r w:rsidR="00B42ED3" w:rsidRPr="00EC1D5B">
        <w:rPr>
          <w:sz w:val="28"/>
          <w:szCs w:val="28"/>
        </w:rPr>
        <w:t xml:space="preserve"> </w:t>
      </w:r>
      <w:r w:rsidR="009F5C5A" w:rsidRPr="00EC1D5B">
        <w:rPr>
          <w:sz w:val="28"/>
          <w:szCs w:val="28"/>
        </w:rPr>
        <w:t>ими</w:t>
      </w:r>
      <w:r w:rsidR="00B42ED3" w:rsidRPr="00EC1D5B">
        <w:rPr>
          <w:sz w:val="28"/>
          <w:szCs w:val="28"/>
        </w:rPr>
        <w:t xml:space="preserve"> </w:t>
      </w:r>
      <w:r w:rsidR="009F5C5A" w:rsidRPr="00EC1D5B">
        <w:rPr>
          <w:sz w:val="28"/>
          <w:szCs w:val="28"/>
        </w:rPr>
        <w:t>в</w:t>
      </w:r>
      <w:r w:rsidR="00B42ED3" w:rsidRPr="00EC1D5B">
        <w:rPr>
          <w:sz w:val="28"/>
          <w:szCs w:val="28"/>
        </w:rPr>
        <w:t xml:space="preserve"> </w:t>
      </w:r>
      <w:r w:rsidR="009F5C5A" w:rsidRPr="00EC1D5B">
        <w:rPr>
          <w:sz w:val="28"/>
          <w:szCs w:val="28"/>
        </w:rPr>
        <w:t>ходе</w:t>
      </w:r>
      <w:r w:rsidR="00B42ED3" w:rsidRPr="00EC1D5B">
        <w:rPr>
          <w:sz w:val="28"/>
          <w:szCs w:val="28"/>
        </w:rPr>
        <w:t xml:space="preserve"> </w:t>
      </w:r>
      <w:r w:rsidR="009F5C5A" w:rsidRPr="00EC1D5B">
        <w:rPr>
          <w:sz w:val="28"/>
          <w:szCs w:val="28"/>
        </w:rPr>
        <w:t>предоставления</w:t>
      </w:r>
      <w:r w:rsidR="00B42ED3" w:rsidRPr="00EC1D5B">
        <w:rPr>
          <w:sz w:val="28"/>
          <w:szCs w:val="28"/>
        </w:rPr>
        <w:t xml:space="preserve"> </w:t>
      </w:r>
      <w:r w:rsidR="009F5C5A" w:rsidRPr="00EC1D5B">
        <w:rPr>
          <w:sz w:val="28"/>
          <w:szCs w:val="28"/>
        </w:rPr>
        <w:t>муниципальной</w:t>
      </w:r>
      <w:r w:rsidR="00B42ED3" w:rsidRPr="00EC1D5B">
        <w:rPr>
          <w:sz w:val="28"/>
          <w:szCs w:val="28"/>
        </w:rPr>
        <w:t xml:space="preserve"> </w:t>
      </w:r>
      <w:r w:rsidR="009F5C5A" w:rsidRPr="00EC1D5B">
        <w:rPr>
          <w:sz w:val="28"/>
          <w:szCs w:val="28"/>
        </w:rPr>
        <w:t>услуги</w:t>
      </w:r>
      <w:r w:rsidRPr="00EC1D5B">
        <w:rPr>
          <w:sz w:val="28"/>
          <w:szCs w:val="28"/>
        </w:rPr>
        <w:t>.</w:t>
      </w:r>
    </w:p>
    <w:p w:rsidR="009F5C5A" w:rsidRPr="00EC1D5B" w:rsidRDefault="009F5C5A" w:rsidP="009F5C5A">
      <w:pPr>
        <w:ind w:firstLine="567"/>
        <w:jc w:val="both"/>
        <w:rPr>
          <w:sz w:val="28"/>
          <w:szCs w:val="28"/>
        </w:rPr>
      </w:pPr>
      <w:r w:rsidRPr="00EC1D5B">
        <w:rPr>
          <w:sz w:val="28"/>
          <w:szCs w:val="28"/>
        </w:rPr>
        <w:t>По</w:t>
      </w:r>
      <w:r w:rsidR="00B42ED3" w:rsidRPr="00EC1D5B">
        <w:rPr>
          <w:sz w:val="28"/>
          <w:szCs w:val="28"/>
        </w:rPr>
        <w:t xml:space="preserve"> </w:t>
      </w:r>
      <w:r w:rsidRPr="00EC1D5B">
        <w:rPr>
          <w:sz w:val="28"/>
          <w:szCs w:val="28"/>
        </w:rPr>
        <w:t>результатам</w:t>
      </w:r>
      <w:r w:rsidR="00B42ED3" w:rsidRPr="00EC1D5B">
        <w:rPr>
          <w:sz w:val="28"/>
          <w:szCs w:val="28"/>
        </w:rPr>
        <w:t xml:space="preserve"> </w:t>
      </w:r>
      <w:r w:rsidRPr="00EC1D5B">
        <w:rPr>
          <w:sz w:val="28"/>
          <w:szCs w:val="28"/>
        </w:rPr>
        <w:t>проведенных</w:t>
      </w:r>
      <w:r w:rsidR="00B42ED3" w:rsidRPr="00EC1D5B">
        <w:rPr>
          <w:sz w:val="28"/>
          <w:szCs w:val="28"/>
        </w:rPr>
        <w:t xml:space="preserve"> </w:t>
      </w:r>
      <w:r w:rsidRPr="00EC1D5B">
        <w:rPr>
          <w:sz w:val="28"/>
          <w:szCs w:val="28"/>
        </w:rPr>
        <w:t>проверок</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выявления</w:t>
      </w:r>
      <w:r w:rsidR="00B42ED3" w:rsidRPr="00EC1D5B">
        <w:rPr>
          <w:sz w:val="28"/>
          <w:szCs w:val="28"/>
        </w:rPr>
        <w:t xml:space="preserve"> </w:t>
      </w:r>
      <w:r w:rsidRPr="00EC1D5B">
        <w:rPr>
          <w:sz w:val="28"/>
          <w:szCs w:val="28"/>
        </w:rPr>
        <w:t>нарушения</w:t>
      </w:r>
      <w:r w:rsidR="00B42ED3" w:rsidRPr="00EC1D5B">
        <w:rPr>
          <w:sz w:val="28"/>
          <w:szCs w:val="28"/>
        </w:rPr>
        <w:t xml:space="preserve"> </w:t>
      </w:r>
      <w:r w:rsidRPr="00EC1D5B">
        <w:rPr>
          <w:sz w:val="28"/>
          <w:szCs w:val="28"/>
        </w:rPr>
        <w:t>порядка</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прав</w:t>
      </w:r>
      <w:r w:rsidR="00B42ED3" w:rsidRPr="00EC1D5B">
        <w:rPr>
          <w:sz w:val="28"/>
          <w:szCs w:val="28"/>
        </w:rPr>
        <w:t xml:space="preserve"> </w:t>
      </w:r>
      <w:r w:rsidRPr="00EC1D5B">
        <w:rPr>
          <w:sz w:val="28"/>
          <w:szCs w:val="28"/>
        </w:rPr>
        <w:t>заявителей</w:t>
      </w:r>
      <w:r w:rsidR="00B42ED3" w:rsidRPr="00EC1D5B">
        <w:rPr>
          <w:sz w:val="28"/>
          <w:szCs w:val="28"/>
        </w:rPr>
        <w:t xml:space="preserve"> </w:t>
      </w:r>
      <w:r w:rsidRPr="00EC1D5B">
        <w:rPr>
          <w:sz w:val="28"/>
          <w:szCs w:val="28"/>
        </w:rPr>
        <w:t>виновные</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привлекаются</w:t>
      </w:r>
      <w:r w:rsidR="00B42ED3" w:rsidRPr="00EC1D5B">
        <w:rPr>
          <w:sz w:val="28"/>
          <w:szCs w:val="28"/>
        </w:rPr>
        <w:t xml:space="preserve"> </w:t>
      </w:r>
      <w:r w:rsidRPr="00EC1D5B">
        <w:rPr>
          <w:sz w:val="28"/>
          <w:szCs w:val="28"/>
        </w:rPr>
        <w:t>к</w:t>
      </w:r>
      <w:r w:rsidR="00B42ED3" w:rsidRPr="00EC1D5B">
        <w:rPr>
          <w:sz w:val="28"/>
          <w:szCs w:val="28"/>
        </w:rPr>
        <w:t xml:space="preserve"> </w:t>
      </w:r>
      <w:r w:rsidRPr="00EC1D5B">
        <w:rPr>
          <w:sz w:val="28"/>
          <w:szCs w:val="28"/>
        </w:rPr>
        <w:t>ответственности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соответствии</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законодательством</w:t>
      </w:r>
      <w:r w:rsidR="00B42ED3" w:rsidRPr="00EC1D5B">
        <w:rPr>
          <w:sz w:val="28"/>
          <w:szCs w:val="28"/>
        </w:rPr>
        <w:t xml:space="preserve"> </w:t>
      </w:r>
      <w:r w:rsidRPr="00EC1D5B">
        <w:rPr>
          <w:sz w:val="28"/>
          <w:szCs w:val="28"/>
        </w:rPr>
        <w:t>Российской</w:t>
      </w:r>
      <w:r w:rsidR="00B42ED3" w:rsidRPr="00EC1D5B">
        <w:rPr>
          <w:sz w:val="28"/>
          <w:szCs w:val="28"/>
        </w:rPr>
        <w:t xml:space="preserve"> </w:t>
      </w:r>
      <w:r w:rsidRPr="00EC1D5B">
        <w:rPr>
          <w:sz w:val="28"/>
          <w:szCs w:val="28"/>
        </w:rPr>
        <w:t>Федерации,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принимаются</w:t>
      </w:r>
      <w:r w:rsidR="00B42ED3" w:rsidRPr="00EC1D5B">
        <w:rPr>
          <w:sz w:val="28"/>
          <w:szCs w:val="28"/>
        </w:rPr>
        <w:t xml:space="preserve"> </w:t>
      </w:r>
      <w:r w:rsidRPr="00EC1D5B">
        <w:rPr>
          <w:sz w:val="28"/>
          <w:szCs w:val="28"/>
        </w:rPr>
        <w:t>меры</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устранению</w:t>
      </w:r>
      <w:r w:rsidR="00B42ED3" w:rsidRPr="00EC1D5B">
        <w:rPr>
          <w:sz w:val="28"/>
          <w:szCs w:val="28"/>
        </w:rPr>
        <w:t xml:space="preserve"> </w:t>
      </w:r>
      <w:r w:rsidRPr="00EC1D5B">
        <w:rPr>
          <w:sz w:val="28"/>
          <w:szCs w:val="28"/>
        </w:rPr>
        <w:t>нарушений.</w:t>
      </w:r>
    </w:p>
    <w:p w:rsidR="009F5C5A" w:rsidRPr="00EC1D5B" w:rsidRDefault="009F5C5A" w:rsidP="009F5C5A">
      <w:pPr>
        <w:ind w:firstLine="567"/>
        <w:jc w:val="both"/>
        <w:rPr>
          <w:sz w:val="28"/>
          <w:szCs w:val="28"/>
        </w:rPr>
      </w:pPr>
      <w:r w:rsidRPr="00EC1D5B">
        <w:rPr>
          <w:sz w:val="28"/>
          <w:szCs w:val="28"/>
        </w:rPr>
        <w:t>Должностные</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муниципальные</w:t>
      </w:r>
      <w:r w:rsidR="00B42ED3" w:rsidRPr="00EC1D5B">
        <w:rPr>
          <w:sz w:val="28"/>
          <w:szCs w:val="28"/>
        </w:rPr>
        <w:t xml:space="preserve"> </w:t>
      </w:r>
      <w:r w:rsidRPr="00EC1D5B">
        <w:rPr>
          <w:sz w:val="28"/>
          <w:szCs w:val="28"/>
        </w:rPr>
        <w:t>служащие,</w:t>
      </w:r>
      <w:r w:rsidR="00B42ED3" w:rsidRPr="00EC1D5B">
        <w:rPr>
          <w:sz w:val="28"/>
          <w:szCs w:val="28"/>
        </w:rPr>
        <w:t xml:space="preserve"> </w:t>
      </w:r>
      <w:r w:rsidRPr="00EC1D5B">
        <w:rPr>
          <w:sz w:val="28"/>
          <w:szCs w:val="28"/>
        </w:rPr>
        <w:t>участвующие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несут</w:t>
      </w:r>
      <w:r w:rsidR="00B42ED3" w:rsidRPr="00EC1D5B">
        <w:rPr>
          <w:sz w:val="28"/>
          <w:szCs w:val="28"/>
        </w:rPr>
        <w:t xml:space="preserve"> </w:t>
      </w:r>
      <w:r w:rsidRPr="00EC1D5B">
        <w:rPr>
          <w:sz w:val="28"/>
          <w:szCs w:val="28"/>
        </w:rPr>
        <w:t>персональную</w:t>
      </w:r>
      <w:r w:rsidR="00B42ED3" w:rsidRPr="00EC1D5B">
        <w:rPr>
          <w:sz w:val="28"/>
          <w:szCs w:val="28"/>
        </w:rPr>
        <w:t xml:space="preserve"> </w:t>
      </w:r>
      <w:r w:rsidRPr="00EC1D5B">
        <w:rPr>
          <w:sz w:val="28"/>
          <w:szCs w:val="28"/>
        </w:rPr>
        <w:t>ответственность</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принятие</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действия</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при</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p>
    <w:p w:rsidR="009F5C5A" w:rsidRPr="00EC1D5B" w:rsidRDefault="009F5C5A" w:rsidP="009F5C5A">
      <w:pPr>
        <w:ind w:firstLine="567"/>
        <w:jc w:val="both"/>
        <w:rPr>
          <w:sz w:val="28"/>
          <w:szCs w:val="28"/>
        </w:rPr>
      </w:pPr>
      <w:r w:rsidRPr="00EC1D5B">
        <w:rPr>
          <w:sz w:val="28"/>
          <w:szCs w:val="28"/>
        </w:rPr>
        <w:t>Персональная</w:t>
      </w:r>
      <w:r w:rsidR="00B42ED3" w:rsidRPr="00EC1D5B">
        <w:rPr>
          <w:sz w:val="28"/>
          <w:szCs w:val="28"/>
        </w:rPr>
        <w:t xml:space="preserve"> </w:t>
      </w:r>
      <w:r w:rsidRPr="00EC1D5B">
        <w:rPr>
          <w:sz w:val="28"/>
          <w:szCs w:val="28"/>
        </w:rPr>
        <w:t>ответственность</w:t>
      </w:r>
      <w:r w:rsidR="00B42ED3" w:rsidRPr="00EC1D5B">
        <w:rPr>
          <w:sz w:val="28"/>
          <w:szCs w:val="28"/>
        </w:rPr>
        <w:t xml:space="preserve"> </w:t>
      </w:r>
      <w:r w:rsidRPr="00EC1D5B">
        <w:rPr>
          <w:sz w:val="28"/>
          <w:szCs w:val="28"/>
        </w:rPr>
        <w:t>устанавливается</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должностных</w:t>
      </w:r>
      <w:r w:rsidR="00B42ED3" w:rsidRPr="00EC1D5B">
        <w:rPr>
          <w:sz w:val="28"/>
          <w:szCs w:val="28"/>
        </w:rPr>
        <w:t xml:space="preserve"> </w:t>
      </w:r>
      <w:r w:rsidRPr="00EC1D5B">
        <w:rPr>
          <w:sz w:val="28"/>
          <w:szCs w:val="28"/>
        </w:rPr>
        <w:t>регламентах</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соответствии</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требованиями</w:t>
      </w:r>
      <w:r w:rsidR="00B42ED3" w:rsidRPr="00EC1D5B">
        <w:rPr>
          <w:sz w:val="28"/>
          <w:szCs w:val="28"/>
        </w:rPr>
        <w:t xml:space="preserve"> </w:t>
      </w:r>
      <w:r w:rsidRPr="00EC1D5B">
        <w:rPr>
          <w:sz w:val="28"/>
          <w:szCs w:val="28"/>
        </w:rPr>
        <w:t>законодательства</w:t>
      </w:r>
      <w:r w:rsidR="00B42ED3" w:rsidRPr="00EC1D5B">
        <w:rPr>
          <w:sz w:val="28"/>
          <w:szCs w:val="28"/>
        </w:rPr>
        <w:t xml:space="preserve"> </w:t>
      </w:r>
      <w:r w:rsidRPr="00EC1D5B">
        <w:rPr>
          <w:sz w:val="28"/>
          <w:szCs w:val="28"/>
        </w:rPr>
        <w:t>Российской</w:t>
      </w:r>
      <w:r w:rsidR="00B42ED3" w:rsidRPr="00EC1D5B">
        <w:rPr>
          <w:sz w:val="28"/>
          <w:szCs w:val="28"/>
        </w:rPr>
        <w:t xml:space="preserve"> </w:t>
      </w:r>
      <w:r w:rsidRPr="00EC1D5B">
        <w:rPr>
          <w:sz w:val="28"/>
          <w:szCs w:val="28"/>
        </w:rPr>
        <w:t>Федерации.</w:t>
      </w:r>
    </w:p>
    <w:p w:rsidR="009F5C5A" w:rsidRPr="00EC1D5B" w:rsidRDefault="00724D61" w:rsidP="009F5C5A">
      <w:pPr>
        <w:ind w:firstLine="567"/>
        <w:jc w:val="both"/>
        <w:rPr>
          <w:sz w:val="28"/>
          <w:szCs w:val="28"/>
        </w:rPr>
      </w:pPr>
      <w:r w:rsidRPr="00EC1D5B">
        <w:rPr>
          <w:sz w:val="28"/>
          <w:szCs w:val="28"/>
        </w:rPr>
        <w:t>4.4</w:t>
      </w:r>
      <w:r w:rsidR="009F5C5A" w:rsidRPr="00EC1D5B">
        <w:rPr>
          <w:sz w:val="28"/>
          <w:szCs w:val="28"/>
        </w:rPr>
        <w:t>.</w:t>
      </w:r>
      <w:r w:rsidR="00B42ED3" w:rsidRPr="00EC1D5B">
        <w:rPr>
          <w:sz w:val="28"/>
          <w:szCs w:val="28"/>
        </w:rPr>
        <w:t xml:space="preserve"> </w:t>
      </w:r>
      <w:r w:rsidR="009F5C5A" w:rsidRPr="00EC1D5B">
        <w:rPr>
          <w:sz w:val="28"/>
          <w:szCs w:val="28"/>
        </w:rPr>
        <w:t>Положения,</w:t>
      </w:r>
      <w:r w:rsidR="00B42ED3" w:rsidRPr="00EC1D5B">
        <w:rPr>
          <w:sz w:val="28"/>
          <w:szCs w:val="28"/>
        </w:rPr>
        <w:t xml:space="preserve"> </w:t>
      </w:r>
      <w:r w:rsidR="009F5C5A" w:rsidRPr="00EC1D5B">
        <w:rPr>
          <w:sz w:val="28"/>
          <w:szCs w:val="28"/>
        </w:rPr>
        <w:t>характеризующие</w:t>
      </w:r>
      <w:r w:rsidR="00B42ED3" w:rsidRPr="00EC1D5B">
        <w:rPr>
          <w:sz w:val="28"/>
          <w:szCs w:val="28"/>
        </w:rPr>
        <w:t xml:space="preserve"> </w:t>
      </w:r>
      <w:r w:rsidR="009F5C5A" w:rsidRPr="00EC1D5B">
        <w:rPr>
          <w:sz w:val="28"/>
          <w:szCs w:val="28"/>
        </w:rPr>
        <w:t>требования</w:t>
      </w:r>
      <w:r w:rsidR="00B42ED3" w:rsidRPr="00EC1D5B">
        <w:rPr>
          <w:sz w:val="28"/>
          <w:szCs w:val="28"/>
        </w:rPr>
        <w:t xml:space="preserve"> </w:t>
      </w:r>
      <w:r w:rsidR="009F5C5A" w:rsidRPr="00EC1D5B">
        <w:rPr>
          <w:sz w:val="28"/>
          <w:szCs w:val="28"/>
        </w:rPr>
        <w:t>к</w:t>
      </w:r>
      <w:r w:rsidR="00B42ED3" w:rsidRPr="00EC1D5B">
        <w:rPr>
          <w:sz w:val="28"/>
          <w:szCs w:val="28"/>
        </w:rPr>
        <w:t xml:space="preserve"> </w:t>
      </w:r>
      <w:r w:rsidR="009F5C5A" w:rsidRPr="00EC1D5B">
        <w:rPr>
          <w:sz w:val="28"/>
          <w:szCs w:val="28"/>
        </w:rPr>
        <w:t>порядку</w:t>
      </w:r>
      <w:r w:rsidR="00B42ED3" w:rsidRPr="00EC1D5B">
        <w:rPr>
          <w:sz w:val="28"/>
          <w:szCs w:val="28"/>
        </w:rPr>
        <w:t xml:space="preserve"> </w:t>
      </w:r>
      <w:r w:rsidR="009F5C5A" w:rsidRPr="00EC1D5B">
        <w:rPr>
          <w:sz w:val="28"/>
          <w:szCs w:val="28"/>
        </w:rPr>
        <w:t>и</w:t>
      </w:r>
      <w:r w:rsidR="00B42ED3" w:rsidRPr="00EC1D5B">
        <w:rPr>
          <w:sz w:val="28"/>
          <w:szCs w:val="28"/>
        </w:rPr>
        <w:t xml:space="preserve"> </w:t>
      </w:r>
      <w:r w:rsidR="009F5C5A" w:rsidRPr="00EC1D5B">
        <w:rPr>
          <w:sz w:val="28"/>
          <w:szCs w:val="28"/>
        </w:rPr>
        <w:t>формам</w:t>
      </w:r>
      <w:r w:rsidR="00B42ED3" w:rsidRPr="00EC1D5B">
        <w:rPr>
          <w:sz w:val="28"/>
          <w:szCs w:val="28"/>
        </w:rPr>
        <w:t xml:space="preserve"> </w:t>
      </w:r>
      <w:r w:rsidR="009F5C5A" w:rsidRPr="00EC1D5B">
        <w:rPr>
          <w:sz w:val="28"/>
          <w:szCs w:val="28"/>
        </w:rPr>
        <w:t>контроля</w:t>
      </w:r>
      <w:r w:rsidR="00B42ED3" w:rsidRPr="00EC1D5B">
        <w:rPr>
          <w:sz w:val="28"/>
          <w:szCs w:val="28"/>
        </w:rPr>
        <w:t xml:space="preserve"> </w:t>
      </w:r>
      <w:r w:rsidR="009F5C5A" w:rsidRPr="00EC1D5B">
        <w:rPr>
          <w:sz w:val="28"/>
          <w:szCs w:val="28"/>
        </w:rPr>
        <w:t>за</w:t>
      </w:r>
      <w:r w:rsidR="00B42ED3" w:rsidRPr="00EC1D5B">
        <w:rPr>
          <w:sz w:val="28"/>
          <w:szCs w:val="28"/>
        </w:rPr>
        <w:t xml:space="preserve"> </w:t>
      </w:r>
      <w:r w:rsidR="009F5C5A" w:rsidRPr="00EC1D5B">
        <w:rPr>
          <w:sz w:val="28"/>
          <w:szCs w:val="28"/>
        </w:rPr>
        <w:t>предоставлением</w:t>
      </w:r>
      <w:r w:rsidR="00B42ED3" w:rsidRPr="00EC1D5B">
        <w:rPr>
          <w:sz w:val="28"/>
          <w:szCs w:val="28"/>
        </w:rPr>
        <w:t xml:space="preserve"> </w:t>
      </w:r>
      <w:r w:rsidR="009F5C5A" w:rsidRPr="00EC1D5B">
        <w:rPr>
          <w:sz w:val="28"/>
          <w:szCs w:val="28"/>
        </w:rPr>
        <w:t>муниципальной</w:t>
      </w:r>
      <w:r w:rsidR="00B42ED3" w:rsidRPr="00EC1D5B">
        <w:rPr>
          <w:sz w:val="28"/>
          <w:szCs w:val="28"/>
        </w:rPr>
        <w:t xml:space="preserve"> </w:t>
      </w:r>
      <w:r w:rsidR="009F5C5A" w:rsidRPr="00EC1D5B">
        <w:rPr>
          <w:sz w:val="28"/>
          <w:szCs w:val="28"/>
        </w:rPr>
        <w:t>услуги,</w:t>
      </w:r>
      <w:r w:rsidR="00B42ED3" w:rsidRPr="00EC1D5B">
        <w:rPr>
          <w:sz w:val="28"/>
          <w:szCs w:val="28"/>
        </w:rPr>
        <w:t xml:space="preserve"> </w:t>
      </w:r>
      <w:r w:rsidR="009F5C5A" w:rsidRPr="00EC1D5B">
        <w:rPr>
          <w:sz w:val="28"/>
          <w:szCs w:val="28"/>
        </w:rPr>
        <w:t>в</w:t>
      </w:r>
      <w:r w:rsidR="00B42ED3" w:rsidRPr="00EC1D5B">
        <w:rPr>
          <w:sz w:val="28"/>
          <w:szCs w:val="28"/>
        </w:rPr>
        <w:t xml:space="preserve"> </w:t>
      </w:r>
      <w:r w:rsidR="009F5C5A" w:rsidRPr="00EC1D5B">
        <w:rPr>
          <w:sz w:val="28"/>
          <w:szCs w:val="28"/>
        </w:rPr>
        <w:t>том</w:t>
      </w:r>
      <w:r w:rsidR="00B42ED3" w:rsidRPr="00EC1D5B">
        <w:rPr>
          <w:sz w:val="28"/>
          <w:szCs w:val="28"/>
        </w:rPr>
        <w:t xml:space="preserve"> </w:t>
      </w:r>
      <w:r w:rsidR="009F5C5A" w:rsidRPr="00EC1D5B">
        <w:rPr>
          <w:sz w:val="28"/>
          <w:szCs w:val="28"/>
        </w:rPr>
        <w:t>числе</w:t>
      </w:r>
      <w:r w:rsidR="00B42ED3" w:rsidRPr="00EC1D5B">
        <w:rPr>
          <w:sz w:val="28"/>
          <w:szCs w:val="28"/>
        </w:rPr>
        <w:t xml:space="preserve"> </w:t>
      </w:r>
      <w:r w:rsidR="009F5C5A" w:rsidRPr="00EC1D5B">
        <w:rPr>
          <w:sz w:val="28"/>
          <w:szCs w:val="28"/>
        </w:rPr>
        <w:t>со</w:t>
      </w:r>
      <w:r w:rsidR="00B42ED3" w:rsidRPr="00EC1D5B">
        <w:rPr>
          <w:sz w:val="28"/>
          <w:szCs w:val="28"/>
        </w:rPr>
        <w:t xml:space="preserve"> </w:t>
      </w:r>
      <w:r w:rsidR="009F5C5A" w:rsidRPr="00EC1D5B">
        <w:rPr>
          <w:sz w:val="28"/>
          <w:szCs w:val="28"/>
        </w:rPr>
        <w:t>стороны</w:t>
      </w:r>
      <w:r w:rsidR="00B42ED3" w:rsidRPr="00EC1D5B">
        <w:rPr>
          <w:sz w:val="28"/>
          <w:szCs w:val="28"/>
        </w:rPr>
        <w:t xml:space="preserve"> </w:t>
      </w:r>
      <w:r w:rsidR="009F5C5A" w:rsidRPr="00EC1D5B">
        <w:rPr>
          <w:sz w:val="28"/>
          <w:szCs w:val="28"/>
        </w:rPr>
        <w:t>граждан,</w:t>
      </w:r>
      <w:r w:rsidR="00B42ED3" w:rsidRPr="00EC1D5B">
        <w:rPr>
          <w:sz w:val="28"/>
          <w:szCs w:val="28"/>
        </w:rPr>
        <w:t xml:space="preserve"> </w:t>
      </w:r>
      <w:r w:rsidR="009F5C5A" w:rsidRPr="00EC1D5B">
        <w:rPr>
          <w:sz w:val="28"/>
          <w:szCs w:val="28"/>
        </w:rPr>
        <w:t>их</w:t>
      </w:r>
      <w:r w:rsidR="00B42ED3" w:rsidRPr="00EC1D5B">
        <w:rPr>
          <w:sz w:val="28"/>
          <w:szCs w:val="28"/>
        </w:rPr>
        <w:t xml:space="preserve"> </w:t>
      </w:r>
      <w:r w:rsidR="009F5C5A" w:rsidRPr="00EC1D5B">
        <w:rPr>
          <w:sz w:val="28"/>
          <w:szCs w:val="28"/>
        </w:rPr>
        <w:t>объединений</w:t>
      </w:r>
      <w:r w:rsidR="00B42ED3" w:rsidRPr="00EC1D5B">
        <w:rPr>
          <w:sz w:val="28"/>
          <w:szCs w:val="28"/>
        </w:rPr>
        <w:t xml:space="preserve"> </w:t>
      </w:r>
      <w:r w:rsidR="009F5C5A" w:rsidRPr="00EC1D5B">
        <w:rPr>
          <w:sz w:val="28"/>
          <w:szCs w:val="28"/>
        </w:rPr>
        <w:t>и</w:t>
      </w:r>
      <w:r w:rsidR="00B42ED3" w:rsidRPr="00EC1D5B">
        <w:rPr>
          <w:sz w:val="28"/>
          <w:szCs w:val="28"/>
        </w:rPr>
        <w:t xml:space="preserve"> </w:t>
      </w:r>
      <w:r w:rsidR="009F5C5A" w:rsidRPr="00EC1D5B">
        <w:rPr>
          <w:sz w:val="28"/>
          <w:szCs w:val="28"/>
        </w:rPr>
        <w:t>организаций</w:t>
      </w:r>
    </w:p>
    <w:p w:rsidR="009F5C5A" w:rsidRPr="00EC1D5B" w:rsidRDefault="009F5C5A" w:rsidP="009F5C5A">
      <w:pPr>
        <w:ind w:firstLine="567"/>
        <w:jc w:val="both"/>
        <w:rPr>
          <w:sz w:val="28"/>
          <w:szCs w:val="28"/>
        </w:rPr>
      </w:pPr>
      <w:r w:rsidRPr="00EC1D5B">
        <w:rPr>
          <w:sz w:val="28"/>
          <w:szCs w:val="28"/>
        </w:rPr>
        <w:t>Контроль</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предоставлением</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осуществляется</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форме</w:t>
      </w:r>
      <w:r w:rsidR="00B42ED3" w:rsidRPr="00EC1D5B">
        <w:rPr>
          <w:sz w:val="28"/>
          <w:szCs w:val="28"/>
        </w:rPr>
        <w:t xml:space="preserve"> </w:t>
      </w:r>
      <w:r w:rsidRPr="00EC1D5B">
        <w:rPr>
          <w:sz w:val="28"/>
          <w:szCs w:val="28"/>
        </w:rPr>
        <w:t>контроля</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соблюдением</w:t>
      </w:r>
      <w:r w:rsidR="00B42ED3" w:rsidRPr="00EC1D5B">
        <w:rPr>
          <w:sz w:val="28"/>
          <w:szCs w:val="28"/>
        </w:rPr>
        <w:t xml:space="preserve"> </w:t>
      </w:r>
      <w:r w:rsidRPr="00EC1D5B">
        <w:rPr>
          <w:sz w:val="28"/>
          <w:szCs w:val="28"/>
        </w:rPr>
        <w:t>последовательности</w:t>
      </w:r>
      <w:r w:rsidR="00B42ED3" w:rsidRPr="00EC1D5B">
        <w:rPr>
          <w:sz w:val="28"/>
          <w:szCs w:val="28"/>
        </w:rPr>
        <w:t xml:space="preserve"> </w:t>
      </w:r>
      <w:r w:rsidRPr="00EC1D5B">
        <w:rPr>
          <w:sz w:val="28"/>
          <w:szCs w:val="28"/>
        </w:rPr>
        <w:t>действий,</w:t>
      </w:r>
      <w:r w:rsidR="00B42ED3" w:rsidRPr="00EC1D5B">
        <w:rPr>
          <w:sz w:val="28"/>
          <w:szCs w:val="28"/>
        </w:rPr>
        <w:t xml:space="preserve"> </w:t>
      </w:r>
      <w:r w:rsidRPr="00EC1D5B">
        <w:rPr>
          <w:sz w:val="28"/>
          <w:szCs w:val="28"/>
        </w:rPr>
        <w:t>определенных</w:t>
      </w:r>
      <w:r w:rsidR="00B42ED3" w:rsidRPr="00EC1D5B">
        <w:rPr>
          <w:sz w:val="28"/>
          <w:szCs w:val="28"/>
        </w:rPr>
        <w:t xml:space="preserve"> </w:t>
      </w:r>
      <w:r w:rsidRPr="00EC1D5B">
        <w:rPr>
          <w:sz w:val="28"/>
          <w:szCs w:val="28"/>
        </w:rPr>
        <w:t>административными</w:t>
      </w:r>
      <w:r w:rsidR="00B42ED3" w:rsidRPr="00EC1D5B">
        <w:rPr>
          <w:sz w:val="28"/>
          <w:szCs w:val="28"/>
        </w:rPr>
        <w:t xml:space="preserve"> </w:t>
      </w:r>
      <w:r w:rsidRPr="00EC1D5B">
        <w:rPr>
          <w:sz w:val="28"/>
          <w:szCs w:val="28"/>
        </w:rPr>
        <w:t>процедурами</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исполнению</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принятием</w:t>
      </w:r>
      <w:r w:rsidR="00B42ED3" w:rsidRPr="00EC1D5B">
        <w:rPr>
          <w:sz w:val="28"/>
          <w:szCs w:val="28"/>
        </w:rPr>
        <w:t xml:space="preserve"> </w:t>
      </w:r>
      <w:r w:rsidRPr="00EC1D5B">
        <w:rPr>
          <w:sz w:val="28"/>
          <w:szCs w:val="28"/>
        </w:rPr>
        <w:t>решений</w:t>
      </w:r>
      <w:r w:rsidR="00B42ED3" w:rsidRPr="00EC1D5B">
        <w:rPr>
          <w:sz w:val="28"/>
          <w:szCs w:val="28"/>
        </w:rPr>
        <w:t xml:space="preserve"> </w:t>
      </w:r>
      <w:r w:rsidRPr="00EC1D5B">
        <w:rPr>
          <w:sz w:val="28"/>
          <w:szCs w:val="28"/>
        </w:rPr>
        <w:t>должностными</w:t>
      </w:r>
      <w:r w:rsidR="00B42ED3" w:rsidRPr="00EC1D5B">
        <w:rPr>
          <w:sz w:val="28"/>
          <w:szCs w:val="28"/>
        </w:rPr>
        <w:t xml:space="preserve"> </w:t>
      </w:r>
      <w:r w:rsidRPr="00EC1D5B">
        <w:rPr>
          <w:sz w:val="28"/>
          <w:szCs w:val="28"/>
        </w:rPr>
        <w:t>лицами,</w:t>
      </w:r>
      <w:r w:rsidR="00B42ED3" w:rsidRPr="00EC1D5B">
        <w:rPr>
          <w:sz w:val="28"/>
          <w:szCs w:val="28"/>
        </w:rPr>
        <w:t xml:space="preserve"> </w:t>
      </w:r>
      <w:r w:rsidRPr="00EC1D5B">
        <w:rPr>
          <w:sz w:val="28"/>
          <w:szCs w:val="28"/>
        </w:rPr>
        <w:t>путем</w:t>
      </w:r>
      <w:r w:rsidR="00B42ED3" w:rsidRPr="00EC1D5B">
        <w:rPr>
          <w:sz w:val="28"/>
          <w:szCs w:val="28"/>
        </w:rPr>
        <w:t xml:space="preserve"> </w:t>
      </w:r>
      <w:r w:rsidRPr="00EC1D5B">
        <w:rPr>
          <w:sz w:val="28"/>
          <w:szCs w:val="28"/>
        </w:rPr>
        <w:t>проведения</w:t>
      </w:r>
      <w:r w:rsidR="00B42ED3" w:rsidRPr="00EC1D5B">
        <w:rPr>
          <w:sz w:val="28"/>
          <w:szCs w:val="28"/>
        </w:rPr>
        <w:t xml:space="preserve"> </w:t>
      </w:r>
      <w:r w:rsidRPr="00EC1D5B">
        <w:rPr>
          <w:sz w:val="28"/>
          <w:szCs w:val="28"/>
        </w:rPr>
        <w:t>проверок</w:t>
      </w:r>
      <w:r w:rsidR="00B42ED3" w:rsidRPr="00EC1D5B">
        <w:rPr>
          <w:sz w:val="28"/>
          <w:szCs w:val="28"/>
        </w:rPr>
        <w:t xml:space="preserve"> </w:t>
      </w:r>
      <w:r w:rsidRPr="00EC1D5B">
        <w:rPr>
          <w:sz w:val="28"/>
          <w:szCs w:val="28"/>
        </w:rPr>
        <w:t>соблюдения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исполнения</w:t>
      </w:r>
      <w:r w:rsidR="00B42ED3" w:rsidRPr="00EC1D5B">
        <w:rPr>
          <w:sz w:val="28"/>
          <w:szCs w:val="28"/>
        </w:rPr>
        <w:t xml:space="preserve"> </w:t>
      </w:r>
      <w:r w:rsidRPr="00EC1D5B">
        <w:rPr>
          <w:sz w:val="28"/>
          <w:szCs w:val="28"/>
        </w:rPr>
        <w:t>должностными</w:t>
      </w:r>
      <w:r w:rsidR="00B42ED3" w:rsidRPr="00EC1D5B">
        <w:rPr>
          <w:sz w:val="28"/>
          <w:szCs w:val="28"/>
        </w:rPr>
        <w:t xml:space="preserve"> </w:t>
      </w:r>
      <w:r w:rsidRPr="00EC1D5B">
        <w:rPr>
          <w:sz w:val="28"/>
          <w:szCs w:val="28"/>
        </w:rPr>
        <w:t>лицами</w:t>
      </w:r>
      <w:r w:rsidR="00B42ED3" w:rsidRPr="00EC1D5B">
        <w:rPr>
          <w:sz w:val="28"/>
          <w:szCs w:val="28"/>
        </w:rPr>
        <w:t xml:space="preserve"> </w:t>
      </w:r>
      <w:r w:rsidR="0045526B" w:rsidRPr="00EC1D5B">
        <w:rPr>
          <w:sz w:val="28"/>
          <w:szCs w:val="28"/>
        </w:rPr>
        <w:t>администрации</w:t>
      </w:r>
      <w:r w:rsidR="00B42ED3" w:rsidRPr="00EC1D5B">
        <w:rPr>
          <w:sz w:val="28"/>
          <w:szCs w:val="28"/>
        </w:rPr>
        <w:t xml:space="preserve"> </w:t>
      </w:r>
      <w:r w:rsidRPr="00EC1D5B">
        <w:rPr>
          <w:sz w:val="28"/>
          <w:szCs w:val="28"/>
        </w:rPr>
        <w:t>нормативных</w:t>
      </w:r>
      <w:r w:rsidR="00B42ED3" w:rsidRPr="00EC1D5B">
        <w:rPr>
          <w:sz w:val="28"/>
          <w:szCs w:val="28"/>
        </w:rPr>
        <w:t xml:space="preserve"> </w:t>
      </w:r>
      <w:r w:rsidRPr="00EC1D5B">
        <w:rPr>
          <w:sz w:val="28"/>
          <w:szCs w:val="28"/>
        </w:rPr>
        <w:t>правовых</w:t>
      </w:r>
      <w:r w:rsidR="00B42ED3" w:rsidRPr="00EC1D5B">
        <w:rPr>
          <w:sz w:val="28"/>
          <w:szCs w:val="28"/>
        </w:rPr>
        <w:t xml:space="preserve"> </w:t>
      </w:r>
      <w:r w:rsidRPr="00EC1D5B">
        <w:rPr>
          <w:sz w:val="28"/>
          <w:szCs w:val="28"/>
        </w:rPr>
        <w:t>актов</w:t>
      </w:r>
      <w:r w:rsidR="00B42ED3" w:rsidRPr="00EC1D5B">
        <w:rPr>
          <w:sz w:val="28"/>
          <w:szCs w:val="28"/>
        </w:rPr>
        <w:t xml:space="preserve"> </w:t>
      </w:r>
      <w:r w:rsidRPr="00EC1D5B">
        <w:rPr>
          <w:sz w:val="28"/>
          <w:szCs w:val="28"/>
        </w:rPr>
        <w:t>Российской</w:t>
      </w:r>
      <w:r w:rsidR="00B42ED3" w:rsidRPr="00EC1D5B">
        <w:rPr>
          <w:sz w:val="28"/>
          <w:szCs w:val="28"/>
        </w:rPr>
        <w:t xml:space="preserve"> </w:t>
      </w:r>
      <w:r w:rsidRPr="00EC1D5B">
        <w:rPr>
          <w:sz w:val="28"/>
          <w:szCs w:val="28"/>
        </w:rPr>
        <w:t>Федерации,</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Pr="00EC1D5B">
        <w:rPr>
          <w:sz w:val="28"/>
          <w:szCs w:val="28"/>
        </w:rPr>
        <w:t>,</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положений</w:t>
      </w:r>
      <w:r w:rsidR="00B42ED3" w:rsidRPr="00EC1D5B">
        <w:rPr>
          <w:sz w:val="28"/>
          <w:szCs w:val="28"/>
        </w:rPr>
        <w:t xml:space="preserve"> </w:t>
      </w:r>
      <w:r w:rsidRPr="00EC1D5B">
        <w:rPr>
          <w:sz w:val="28"/>
          <w:szCs w:val="28"/>
        </w:rPr>
        <w:t>Регламента.</w:t>
      </w:r>
    </w:p>
    <w:p w:rsidR="009F5C5A" w:rsidRPr="00EC1D5B" w:rsidRDefault="009F5C5A" w:rsidP="009F5C5A">
      <w:pPr>
        <w:ind w:firstLine="567"/>
        <w:jc w:val="both"/>
        <w:rPr>
          <w:sz w:val="28"/>
          <w:szCs w:val="28"/>
        </w:rPr>
      </w:pPr>
      <w:r w:rsidRPr="00EC1D5B">
        <w:rPr>
          <w:sz w:val="28"/>
          <w:szCs w:val="28"/>
        </w:rPr>
        <w:t>Проверка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может</w:t>
      </w:r>
      <w:r w:rsidR="00B42ED3" w:rsidRPr="00EC1D5B">
        <w:rPr>
          <w:sz w:val="28"/>
          <w:szCs w:val="28"/>
        </w:rPr>
        <w:t xml:space="preserve"> </w:t>
      </w:r>
      <w:r w:rsidRPr="00EC1D5B">
        <w:rPr>
          <w:sz w:val="28"/>
          <w:szCs w:val="28"/>
        </w:rPr>
        <w:t>проводиться</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конкретному</w:t>
      </w:r>
      <w:r w:rsidR="00B42ED3" w:rsidRPr="00EC1D5B">
        <w:rPr>
          <w:sz w:val="28"/>
          <w:szCs w:val="28"/>
        </w:rPr>
        <w:t xml:space="preserve"> </w:t>
      </w:r>
      <w:r w:rsidRPr="00EC1D5B">
        <w:rPr>
          <w:sz w:val="28"/>
          <w:szCs w:val="28"/>
        </w:rPr>
        <w:t>обращению</w:t>
      </w:r>
      <w:r w:rsidR="00B42ED3" w:rsidRPr="00EC1D5B">
        <w:rPr>
          <w:sz w:val="28"/>
          <w:szCs w:val="28"/>
        </w:rPr>
        <w:t xml:space="preserve"> </w:t>
      </w:r>
      <w:r w:rsidRPr="00EC1D5B">
        <w:rPr>
          <w:sz w:val="28"/>
          <w:szCs w:val="28"/>
        </w:rPr>
        <w:t>гражданина</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организации.</w:t>
      </w:r>
    </w:p>
    <w:p w:rsidR="009F5C5A" w:rsidRPr="00EC1D5B" w:rsidRDefault="009F5C5A" w:rsidP="009F5C5A">
      <w:pPr>
        <w:ind w:firstLine="567"/>
        <w:jc w:val="both"/>
        <w:rPr>
          <w:sz w:val="28"/>
          <w:szCs w:val="28"/>
        </w:rPr>
      </w:pPr>
      <w:r w:rsidRPr="00EC1D5B">
        <w:rPr>
          <w:sz w:val="28"/>
          <w:szCs w:val="28"/>
        </w:rPr>
        <w:t>Порядок</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формы</w:t>
      </w:r>
      <w:r w:rsidR="00B42ED3" w:rsidRPr="00EC1D5B">
        <w:rPr>
          <w:sz w:val="28"/>
          <w:szCs w:val="28"/>
        </w:rPr>
        <w:t xml:space="preserve"> </w:t>
      </w:r>
      <w:r w:rsidRPr="00EC1D5B">
        <w:rPr>
          <w:sz w:val="28"/>
          <w:szCs w:val="28"/>
        </w:rPr>
        <w:t>контроля</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предоставлением</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должны</w:t>
      </w:r>
      <w:r w:rsidR="00B42ED3" w:rsidRPr="00EC1D5B">
        <w:rPr>
          <w:sz w:val="28"/>
          <w:szCs w:val="28"/>
        </w:rPr>
        <w:t xml:space="preserve"> </w:t>
      </w:r>
      <w:r w:rsidRPr="00EC1D5B">
        <w:rPr>
          <w:sz w:val="28"/>
          <w:szCs w:val="28"/>
        </w:rPr>
        <w:t>отвечать</w:t>
      </w:r>
      <w:r w:rsidR="00B42ED3" w:rsidRPr="00EC1D5B">
        <w:rPr>
          <w:sz w:val="28"/>
          <w:szCs w:val="28"/>
        </w:rPr>
        <w:t xml:space="preserve"> </w:t>
      </w:r>
      <w:r w:rsidRPr="00EC1D5B">
        <w:rPr>
          <w:sz w:val="28"/>
          <w:szCs w:val="28"/>
        </w:rPr>
        <w:t>требованиям</w:t>
      </w:r>
      <w:r w:rsidR="00B42ED3" w:rsidRPr="00EC1D5B">
        <w:rPr>
          <w:sz w:val="28"/>
          <w:szCs w:val="28"/>
        </w:rPr>
        <w:t xml:space="preserve"> </w:t>
      </w:r>
      <w:r w:rsidRPr="00EC1D5B">
        <w:rPr>
          <w:sz w:val="28"/>
          <w:szCs w:val="28"/>
        </w:rPr>
        <w:t>непрерывности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действенности</w:t>
      </w:r>
      <w:r w:rsidR="00B42ED3" w:rsidRPr="00EC1D5B">
        <w:rPr>
          <w:sz w:val="28"/>
          <w:szCs w:val="28"/>
        </w:rPr>
        <w:t xml:space="preserve"> </w:t>
      </w:r>
      <w:r w:rsidRPr="00EC1D5B">
        <w:rPr>
          <w:sz w:val="28"/>
          <w:szCs w:val="28"/>
        </w:rPr>
        <w:t>(эффективности).</w:t>
      </w:r>
    </w:p>
    <w:p w:rsidR="009F5C5A" w:rsidRPr="00EC1D5B" w:rsidRDefault="009F5C5A" w:rsidP="009F5C5A">
      <w:pPr>
        <w:ind w:firstLine="567"/>
        <w:jc w:val="both"/>
        <w:rPr>
          <w:sz w:val="28"/>
          <w:szCs w:val="28"/>
        </w:rPr>
      </w:pPr>
      <w:r w:rsidRPr="00EC1D5B">
        <w:rPr>
          <w:sz w:val="28"/>
          <w:szCs w:val="28"/>
        </w:rPr>
        <w:t>Граждане,</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объединения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организации</w:t>
      </w:r>
      <w:r w:rsidR="00B42ED3" w:rsidRPr="00EC1D5B">
        <w:rPr>
          <w:sz w:val="28"/>
          <w:szCs w:val="28"/>
        </w:rPr>
        <w:t xml:space="preserve"> </w:t>
      </w:r>
      <w:r w:rsidRPr="00EC1D5B">
        <w:rPr>
          <w:sz w:val="28"/>
          <w:szCs w:val="28"/>
        </w:rPr>
        <w:t>могут</w:t>
      </w:r>
      <w:r w:rsidR="00B42ED3" w:rsidRPr="00EC1D5B">
        <w:rPr>
          <w:sz w:val="28"/>
          <w:szCs w:val="28"/>
        </w:rPr>
        <w:t xml:space="preserve"> </w:t>
      </w:r>
      <w:r w:rsidRPr="00EC1D5B">
        <w:rPr>
          <w:sz w:val="28"/>
          <w:szCs w:val="28"/>
        </w:rPr>
        <w:t>контролировать</w:t>
      </w:r>
      <w:r w:rsidR="00B42ED3" w:rsidRPr="00EC1D5B">
        <w:rPr>
          <w:sz w:val="28"/>
          <w:szCs w:val="28"/>
        </w:rPr>
        <w:t xml:space="preserve"> </w:t>
      </w:r>
      <w:r w:rsidRPr="00EC1D5B">
        <w:rPr>
          <w:sz w:val="28"/>
          <w:szCs w:val="28"/>
        </w:rPr>
        <w:t>предоставление</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путем</w:t>
      </w:r>
      <w:r w:rsidR="00B42ED3" w:rsidRPr="00EC1D5B">
        <w:rPr>
          <w:sz w:val="28"/>
          <w:szCs w:val="28"/>
        </w:rPr>
        <w:t xml:space="preserve"> </w:t>
      </w:r>
      <w:r w:rsidRPr="00EC1D5B">
        <w:rPr>
          <w:sz w:val="28"/>
          <w:szCs w:val="28"/>
        </w:rPr>
        <w:t>получения</w:t>
      </w:r>
      <w:r w:rsidR="00B42ED3" w:rsidRPr="00EC1D5B">
        <w:rPr>
          <w:sz w:val="28"/>
          <w:szCs w:val="28"/>
        </w:rPr>
        <w:t xml:space="preserve"> </w:t>
      </w:r>
      <w:r w:rsidRPr="00EC1D5B">
        <w:rPr>
          <w:sz w:val="28"/>
          <w:szCs w:val="28"/>
        </w:rPr>
        <w:t>письменной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устной</w:t>
      </w:r>
      <w:r w:rsidR="00B42ED3" w:rsidRPr="00EC1D5B">
        <w:rPr>
          <w:sz w:val="28"/>
          <w:szCs w:val="28"/>
        </w:rPr>
        <w:t xml:space="preserve"> </w:t>
      </w:r>
      <w:r w:rsidRPr="00EC1D5B">
        <w:rPr>
          <w:sz w:val="28"/>
          <w:szCs w:val="28"/>
        </w:rPr>
        <w:t>информации</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результатах</w:t>
      </w:r>
      <w:r w:rsidR="00B42ED3" w:rsidRPr="00EC1D5B">
        <w:rPr>
          <w:sz w:val="28"/>
          <w:szCs w:val="28"/>
        </w:rPr>
        <w:t xml:space="preserve"> </w:t>
      </w:r>
      <w:r w:rsidRPr="00EC1D5B">
        <w:rPr>
          <w:sz w:val="28"/>
          <w:szCs w:val="28"/>
        </w:rPr>
        <w:t>проведенных</w:t>
      </w:r>
      <w:r w:rsidR="00B42ED3" w:rsidRPr="00EC1D5B">
        <w:rPr>
          <w:sz w:val="28"/>
          <w:szCs w:val="28"/>
        </w:rPr>
        <w:t xml:space="preserve"> </w:t>
      </w:r>
      <w:r w:rsidRPr="00EC1D5B">
        <w:rPr>
          <w:sz w:val="28"/>
          <w:szCs w:val="28"/>
        </w:rPr>
        <w:t>проверок</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принятых</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результатам</w:t>
      </w:r>
      <w:r w:rsidR="00B42ED3" w:rsidRPr="00EC1D5B">
        <w:rPr>
          <w:sz w:val="28"/>
          <w:szCs w:val="28"/>
        </w:rPr>
        <w:t xml:space="preserve"> </w:t>
      </w:r>
      <w:r w:rsidRPr="00EC1D5B">
        <w:rPr>
          <w:sz w:val="28"/>
          <w:szCs w:val="28"/>
        </w:rPr>
        <w:t>проверок</w:t>
      </w:r>
      <w:r w:rsidR="00B42ED3" w:rsidRPr="00EC1D5B">
        <w:rPr>
          <w:sz w:val="28"/>
          <w:szCs w:val="28"/>
        </w:rPr>
        <w:t xml:space="preserve"> </w:t>
      </w:r>
      <w:r w:rsidRPr="00EC1D5B">
        <w:rPr>
          <w:sz w:val="28"/>
          <w:szCs w:val="28"/>
        </w:rPr>
        <w:t>мерах.</w:t>
      </w:r>
    </w:p>
    <w:p w:rsidR="00E47A0B" w:rsidRPr="00894ECD" w:rsidRDefault="00E47A0B" w:rsidP="00E47A0B">
      <w:pPr>
        <w:autoSpaceDE w:val="0"/>
        <w:jc w:val="both"/>
        <w:rPr>
          <w:b/>
          <w:bCs/>
        </w:rPr>
      </w:pPr>
    </w:p>
    <w:p w:rsidR="003267A3" w:rsidRPr="00EC1D5B" w:rsidRDefault="00E47A0B" w:rsidP="003267A3">
      <w:pPr>
        <w:pStyle w:val="afffc"/>
        <w:spacing w:line="240" w:lineRule="auto"/>
        <w:jc w:val="center"/>
        <w:rPr>
          <w:rFonts w:ascii="Times New Roman" w:hAnsi="Times New Roman" w:cs="Times New Roman"/>
        </w:rPr>
      </w:pPr>
      <w:r w:rsidRPr="00EC1D5B">
        <w:rPr>
          <w:rFonts w:ascii="Times New Roman" w:hAnsi="Times New Roman" w:cs="Times New Roman"/>
        </w:rPr>
        <w:t>5.</w:t>
      </w:r>
      <w:r w:rsidR="00B42ED3" w:rsidRPr="00EC1D5B">
        <w:rPr>
          <w:rFonts w:ascii="Times New Roman" w:hAnsi="Times New Roman" w:cs="Times New Roman"/>
          <w:b w:val="0"/>
          <w:bCs w:val="0"/>
        </w:rPr>
        <w:t xml:space="preserve"> </w:t>
      </w:r>
      <w:r w:rsidR="003267A3" w:rsidRPr="00EC1D5B">
        <w:rPr>
          <w:rFonts w:ascii="Times New Roman" w:hAnsi="Times New Roman" w:cs="Times New Roman"/>
        </w:rPr>
        <w:t>Досудебный</w:t>
      </w:r>
      <w:r w:rsidR="00B42ED3" w:rsidRPr="00EC1D5B">
        <w:rPr>
          <w:rFonts w:ascii="Times New Roman" w:hAnsi="Times New Roman" w:cs="Times New Roman"/>
        </w:rPr>
        <w:t xml:space="preserve"> </w:t>
      </w:r>
      <w:r w:rsidR="003267A3" w:rsidRPr="00EC1D5B">
        <w:rPr>
          <w:rFonts w:ascii="Times New Roman" w:hAnsi="Times New Roman" w:cs="Times New Roman"/>
        </w:rPr>
        <w:t>(внесудебный)</w:t>
      </w:r>
      <w:r w:rsidR="00B42ED3" w:rsidRPr="00EC1D5B">
        <w:rPr>
          <w:rFonts w:ascii="Times New Roman" w:hAnsi="Times New Roman" w:cs="Times New Roman"/>
        </w:rPr>
        <w:t xml:space="preserve"> </w:t>
      </w:r>
      <w:r w:rsidR="003267A3" w:rsidRPr="00EC1D5B">
        <w:rPr>
          <w:rFonts w:ascii="Times New Roman" w:hAnsi="Times New Roman" w:cs="Times New Roman"/>
        </w:rPr>
        <w:t>порядок</w:t>
      </w:r>
      <w:r w:rsidR="00B42ED3" w:rsidRPr="00EC1D5B">
        <w:rPr>
          <w:rFonts w:ascii="Times New Roman" w:hAnsi="Times New Roman" w:cs="Times New Roman"/>
        </w:rPr>
        <w:t xml:space="preserve"> </w:t>
      </w:r>
      <w:r w:rsidR="003267A3" w:rsidRPr="00EC1D5B">
        <w:rPr>
          <w:rFonts w:ascii="Times New Roman" w:hAnsi="Times New Roman" w:cs="Times New Roman"/>
        </w:rPr>
        <w:t>обжалования</w:t>
      </w:r>
      <w:r w:rsidR="00B42ED3" w:rsidRPr="00EC1D5B">
        <w:rPr>
          <w:rFonts w:ascii="Times New Roman" w:hAnsi="Times New Roman" w:cs="Times New Roman"/>
        </w:rPr>
        <w:t xml:space="preserve"> </w:t>
      </w:r>
      <w:r w:rsidR="003267A3" w:rsidRPr="00EC1D5B">
        <w:rPr>
          <w:rFonts w:ascii="Times New Roman" w:hAnsi="Times New Roman" w:cs="Times New Roman"/>
        </w:rPr>
        <w:t>решений</w:t>
      </w:r>
      <w:r w:rsidR="00B42ED3" w:rsidRPr="00EC1D5B">
        <w:rPr>
          <w:rFonts w:ascii="Times New Roman" w:hAnsi="Times New Roman" w:cs="Times New Roman"/>
        </w:rPr>
        <w:t xml:space="preserve"> </w:t>
      </w:r>
      <w:r w:rsidR="003267A3" w:rsidRPr="00EC1D5B">
        <w:rPr>
          <w:rFonts w:ascii="Times New Roman" w:hAnsi="Times New Roman" w:cs="Times New Roman"/>
        </w:rPr>
        <w:t>и</w:t>
      </w:r>
      <w:r w:rsidR="00B42ED3" w:rsidRPr="00EC1D5B">
        <w:rPr>
          <w:rFonts w:ascii="Times New Roman" w:hAnsi="Times New Roman" w:cs="Times New Roman"/>
        </w:rPr>
        <w:t xml:space="preserve"> </w:t>
      </w:r>
      <w:r w:rsidR="003267A3" w:rsidRPr="00EC1D5B">
        <w:rPr>
          <w:rFonts w:ascii="Times New Roman" w:hAnsi="Times New Roman" w:cs="Times New Roman"/>
        </w:rPr>
        <w:t>действий</w:t>
      </w:r>
      <w:r w:rsidR="00B42ED3" w:rsidRPr="00EC1D5B">
        <w:rPr>
          <w:rFonts w:ascii="Times New Roman" w:hAnsi="Times New Roman" w:cs="Times New Roman"/>
        </w:rPr>
        <w:t xml:space="preserve"> </w:t>
      </w:r>
      <w:r w:rsidR="003267A3" w:rsidRPr="00EC1D5B">
        <w:rPr>
          <w:rFonts w:ascii="Times New Roman" w:hAnsi="Times New Roman" w:cs="Times New Roman"/>
        </w:rPr>
        <w:t>(бездействия)</w:t>
      </w:r>
      <w:r w:rsidR="00B42ED3" w:rsidRPr="00EC1D5B">
        <w:rPr>
          <w:rFonts w:ascii="Times New Roman" w:hAnsi="Times New Roman" w:cs="Times New Roman"/>
        </w:rPr>
        <w:t xml:space="preserve"> </w:t>
      </w:r>
      <w:r w:rsidR="003267A3" w:rsidRPr="00EC1D5B">
        <w:rPr>
          <w:rFonts w:ascii="Times New Roman" w:hAnsi="Times New Roman" w:cs="Times New Roman"/>
        </w:rPr>
        <w:t>Администрации,</w:t>
      </w:r>
      <w:r w:rsidR="00B42ED3" w:rsidRPr="00EC1D5B">
        <w:rPr>
          <w:rFonts w:ascii="Times New Roman" w:hAnsi="Times New Roman" w:cs="Times New Roman"/>
        </w:rPr>
        <w:t xml:space="preserve"> </w:t>
      </w:r>
      <w:r w:rsidR="003267A3" w:rsidRPr="00EC1D5B">
        <w:rPr>
          <w:rFonts w:ascii="Times New Roman" w:hAnsi="Times New Roman" w:cs="Times New Roman"/>
        </w:rPr>
        <w:t>МФЦ,</w:t>
      </w:r>
      <w:r w:rsidR="00B42ED3" w:rsidRPr="00EC1D5B">
        <w:rPr>
          <w:rFonts w:ascii="Times New Roman" w:hAnsi="Times New Roman" w:cs="Times New Roman"/>
        </w:rPr>
        <w:t xml:space="preserve"> </w:t>
      </w:r>
      <w:r w:rsidR="003267A3" w:rsidRPr="00EC1D5B">
        <w:rPr>
          <w:rFonts w:ascii="Times New Roman" w:hAnsi="Times New Roman" w:cs="Times New Roman"/>
        </w:rPr>
        <w:t>организаций,</w:t>
      </w:r>
      <w:r w:rsidR="00B42ED3" w:rsidRPr="00EC1D5B">
        <w:rPr>
          <w:rFonts w:ascii="Times New Roman" w:hAnsi="Times New Roman" w:cs="Times New Roman"/>
        </w:rPr>
        <w:t xml:space="preserve"> </w:t>
      </w:r>
      <w:r w:rsidR="003267A3" w:rsidRPr="00EC1D5B">
        <w:rPr>
          <w:rFonts w:ascii="Times New Roman" w:hAnsi="Times New Roman" w:cs="Times New Roman"/>
        </w:rPr>
        <w:t>указанных</w:t>
      </w:r>
      <w:r w:rsidR="00B42ED3" w:rsidRPr="00EC1D5B">
        <w:rPr>
          <w:rFonts w:ascii="Times New Roman" w:hAnsi="Times New Roman" w:cs="Times New Roman"/>
        </w:rPr>
        <w:t xml:space="preserve"> </w:t>
      </w:r>
      <w:r w:rsidR="003267A3" w:rsidRPr="00EC1D5B">
        <w:rPr>
          <w:rFonts w:ascii="Times New Roman" w:hAnsi="Times New Roman" w:cs="Times New Roman"/>
        </w:rPr>
        <w:t>в</w:t>
      </w:r>
      <w:r w:rsidR="00B42ED3" w:rsidRPr="00EC1D5B">
        <w:rPr>
          <w:rFonts w:ascii="Times New Roman" w:hAnsi="Times New Roman" w:cs="Times New Roman"/>
        </w:rPr>
        <w:t xml:space="preserve"> </w:t>
      </w:r>
      <w:r w:rsidR="003267A3" w:rsidRPr="00EC1D5B">
        <w:rPr>
          <w:rFonts w:ascii="Times New Roman" w:hAnsi="Times New Roman" w:cs="Times New Roman"/>
        </w:rPr>
        <w:t>части</w:t>
      </w:r>
      <w:r w:rsidR="00B42ED3" w:rsidRPr="00EC1D5B">
        <w:rPr>
          <w:rFonts w:ascii="Times New Roman" w:hAnsi="Times New Roman" w:cs="Times New Roman"/>
        </w:rPr>
        <w:t xml:space="preserve"> </w:t>
      </w:r>
      <w:r w:rsidR="003267A3" w:rsidRPr="00EC1D5B">
        <w:rPr>
          <w:rFonts w:ascii="Times New Roman" w:hAnsi="Times New Roman" w:cs="Times New Roman"/>
        </w:rPr>
        <w:t>1.1</w:t>
      </w:r>
      <w:r w:rsidR="00B42ED3" w:rsidRPr="00EC1D5B">
        <w:rPr>
          <w:rFonts w:ascii="Times New Roman" w:hAnsi="Times New Roman" w:cs="Times New Roman"/>
        </w:rPr>
        <w:t xml:space="preserve"> </w:t>
      </w:r>
      <w:r w:rsidR="003267A3" w:rsidRPr="00EC1D5B">
        <w:rPr>
          <w:rFonts w:ascii="Times New Roman" w:hAnsi="Times New Roman" w:cs="Times New Roman"/>
        </w:rPr>
        <w:t>статьи</w:t>
      </w:r>
      <w:r w:rsidR="00B42ED3" w:rsidRPr="00EC1D5B">
        <w:rPr>
          <w:rFonts w:ascii="Times New Roman" w:hAnsi="Times New Roman" w:cs="Times New Roman"/>
        </w:rPr>
        <w:t xml:space="preserve"> </w:t>
      </w:r>
      <w:r w:rsidR="003267A3" w:rsidRPr="00EC1D5B">
        <w:rPr>
          <w:rFonts w:ascii="Times New Roman" w:hAnsi="Times New Roman" w:cs="Times New Roman"/>
        </w:rPr>
        <w:t>16</w:t>
      </w:r>
      <w:r w:rsidR="00B42ED3" w:rsidRPr="00EC1D5B">
        <w:rPr>
          <w:rFonts w:ascii="Times New Roman" w:hAnsi="Times New Roman" w:cs="Times New Roman"/>
        </w:rPr>
        <w:t xml:space="preserve"> </w:t>
      </w:r>
      <w:r w:rsidR="003267A3" w:rsidRPr="00EC1D5B">
        <w:rPr>
          <w:rFonts w:ascii="Times New Roman" w:hAnsi="Times New Roman" w:cs="Times New Roman"/>
        </w:rPr>
        <w:t>Федерального</w:t>
      </w:r>
      <w:r w:rsidR="00B42ED3" w:rsidRPr="00EC1D5B">
        <w:rPr>
          <w:rFonts w:ascii="Times New Roman" w:hAnsi="Times New Roman" w:cs="Times New Roman"/>
        </w:rPr>
        <w:t xml:space="preserve"> </w:t>
      </w:r>
      <w:r w:rsidR="003267A3" w:rsidRPr="00EC1D5B">
        <w:rPr>
          <w:rFonts w:ascii="Times New Roman" w:hAnsi="Times New Roman" w:cs="Times New Roman"/>
        </w:rPr>
        <w:t>закона</w:t>
      </w:r>
      <w:r w:rsidR="00B42ED3" w:rsidRPr="00EC1D5B">
        <w:rPr>
          <w:rFonts w:ascii="Times New Roman" w:hAnsi="Times New Roman" w:cs="Times New Roman"/>
        </w:rPr>
        <w:t xml:space="preserve"> </w:t>
      </w:r>
      <w:r w:rsidR="003267A3" w:rsidRPr="00EC1D5B">
        <w:rPr>
          <w:rFonts w:ascii="Times New Roman" w:hAnsi="Times New Roman" w:cs="Times New Roman"/>
        </w:rPr>
        <w:t>от</w:t>
      </w:r>
      <w:r w:rsidR="00B42ED3" w:rsidRPr="00EC1D5B">
        <w:rPr>
          <w:rFonts w:ascii="Times New Roman" w:hAnsi="Times New Roman" w:cs="Times New Roman"/>
        </w:rPr>
        <w:t xml:space="preserve"> </w:t>
      </w:r>
      <w:r w:rsidR="003267A3" w:rsidRPr="00EC1D5B">
        <w:rPr>
          <w:rFonts w:ascii="Times New Roman" w:hAnsi="Times New Roman" w:cs="Times New Roman"/>
        </w:rPr>
        <w:t>27</w:t>
      </w:r>
      <w:r w:rsidR="00B42ED3" w:rsidRPr="00EC1D5B">
        <w:rPr>
          <w:rFonts w:ascii="Times New Roman" w:hAnsi="Times New Roman" w:cs="Times New Roman"/>
        </w:rPr>
        <w:t xml:space="preserve"> </w:t>
      </w:r>
      <w:r w:rsidR="003267A3" w:rsidRPr="00EC1D5B">
        <w:rPr>
          <w:rFonts w:ascii="Times New Roman" w:hAnsi="Times New Roman" w:cs="Times New Roman"/>
        </w:rPr>
        <w:t>июля</w:t>
      </w:r>
      <w:r w:rsidR="00B42ED3" w:rsidRPr="00EC1D5B">
        <w:rPr>
          <w:rFonts w:ascii="Times New Roman" w:hAnsi="Times New Roman" w:cs="Times New Roman"/>
        </w:rPr>
        <w:t xml:space="preserve"> </w:t>
      </w:r>
      <w:r w:rsidR="003267A3" w:rsidRPr="00EC1D5B">
        <w:rPr>
          <w:rFonts w:ascii="Times New Roman" w:hAnsi="Times New Roman" w:cs="Times New Roman"/>
        </w:rPr>
        <w:t>2010</w:t>
      </w:r>
      <w:r w:rsidR="00B42ED3" w:rsidRPr="00EC1D5B">
        <w:rPr>
          <w:rFonts w:ascii="Times New Roman" w:hAnsi="Times New Roman" w:cs="Times New Roman"/>
        </w:rPr>
        <w:t xml:space="preserve"> </w:t>
      </w:r>
      <w:r w:rsidR="003267A3" w:rsidRPr="00EC1D5B">
        <w:rPr>
          <w:rFonts w:ascii="Times New Roman" w:hAnsi="Times New Roman" w:cs="Times New Roman"/>
        </w:rPr>
        <w:t>года</w:t>
      </w:r>
      <w:r w:rsidR="00B42ED3" w:rsidRPr="00EC1D5B">
        <w:rPr>
          <w:rFonts w:ascii="Times New Roman" w:hAnsi="Times New Roman" w:cs="Times New Roman"/>
        </w:rPr>
        <w:t xml:space="preserve"> </w:t>
      </w:r>
      <w:r w:rsidR="003267A3" w:rsidRPr="00EC1D5B">
        <w:rPr>
          <w:rFonts w:ascii="Times New Roman" w:hAnsi="Times New Roman" w:cs="Times New Roman"/>
        </w:rPr>
        <w:t>№</w:t>
      </w:r>
      <w:r w:rsidR="00B42ED3" w:rsidRPr="00EC1D5B">
        <w:rPr>
          <w:rFonts w:ascii="Times New Roman" w:hAnsi="Times New Roman" w:cs="Times New Roman"/>
        </w:rPr>
        <w:t xml:space="preserve"> </w:t>
      </w:r>
      <w:r w:rsidR="003267A3" w:rsidRPr="00EC1D5B">
        <w:rPr>
          <w:rFonts w:ascii="Times New Roman" w:hAnsi="Times New Roman" w:cs="Times New Roman"/>
        </w:rPr>
        <w:t>210-ФЗ</w:t>
      </w:r>
      <w:r w:rsidR="00B42ED3" w:rsidRPr="00EC1D5B">
        <w:rPr>
          <w:rFonts w:ascii="Times New Roman" w:hAnsi="Times New Roman" w:cs="Times New Roman"/>
        </w:rPr>
        <w:t xml:space="preserve"> </w:t>
      </w:r>
      <w:r w:rsidR="003267A3" w:rsidRPr="00EC1D5B">
        <w:rPr>
          <w:rFonts w:ascii="Times New Roman" w:hAnsi="Times New Roman" w:cs="Times New Roman"/>
        </w:rPr>
        <w:t>«Об</w:t>
      </w:r>
      <w:r w:rsidR="00B42ED3" w:rsidRPr="00EC1D5B">
        <w:rPr>
          <w:rFonts w:ascii="Times New Roman" w:hAnsi="Times New Roman" w:cs="Times New Roman"/>
        </w:rPr>
        <w:t xml:space="preserve"> </w:t>
      </w:r>
      <w:r w:rsidR="003267A3" w:rsidRPr="00EC1D5B">
        <w:rPr>
          <w:rFonts w:ascii="Times New Roman" w:hAnsi="Times New Roman" w:cs="Times New Roman"/>
        </w:rPr>
        <w:t>организации</w:t>
      </w:r>
      <w:r w:rsidR="00B42ED3" w:rsidRPr="00EC1D5B">
        <w:rPr>
          <w:rFonts w:ascii="Times New Roman" w:hAnsi="Times New Roman" w:cs="Times New Roman"/>
        </w:rPr>
        <w:t xml:space="preserve"> </w:t>
      </w:r>
      <w:r w:rsidR="003267A3" w:rsidRPr="00EC1D5B">
        <w:rPr>
          <w:rFonts w:ascii="Times New Roman" w:hAnsi="Times New Roman" w:cs="Times New Roman"/>
        </w:rPr>
        <w:t>предоставления</w:t>
      </w:r>
      <w:r w:rsidR="00B42ED3" w:rsidRPr="00EC1D5B">
        <w:rPr>
          <w:rFonts w:ascii="Times New Roman" w:hAnsi="Times New Roman" w:cs="Times New Roman"/>
        </w:rPr>
        <w:t xml:space="preserve"> </w:t>
      </w:r>
      <w:r w:rsidR="003267A3" w:rsidRPr="00EC1D5B">
        <w:rPr>
          <w:rFonts w:ascii="Times New Roman" w:hAnsi="Times New Roman" w:cs="Times New Roman"/>
        </w:rPr>
        <w:t>государственных</w:t>
      </w:r>
      <w:r w:rsidR="00B42ED3" w:rsidRPr="00EC1D5B">
        <w:rPr>
          <w:rFonts w:ascii="Times New Roman" w:hAnsi="Times New Roman" w:cs="Times New Roman"/>
        </w:rPr>
        <w:t xml:space="preserve"> </w:t>
      </w:r>
      <w:r w:rsidR="003267A3" w:rsidRPr="00EC1D5B">
        <w:rPr>
          <w:rFonts w:ascii="Times New Roman" w:hAnsi="Times New Roman" w:cs="Times New Roman"/>
        </w:rPr>
        <w:t>и</w:t>
      </w:r>
      <w:r w:rsidR="00B42ED3" w:rsidRPr="00EC1D5B">
        <w:rPr>
          <w:rFonts w:ascii="Times New Roman" w:hAnsi="Times New Roman" w:cs="Times New Roman"/>
        </w:rPr>
        <w:t xml:space="preserve"> </w:t>
      </w:r>
      <w:r w:rsidR="003267A3" w:rsidRPr="00EC1D5B">
        <w:rPr>
          <w:rFonts w:ascii="Times New Roman" w:hAnsi="Times New Roman" w:cs="Times New Roman"/>
        </w:rPr>
        <w:t>муниципальных</w:t>
      </w:r>
      <w:r w:rsidR="00B42ED3" w:rsidRPr="00EC1D5B">
        <w:rPr>
          <w:rFonts w:ascii="Times New Roman" w:hAnsi="Times New Roman" w:cs="Times New Roman"/>
        </w:rPr>
        <w:t xml:space="preserve"> </w:t>
      </w:r>
      <w:r w:rsidR="003267A3" w:rsidRPr="00EC1D5B">
        <w:rPr>
          <w:rFonts w:ascii="Times New Roman" w:hAnsi="Times New Roman" w:cs="Times New Roman"/>
        </w:rPr>
        <w:t>услуг»,</w:t>
      </w:r>
      <w:r w:rsidR="00B42ED3" w:rsidRPr="00EC1D5B">
        <w:rPr>
          <w:rFonts w:ascii="Times New Roman" w:hAnsi="Times New Roman" w:cs="Times New Roman"/>
        </w:rPr>
        <w:t xml:space="preserve"> </w:t>
      </w:r>
      <w:r w:rsidR="003267A3" w:rsidRPr="00EC1D5B">
        <w:rPr>
          <w:rFonts w:ascii="Times New Roman" w:hAnsi="Times New Roman" w:cs="Times New Roman"/>
        </w:rPr>
        <w:t>а</w:t>
      </w:r>
      <w:r w:rsidR="00B42ED3" w:rsidRPr="00EC1D5B">
        <w:rPr>
          <w:rFonts w:ascii="Times New Roman" w:hAnsi="Times New Roman" w:cs="Times New Roman"/>
        </w:rPr>
        <w:t xml:space="preserve"> </w:t>
      </w:r>
      <w:r w:rsidR="003267A3" w:rsidRPr="00EC1D5B">
        <w:rPr>
          <w:rFonts w:ascii="Times New Roman" w:hAnsi="Times New Roman" w:cs="Times New Roman"/>
        </w:rPr>
        <w:t>также</w:t>
      </w:r>
      <w:r w:rsidR="00B42ED3" w:rsidRPr="00EC1D5B">
        <w:rPr>
          <w:rFonts w:ascii="Times New Roman" w:hAnsi="Times New Roman" w:cs="Times New Roman"/>
        </w:rPr>
        <w:t xml:space="preserve"> </w:t>
      </w:r>
      <w:r w:rsidR="003267A3" w:rsidRPr="00EC1D5B">
        <w:rPr>
          <w:rFonts w:ascii="Times New Roman" w:hAnsi="Times New Roman" w:cs="Times New Roman"/>
        </w:rPr>
        <w:t>их</w:t>
      </w:r>
      <w:r w:rsidR="00B42ED3" w:rsidRPr="00EC1D5B">
        <w:rPr>
          <w:rFonts w:ascii="Times New Roman" w:hAnsi="Times New Roman" w:cs="Times New Roman"/>
        </w:rPr>
        <w:t xml:space="preserve"> </w:t>
      </w:r>
      <w:r w:rsidR="003267A3" w:rsidRPr="00EC1D5B">
        <w:rPr>
          <w:rFonts w:ascii="Times New Roman" w:hAnsi="Times New Roman" w:cs="Times New Roman"/>
        </w:rPr>
        <w:t>должностных</w:t>
      </w:r>
      <w:r w:rsidR="00B42ED3" w:rsidRPr="00EC1D5B">
        <w:rPr>
          <w:rFonts w:ascii="Times New Roman" w:hAnsi="Times New Roman" w:cs="Times New Roman"/>
        </w:rPr>
        <w:t xml:space="preserve"> </w:t>
      </w:r>
      <w:r w:rsidR="003267A3" w:rsidRPr="00EC1D5B">
        <w:rPr>
          <w:rFonts w:ascii="Times New Roman" w:hAnsi="Times New Roman" w:cs="Times New Roman"/>
        </w:rPr>
        <w:t>лиц,</w:t>
      </w:r>
      <w:r w:rsidR="00B42ED3" w:rsidRPr="00EC1D5B">
        <w:rPr>
          <w:rFonts w:ascii="Times New Roman" w:hAnsi="Times New Roman" w:cs="Times New Roman"/>
        </w:rPr>
        <w:t xml:space="preserve"> </w:t>
      </w:r>
      <w:r w:rsidR="003267A3" w:rsidRPr="00EC1D5B">
        <w:rPr>
          <w:rFonts w:ascii="Times New Roman" w:hAnsi="Times New Roman" w:cs="Times New Roman"/>
        </w:rPr>
        <w:t>муниципальных</w:t>
      </w:r>
      <w:r w:rsidR="00B42ED3" w:rsidRPr="00EC1D5B">
        <w:rPr>
          <w:rFonts w:ascii="Times New Roman" w:hAnsi="Times New Roman" w:cs="Times New Roman"/>
        </w:rPr>
        <w:t xml:space="preserve"> </w:t>
      </w:r>
      <w:r w:rsidR="003267A3" w:rsidRPr="00EC1D5B">
        <w:rPr>
          <w:rFonts w:ascii="Times New Roman" w:hAnsi="Times New Roman" w:cs="Times New Roman"/>
        </w:rPr>
        <w:t>служащих,</w:t>
      </w:r>
      <w:r w:rsidR="00B42ED3" w:rsidRPr="00EC1D5B">
        <w:rPr>
          <w:rFonts w:ascii="Times New Roman" w:hAnsi="Times New Roman" w:cs="Times New Roman"/>
        </w:rPr>
        <w:t xml:space="preserve"> </w:t>
      </w:r>
      <w:r w:rsidR="003267A3" w:rsidRPr="00EC1D5B">
        <w:rPr>
          <w:rFonts w:ascii="Times New Roman" w:hAnsi="Times New Roman" w:cs="Times New Roman"/>
        </w:rPr>
        <w:t>работников.</w:t>
      </w:r>
    </w:p>
    <w:p w:rsidR="003267A3" w:rsidRPr="00EC1D5B" w:rsidRDefault="003267A3" w:rsidP="003267A3">
      <w:pPr>
        <w:jc w:val="center"/>
        <w:rPr>
          <w:sz w:val="28"/>
          <w:szCs w:val="28"/>
        </w:rPr>
      </w:pPr>
    </w:p>
    <w:p w:rsidR="003267A3" w:rsidRPr="00EC1D5B" w:rsidRDefault="00617560" w:rsidP="00617560">
      <w:pPr>
        <w:ind w:firstLine="709"/>
        <w:jc w:val="both"/>
        <w:rPr>
          <w:sz w:val="28"/>
          <w:szCs w:val="28"/>
        </w:rPr>
      </w:pPr>
      <w:r w:rsidRPr="00EC1D5B">
        <w:rPr>
          <w:sz w:val="28"/>
          <w:szCs w:val="28"/>
        </w:rPr>
        <w:t>5.1.</w:t>
      </w:r>
      <w:r w:rsidR="00B42ED3" w:rsidRPr="00EC1D5B">
        <w:rPr>
          <w:sz w:val="28"/>
          <w:szCs w:val="28"/>
        </w:rPr>
        <w:t xml:space="preserve"> </w:t>
      </w:r>
      <w:r w:rsidR="003267A3" w:rsidRPr="00EC1D5B">
        <w:rPr>
          <w:sz w:val="28"/>
          <w:szCs w:val="28"/>
        </w:rPr>
        <w:t>Информация</w:t>
      </w:r>
      <w:r w:rsidR="00B42ED3" w:rsidRPr="00EC1D5B">
        <w:rPr>
          <w:sz w:val="28"/>
          <w:szCs w:val="28"/>
        </w:rPr>
        <w:t xml:space="preserve"> </w:t>
      </w:r>
      <w:r w:rsidR="003267A3" w:rsidRPr="00EC1D5B">
        <w:rPr>
          <w:sz w:val="28"/>
          <w:szCs w:val="28"/>
        </w:rPr>
        <w:t>для</w:t>
      </w:r>
      <w:r w:rsidR="00B42ED3" w:rsidRPr="00EC1D5B">
        <w:rPr>
          <w:sz w:val="28"/>
          <w:szCs w:val="28"/>
        </w:rPr>
        <w:t xml:space="preserve"> </w:t>
      </w:r>
      <w:r w:rsidR="003267A3" w:rsidRPr="00EC1D5B">
        <w:rPr>
          <w:sz w:val="28"/>
          <w:szCs w:val="28"/>
        </w:rPr>
        <w:t>заявителя</w:t>
      </w:r>
      <w:r w:rsidR="00B42ED3" w:rsidRPr="00EC1D5B">
        <w:rPr>
          <w:sz w:val="28"/>
          <w:szCs w:val="28"/>
        </w:rPr>
        <w:t xml:space="preserve"> </w:t>
      </w:r>
      <w:r w:rsidR="003267A3" w:rsidRPr="00EC1D5B">
        <w:rPr>
          <w:sz w:val="28"/>
          <w:szCs w:val="28"/>
        </w:rPr>
        <w:t>о</w:t>
      </w:r>
      <w:r w:rsidR="00B42ED3" w:rsidRPr="00EC1D5B">
        <w:rPr>
          <w:sz w:val="28"/>
          <w:szCs w:val="28"/>
        </w:rPr>
        <w:t xml:space="preserve"> </w:t>
      </w:r>
      <w:r w:rsidR="003267A3" w:rsidRPr="00EC1D5B">
        <w:rPr>
          <w:sz w:val="28"/>
          <w:szCs w:val="28"/>
        </w:rPr>
        <w:t>его</w:t>
      </w:r>
      <w:r w:rsidR="00B42ED3" w:rsidRPr="00EC1D5B">
        <w:rPr>
          <w:sz w:val="28"/>
          <w:szCs w:val="28"/>
        </w:rPr>
        <w:t xml:space="preserve"> </w:t>
      </w:r>
      <w:r w:rsidR="003267A3" w:rsidRPr="00EC1D5B">
        <w:rPr>
          <w:sz w:val="28"/>
          <w:szCs w:val="28"/>
        </w:rPr>
        <w:t>праве</w:t>
      </w:r>
      <w:r w:rsidR="00B42ED3" w:rsidRPr="00EC1D5B">
        <w:rPr>
          <w:sz w:val="28"/>
          <w:szCs w:val="28"/>
        </w:rPr>
        <w:t xml:space="preserve"> </w:t>
      </w:r>
      <w:r w:rsidR="003267A3" w:rsidRPr="00EC1D5B">
        <w:rPr>
          <w:sz w:val="28"/>
          <w:szCs w:val="28"/>
        </w:rPr>
        <w:t>подать</w:t>
      </w:r>
      <w:r w:rsidR="00B42ED3" w:rsidRPr="00EC1D5B">
        <w:rPr>
          <w:sz w:val="28"/>
          <w:szCs w:val="28"/>
        </w:rPr>
        <w:t xml:space="preserve"> </w:t>
      </w:r>
      <w:r w:rsidR="003267A3" w:rsidRPr="00EC1D5B">
        <w:rPr>
          <w:sz w:val="28"/>
          <w:szCs w:val="28"/>
        </w:rPr>
        <w:t>жалобу</w:t>
      </w:r>
      <w:r w:rsidR="00B42ED3" w:rsidRPr="00EC1D5B">
        <w:rPr>
          <w:sz w:val="28"/>
          <w:szCs w:val="28"/>
        </w:rPr>
        <w:t xml:space="preserve"> </w:t>
      </w:r>
      <w:r w:rsidR="003267A3" w:rsidRPr="00EC1D5B">
        <w:rPr>
          <w:sz w:val="28"/>
          <w:szCs w:val="28"/>
        </w:rPr>
        <w:t>на</w:t>
      </w:r>
      <w:r w:rsidR="00B42ED3" w:rsidRPr="00EC1D5B">
        <w:rPr>
          <w:sz w:val="28"/>
          <w:szCs w:val="28"/>
        </w:rPr>
        <w:t xml:space="preserve"> </w:t>
      </w:r>
      <w:r w:rsidR="003267A3" w:rsidRPr="00EC1D5B">
        <w:rPr>
          <w:sz w:val="28"/>
          <w:szCs w:val="28"/>
        </w:rPr>
        <w:t>решения</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(или)</w:t>
      </w:r>
      <w:r w:rsidR="00B42ED3" w:rsidRPr="00EC1D5B">
        <w:rPr>
          <w:sz w:val="28"/>
          <w:szCs w:val="28"/>
        </w:rPr>
        <w:t xml:space="preserve"> </w:t>
      </w:r>
      <w:r w:rsidR="003267A3" w:rsidRPr="00EC1D5B">
        <w:rPr>
          <w:sz w:val="28"/>
          <w:szCs w:val="28"/>
        </w:rPr>
        <w:t>действия</w:t>
      </w:r>
      <w:r w:rsidR="00B42ED3" w:rsidRPr="00EC1D5B">
        <w:rPr>
          <w:sz w:val="28"/>
          <w:szCs w:val="28"/>
        </w:rPr>
        <w:t xml:space="preserve"> </w:t>
      </w:r>
      <w:r w:rsidR="003267A3" w:rsidRPr="00EC1D5B">
        <w:rPr>
          <w:sz w:val="28"/>
          <w:szCs w:val="28"/>
        </w:rPr>
        <w:t>(бездействие)</w:t>
      </w:r>
      <w:r w:rsidR="00B42ED3" w:rsidRPr="00EC1D5B">
        <w:rPr>
          <w:sz w:val="28"/>
          <w:szCs w:val="28"/>
        </w:rPr>
        <w:t xml:space="preserve"> </w:t>
      </w:r>
      <w:r w:rsidR="003267A3" w:rsidRPr="00EC1D5B">
        <w:rPr>
          <w:sz w:val="28"/>
          <w:szCs w:val="28"/>
        </w:rPr>
        <w:t>Администрации,</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организаций,</w:t>
      </w:r>
      <w:r w:rsidR="00B42ED3" w:rsidRPr="00EC1D5B">
        <w:rPr>
          <w:sz w:val="28"/>
          <w:szCs w:val="28"/>
        </w:rPr>
        <w:t xml:space="preserve"> </w:t>
      </w:r>
      <w:r w:rsidR="003267A3" w:rsidRPr="00EC1D5B">
        <w:rPr>
          <w:sz w:val="28"/>
          <w:szCs w:val="28"/>
        </w:rPr>
        <w:t>указанных</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части</w:t>
      </w:r>
      <w:r w:rsidR="00B42ED3" w:rsidRPr="00EC1D5B">
        <w:rPr>
          <w:sz w:val="28"/>
          <w:szCs w:val="28"/>
        </w:rPr>
        <w:t xml:space="preserve"> </w:t>
      </w:r>
      <w:r w:rsidR="003267A3" w:rsidRPr="00EC1D5B">
        <w:rPr>
          <w:sz w:val="28"/>
          <w:szCs w:val="28"/>
        </w:rPr>
        <w:t>1.1</w:t>
      </w:r>
      <w:r w:rsidR="00B42ED3" w:rsidRPr="00EC1D5B">
        <w:rPr>
          <w:sz w:val="28"/>
          <w:szCs w:val="28"/>
        </w:rPr>
        <w:t xml:space="preserve"> </w:t>
      </w:r>
      <w:r w:rsidR="003267A3" w:rsidRPr="00EC1D5B">
        <w:rPr>
          <w:sz w:val="28"/>
          <w:szCs w:val="28"/>
        </w:rPr>
        <w:t>статьи</w:t>
      </w:r>
      <w:r w:rsidR="00B42ED3" w:rsidRPr="00EC1D5B">
        <w:rPr>
          <w:sz w:val="28"/>
          <w:szCs w:val="28"/>
        </w:rPr>
        <w:t xml:space="preserve"> </w:t>
      </w:r>
      <w:r w:rsidR="003267A3" w:rsidRPr="00EC1D5B">
        <w:rPr>
          <w:sz w:val="28"/>
          <w:szCs w:val="28"/>
        </w:rPr>
        <w:t>16</w:t>
      </w:r>
      <w:r w:rsidR="00B42ED3" w:rsidRPr="00EC1D5B">
        <w:rPr>
          <w:sz w:val="28"/>
          <w:szCs w:val="28"/>
        </w:rPr>
        <w:t xml:space="preserve"> </w:t>
      </w:r>
      <w:r w:rsidR="003267A3" w:rsidRPr="00EC1D5B">
        <w:rPr>
          <w:sz w:val="28"/>
          <w:szCs w:val="28"/>
        </w:rPr>
        <w:t>Федерального</w:t>
      </w:r>
      <w:r w:rsidR="00B42ED3" w:rsidRPr="00EC1D5B">
        <w:rPr>
          <w:sz w:val="28"/>
          <w:szCs w:val="28"/>
        </w:rPr>
        <w:t xml:space="preserve"> </w:t>
      </w:r>
      <w:r w:rsidR="003267A3" w:rsidRPr="00EC1D5B">
        <w:rPr>
          <w:sz w:val="28"/>
          <w:szCs w:val="28"/>
        </w:rPr>
        <w:t>закона</w:t>
      </w:r>
      <w:r w:rsidR="00B42ED3" w:rsidRPr="00EC1D5B">
        <w:rPr>
          <w:sz w:val="28"/>
          <w:szCs w:val="28"/>
        </w:rPr>
        <w:t xml:space="preserve"> </w:t>
      </w:r>
      <w:r w:rsidR="003267A3" w:rsidRPr="00EC1D5B">
        <w:rPr>
          <w:sz w:val="28"/>
          <w:szCs w:val="28"/>
        </w:rPr>
        <w:t>от</w:t>
      </w:r>
      <w:r w:rsidR="00B42ED3" w:rsidRPr="00EC1D5B">
        <w:rPr>
          <w:sz w:val="28"/>
          <w:szCs w:val="28"/>
        </w:rPr>
        <w:t xml:space="preserve"> </w:t>
      </w:r>
      <w:r w:rsidR="003267A3" w:rsidRPr="00EC1D5B">
        <w:rPr>
          <w:sz w:val="28"/>
          <w:szCs w:val="28"/>
        </w:rPr>
        <w:t>27</w:t>
      </w:r>
      <w:r w:rsidR="00B42ED3" w:rsidRPr="00EC1D5B">
        <w:rPr>
          <w:sz w:val="28"/>
          <w:szCs w:val="28"/>
        </w:rPr>
        <w:t xml:space="preserve"> </w:t>
      </w:r>
      <w:r w:rsidR="003267A3" w:rsidRPr="00EC1D5B">
        <w:rPr>
          <w:sz w:val="28"/>
          <w:szCs w:val="28"/>
        </w:rPr>
        <w:t>июля</w:t>
      </w:r>
      <w:r w:rsidR="00B42ED3" w:rsidRPr="00EC1D5B">
        <w:rPr>
          <w:sz w:val="28"/>
          <w:szCs w:val="28"/>
        </w:rPr>
        <w:t xml:space="preserve"> </w:t>
      </w:r>
      <w:r w:rsidR="003267A3" w:rsidRPr="00EC1D5B">
        <w:rPr>
          <w:sz w:val="28"/>
          <w:szCs w:val="28"/>
        </w:rPr>
        <w:t>2010</w:t>
      </w:r>
      <w:r w:rsidR="00B42ED3" w:rsidRPr="00EC1D5B">
        <w:rPr>
          <w:sz w:val="28"/>
          <w:szCs w:val="28"/>
        </w:rPr>
        <w:t xml:space="preserve"> </w:t>
      </w:r>
      <w:r w:rsidR="003267A3" w:rsidRPr="00EC1D5B">
        <w:rPr>
          <w:sz w:val="28"/>
          <w:szCs w:val="28"/>
        </w:rPr>
        <w:t>года</w:t>
      </w:r>
      <w:r w:rsidR="00B42ED3" w:rsidRPr="00EC1D5B">
        <w:rPr>
          <w:sz w:val="28"/>
          <w:szCs w:val="28"/>
        </w:rPr>
        <w:t xml:space="preserve"> </w:t>
      </w:r>
      <w:r w:rsidR="003267A3" w:rsidRPr="00EC1D5B">
        <w:rPr>
          <w:sz w:val="28"/>
          <w:szCs w:val="28"/>
        </w:rPr>
        <w:t>№</w:t>
      </w:r>
      <w:r w:rsidR="00B42ED3" w:rsidRPr="00EC1D5B">
        <w:rPr>
          <w:sz w:val="28"/>
          <w:szCs w:val="28"/>
        </w:rPr>
        <w:t xml:space="preserve"> </w:t>
      </w:r>
      <w:r w:rsidR="003267A3" w:rsidRPr="00EC1D5B">
        <w:rPr>
          <w:sz w:val="28"/>
          <w:szCs w:val="28"/>
        </w:rPr>
        <w:t>210-ФЗ</w:t>
      </w:r>
      <w:r w:rsidR="00B42ED3" w:rsidRPr="00EC1D5B">
        <w:rPr>
          <w:sz w:val="28"/>
          <w:szCs w:val="28"/>
        </w:rPr>
        <w:t xml:space="preserve"> </w:t>
      </w:r>
      <w:r w:rsidR="003267A3" w:rsidRPr="00EC1D5B">
        <w:rPr>
          <w:sz w:val="28"/>
          <w:szCs w:val="28"/>
        </w:rPr>
        <w:t>«Об</w:t>
      </w:r>
      <w:r w:rsidR="00B42ED3" w:rsidRPr="00EC1D5B">
        <w:rPr>
          <w:sz w:val="28"/>
          <w:szCs w:val="28"/>
        </w:rPr>
        <w:t xml:space="preserve"> </w:t>
      </w:r>
      <w:r w:rsidR="003267A3" w:rsidRPr="00EC1D5B">
        <w:rPr>
          <w:sz w:val="28"/>
          <w:szCs w:val="28"/>
        </w:rPr>
        <w:t>организации</w:t>
      </w:r>
      <w:r w:rsidR="00B42ED3" w:rsidRPr="00EC1D5B">
        <w:rPr>
          <w:sz w:val="28"/>
          <w:szCs w:val="28"/>
        </w:rPr>
        <w:t xml:space="preserve"> </w:t>
      </w:r>
      <w:r w:rsidR="003267A3" w:rsidRPr="00EC1D5B">
        <w:rPr>
          <w:sz w:val="28"/>
          <w:szCs w:val="28"/>
        </w:rPr>
        <w:t>предоставления</w:t>
      </w:r>
      <w:r w:rsidR="00B42ED3" w:rsidRPr="00EC1D5B">
        <w:rPr>
          <w:sz w:val="28"/>
          <w:szCs w:val="28"/>
        </w:rPr>
        <w:t xml:space="preserve"> </w:t>
      </w:r>
      <w:r w:rsidR="003267A3" w:rsidRPr="00EC1D5B">
        <w:rPr>
          <w:sz w:val="28"/>
          <w:szCs w:val="28"/>
        </w:rPr>
        <w:t>государственных</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муниципальных</w:t>
      </w:r>
      <w:r w:rsidR="00B42ED3" w:rsidRPr="00EC1D5B">
        <w:rPr>
          <w:sz w:val="28"/>
          <w:szCs w:val="28"/>
        </w:rPr>
        <w:t xml:space="preserve"> </w:t>
      </w:r>
      <w:r w:rsidR="003267A3" w:rsidRPr="00EC1D5B">
        <w:rPr>
          <w:sz w:val="28"/>
          <w:szCs w:val="28"/>
        </w:rPr>
        <w:t>услуг»,</w:t>
      </w:r>
      <w:r w:rsidR="00B42ED3" w:rsidRPr="00EC1D5B">
        <w:rPr>
          <w:sz w:val="28"/>
          <w:szCs w:val="28"/>
        </w:rPr>
        <w:t xml:space="preserve"> </w:t>
      </w:r>
      <w:r w:rsidR="003267A3" w:rsidRPr="00EC1D5B">
        <w:rPr>
          <w:sz w:val="28"/>
          <w:szCs w:val="28"/>
        </w:rPr>
        <w:t>а</w:t>
      </w:r>
      <w:r w:rsidR="00B42ED3" w:rsidRPr="00EC1D5B">
        <w:rPr>
          <w:sz w:val="28"/>
          <w:szCs w:val="28"/>
        </w:rPr>
        <w:t xml:space="preserve"> </w:t>
      </w:r>
      <w:r w:rsidR="003267A3" w:rsidRPr="00EC1D5B">
        <w:rPr>
          <w:sz w:val="28"/>
          <w:szCs w:val="28"/>
        </w:rPr>
        <w:t>также</w:t>
      </w:r>
      <w:r w:rsidR="00B42ED3" w:rsidRPr="00EC1D5B">
        <w:rPr>
          <w:sz w:val="28"/>
          <w:szCs w:val="28"/>
        </w:rPr>
        <w:t xml:space="preserve"> </w:t>
      </w:r>
      <w:r w:rsidR="003267A3" w:rsidRPr="00EC1D5B">
        <w:rPr>
          <w:sz w:val="28"/>
          <w:szCs w:val="28"/>
        </w:rPr>
        <w:t>их</w:t>
      </w:r>
      <w:r w:rsidR="00B42ED3" w:rsidRPr="00EC1D5B">
        <w:rPr>
          <w:sz w:val="28"/>
          <w:szCs w:val="28"/>
        </w:rPr>
        <w:t xml:space="preserve"> </w:t>
      </w:r>
      <w:r w:rsidR="003267A3" w:rsidRPr="00EC1D5B">
        <w:rPr>
          <w:sz w:val="28"/>
          <w:szCs w:val="28"/>
        </w:rPr>
        <w:t>должностных</w:t>
      </w:r>
      <w:r w:rsidR="00B42ED3" w:rsidRPr="00EC1D5B">
        <w:rPr>
          <w:sz w:val="28"/>
          <w:szCs w:val="28"/>
        </w:rPr>
        <w:t xml:space="preserve"> </w:t>
      </w:r>
      <w:r w:rsidR="003267A3" w:rsidRPr="00EC1D5B">
        <w:rPr>
          <w:sz w:val="28"/>
          <w:szCs w:val="28"/>
        </w:rPr>
        <w:t>лиц,</w:t>
      </w:r>
      <w:r w:rsidR="00B42ED3" w:rsidRPr="00EC1D5B">
        <w:rPr>
          <w:sz w:val="28"/>
          <w:szCs w:val="28"/>
        </w:rPr>
        <w:t xml:space="preserve"> </w:t>
      </w:r>
      <w:r w:rsidR="003267A3" w:rsidRPr="00EC1D5B">
        <w:rPr>
          <w:sz w:val="28"/>
          <w:szCs w:val="28"/>
        </w:rPr>
        <w:t>муниципальных</w:t>
      </w:r>
      <w:r w:rsidR="00B42ED3" w:rsidRPr="00EC1D5B">
        <w:rPr>
          <w:sz w:val="28"/>
          <w:szCs w:val="28"/>
        </w:rPr>
        <w:t xml:space="preserve"> </w:t>
      </w:r>
      <w:r w:rsidR="003267A3" w:rsidRPr="00EC1D5B">
        <w:rPr>
          <w:sz w:val="28"/>
          <w:szCs w:val="28"/>
        </w:rPr>
        <w:t>служащих,</w:t>
      </w:r>
      <w:r w:rsidR="00B42ED3" w:rsidRPr="00EC1D5B">
        <w:rPr>
          <w:sz w:val="28"/>
          <w:szCs w:val="28"/>
        </w:rPr>
        <w:t xml:space="preserve"> </w:t>
      </w:r>
      <w:r w:rsidR="003267A3" w:rsidRPr="00EC1D5B">
        <w:rPr>
          <w:sz w:val="28"/>
          <w:szCs w:val="28"/>
        </w:rPr>
        <w:t>работников</w:t>
      </w:r>
      <w:r w:rsidR="00B42ED3" w:rsidRPr="00EC1D5B">
        <w:rPr>
          <w:sz w:val="28"/>
          <w:szCs w:val="28"/>
        </w:rPr>
        <w:t xml:space="preserve"> </w:t>
      </w:r>
      <w:r w:rsidR="003267A3" w:rsidRPr="00EC1D5B">
        <w:rPr>
          <w:sz w:val="28"/>
          <w:szCs w:val="28"/>
        </w:rPr>
        <w:t>при</w:t>
      </w:r>
      <w:r w:rsidR="00B42ED3" w:rsidRPr="00EC1D5B">
        <w:rPr>
          <w:sz w:val="28"/>
          <w:szCs w:val="28"/>
        </w:rPr>
        <w:t xml:space="preserve"> </w:t>
      </w:r>
      <w:r w:rsidR="003267A3" w:rsidRPr="00EC1D5B">
        <w:rPr>
          <w:sz w:val="28"/>
          <w:szCs w:val="28"/>
        </w:rPr>
        <w:t>предоставлении</w:t>
      </w:r>
      <w:r w:rsidR="00B42ED3" w:rsidRPr="00EC1D5B">
        <w:rPr>
          <w:sz w:val="28"/>
          <w:szCs w:val="28"/>
        </w:rPr>
        <w:t xml:space="preserve"> </w:t>
      </w:r>
      <w:r w:rsidR="003267A3" w:rsidRPr="00EC1D5B">
        <w:rPr>
          <w:sz w:val="28"/>
          <w:szCs w:val="28"/>
        </w:rPr>
        <w:t>муниципальной</w:t>
      </w:r>
      <w:r w:rsidR="00B42ED3" w:rsidRPr="00EC1D5B">
        <w:rPr>
          <w:sz w:val="28"/>
          <w:szCs w:val="28"/>
        </w:rPr>
        <w:t xml:space="preserve"> </w:t>
      </w:r>
      <w:r w:rsidR="003267A3" w:rsidRPr="00EC1D5B">
        <w:rPr>
          <w:sz w:val="28"/>
          <w:szCs w:val="28"/>
        </w:rPr>
        <w:t>услуги.</w:t>
      </w:r>
    </w:p>
    <w:p w:rsidR="003267A3" w:rsidRPr="00EC1D5B" w:rsidRDefault="003267A3" w:rsidP="003267A3">
      <w:pPr>
        <w:ind w:firstLine="706"/>
        <w:jc w:val="both"/>
        <w:rPr>
          <w:sz w:val="28"/>
          <w:szCs w:val="28"/>
        </w:rPr>
      </w:pPr>
      <w:r w:rsidRPr="00EC1D5B">
        <w:rPr>
          <w:sz w:val="28"/>
          <w:szCs w:val="28"/>
        </w:rPr>
        <w:t>Заявитель</w:t>
      </w:r>
      <w:r w:rsidR="00B42ED3" w:rsidRPr="00EC1D5B">
        <w:rPr>
          <w:sz w:val="28"/>
          <w:szCs w:val="28"/>
        </w:rPr>
        <w:t xml:space="preserve"> </w:t>
      </w:r>
      <w:r w:rsidRPr="00EC1D5B">
        <w:rPr>
          <w:sz w:val="28"/>
          <w:szCs w:val="28"/>
        </w:rPr>
        <w:t>имеет</w:t>
      </w:r>
      <w:r w:rsidR="00B42ED3" w:rsidRPr="00EC1D5B">
        <w:rPr>
          <w:sz w:val="28"/>
          <w:szCs w:val="28"/>
        </w:rPr>
        <w:t xml:space="preserve"> </w:t>
      </w:r>
      <w:r w:rsidRPr="00EC1D5B">
        <w:rPr>
          <w:sz w:val="28"/>
          <w:szCs w:val="28"/>
        </w:rPr>
        <w:t>право</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досудебное</w:t>
      </w:r>
      <w:r w:rsidR="00B42ED3" w:rsidRPr="00EC1D5B">
        <w:rPr>
          <w:sz w:val="28"/>
          <w:szCs w:val="28"/>
        </w:rPr>
        <w:t xml:space="preserve"> </w:t>
      </w:r>
      <w:r w:rsidRPr="00EC1D5B">
        <w:rPr>
          <w:sz w:val="28"/>
          <w:szCs w:val="28"/>
        </w:rPr>
        <w:t>(внесудебное)</w:t>
      </w:r>
      <w:r w:rsidR="00B42ED3" w:rsidRPr="00EC1D5B">
        <w:rPr>
          <w:sz w:val="28"/>
          <w:szCs w:val="28"/>
        </w:rPr>
        <w:t xml:space="preserve"> </w:t>
      </w:r>
      <w:r w:rsidRPr="00EC1D5B">
        <w:rPr>
          <w:sz w:val="28"/>
          <w:szCs w:val="28"/>
        </w:rPr>
        <w:t>обжалование</w:t>
      </w:r>
      <w:r w:rsidR="00B42ED3" w:rsidRPr="00EC1D5B">
        <w:rPr>
          <w:sz w:val="28"/>
          <w:szCs w:val="28"/>
        </w:rPr>
        <w:t xml:space="preserve"> </w:t>
      </w:r>
      <w:r w:rsidRPr="00EC1D5B">
        <w:rPr>
          <w:sz w:val="28"/>
          <w:szCs w:val="28"/>
        </w:rPr>
        <w:t>решений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действий</w:t>
      </w:r>
      <w:r w:rsidR="00B42ED3" w:rsidRPr="00EC1D5B">
        <w:rPr>
          <w:sz w:val="28"/>
          <w:szCs w:val="28"/>
        </w:rPr>
        <w:t xml:space="preserve"> </w:t>
      </w:r>
      <w:r w:rsidRPr="00EC1D5B">
        <w:rPr>
          <w:sz w:val="28"/>
          <w:szCs w:val="28"/>
        </w:rPr>
        <w:t>(бездействия),</w:t>
      </w:r>
      <w:r w:rsidR="00B42ED3" w:rsidRPr="00EC1D5B">
        <w:rPr>
          <w:sz w:val="28"/>
          <w:szCs w:val="28"/>
        </w:rPr>
        <w:t xml:space="preserve"> </w:t>
      </w:r>
      <w:r w:rsidRPr="00EC1D5B">
        <w:rPr>
          <w:sz w:val="28"/>
          <w:szCs w:val="28"/>
        </w:rPr>
        <w:t>принятых</w:t>
      </w:r>
      <w:r w:rsidR="00B42ED3" w:rsidRPr="00EC1D5B">
        <w:rPr>
          <w:sz w:val="28"/>
          <w:szCs w:val="28"/>
        </w:rPr>
        <w:t xml:space="preserve"> </w:t>
      </w:r>
      <w:r w:rsidRPr="00EC1D5B">
        <w:rPr>
          <w:sz w:val="28"/>
          <w:szCs w:val="28"/>
        </w:rPr>
        <w:t>(осуществляемых)</w:t>
      </w:r>
      <w:r w:rsidR="00B42ED3" w:rsidRPr="00EC1D5B">
        <w:rPr>
          <w:sz w:val="28"/>
          <w:szCs w:val="28"/>
        </w:rPr>
        <w:t xml:space="preserve"> </w:t>
      </w:r>
      <w:r w:rsidRPr="00EC1D5B">
        <w:rPr>
          <w:sz w:val="28"/>
          <w:szCs w:val="28"/>
        </w:rPr>
        <w:t>Администрацией,</w:t>
      </w:r>
      <w:r w:rsidR="00B42ED3" w:rsidRPr="00EC1D5B">
        <w:rPr>
          <w:sz w:val="28"/>
          <w:szCs w:val="28"/>
        </w:rPr>
        <w:t xml:space="preserve"> </w:t>
      </w:r>
      <w:r w:rsidRPr="00EC1D5B">
        <w:rPr>
          <w:sz w:val="28"/>
          <w:szCs w:val="28"/>
        </w:rPr>
        <w:t>должностным</w:t>
      </w:r>
      <w:r w:rsidR="00B42ED3" w:rsidRPr="00EC1D5B">
        <w:rPr>
          <w:sz w:val="28"/>
          <w:szCs w:val="28"/>
        </w:rPr>
        <w:t xml:space="preserve"> </w:t>
      </w:r>
      <w:r w:rsidRPr="00EC1D5B">
        <w:rPr>
          <w:sz w:val="28"/>
          <w:szCs w:val="28"/>
        </w:rPr>
        <w:t>лицом</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муниципальным</w:t>
      </w:r>
      <w:r w:rsidR="00B42ED3" w:rsidRPr="00EC1D5B">
        <w:rPr>
          <w:sz w:val="28"/>
          <w:szCs w:val="28"/>
        </w:rPr>
        <w:t xml:space="preserve"> </w:t>
      </w:r>
      <w:r w:rsidRPr="00EC1D5B">
        <w:rPr>
          <w:sz w:val="28"/>
          <w:szCs w:val="28"/>
        </w:rPr>
        <w:t>служащим,</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работником</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организациями,</w:t>
      </w:r>
      <w:r w:rsidR="00B42ED3" w:rsidRPr="00EC1D5B">
        <w:rPr>
          <w:sz w:val="28"/>
          <w:szCs w:val="28"/>
        </w:rPr>
        <w:t xml:space="preserve"> </w:t>
      </w:r>
      <w:r w:rsidRPr="00EC1D5B">
        <w:rPr>
          <w:sz w:val="28"/>
          <w:szCs w:val="28"/>
        </w:rPr>
        <w:t>предусмотренными</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работниками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ходе</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(далее</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досудебное</w:t>
      </w:r>
      <w:r w:rsidR="00B42ED3" w:rsidRPr="00EC1D5B">
        <w:rPr>
          <w:sz w:val="28"/>
          <w:szCs w:val="28"/>
        </w:rPr>
        <w:t xml:space="preserve"> </w:t>
      </w:r>
      <w:r w:rsidRPr="00EC1D5B">
        <w:rPr>
          <w:sz w:val="28"/>
          <w:szCs w:val="28"/>
        </w:rPr>
        <w:t>(внесудебное)</w:t>
      </w:r>
      <w:r w:rsidR="00B42ED3" w:rsidRPr="00EC1D5B">
        <w:rPr>
          <w:sz w:val="28"/>
          <w:szCs w:val="28"/>
        </w:rPr>
        <w:t xml:space="preserve"> </w:t>
      </w:r>
      <w:r w:rsidRPr="00EC1D5B">
        <w:rPr>
          <w:sz w:val="28"/>
          <w:szCs w:val="28"/>
        </w:rPr>
        <w:t>обжалование).</w:t>
      </w:r>
    </w:p>
    <w:p w:rsidR="003267A3" w:rsidRPr="00EC1D5B" w:rsidRDefault="00617560" w:rsidP="003267A3">
      <w:pPr>
        <w:ind w:firstLine="706"/>
        <w:jc w:val="both"/>
        <w:rPr>
          <w:sz w:val="28"/>
          <w:szCs w:val="28"/>
        </w:rPr>
      </w:pPr>
      <w:r w:rsidRPr="00EC1D5B">
        <w:rPr>
          <w:sz w:val="28"/>
          <w:szCs w:val="28"/>
        </w:rPr>
        <w:t>5.2.</w:t>
      </w:r>
      <w:r w:rsidR="00B42ED3" w:rsidRPr="00EC1D5B">
        <w:rPr>
          <w:sz w:val="28"/>
          <w:szCs w:val="28"/>
        </w:rPr>
        <w:t xml:space="preserve"> </w:t>
      </w:r>
      <w:r w:rsidR="003267A3" w:rsidRPr="00EC1D5B">
        <w:rPr>
          <w:sz w:val="28"/>
          <w:szCs w:val="28"/>
        </w:rPr>
        <w:t>Предмет</w:t>
      </w:r>
      <w:r w:rsidR="00B42ED3" w:rsidRPr="00EC1D5B">
        <w:rPr>
          <w:sz w:val="28"/>
          <w:szCs w:val="28"/>
        </w:rPr>
        <w:t xml:space="preserve"> </w:t>
      </w:r>
      <w:r w:rsidR="003267A3" w:rsidRPr="00EC1D5B">
        <w:rPr>
          <w:sz w:val="28"/>
          <w:szCs w:val="28"/>
        </w:rPr>
        <w:t>жалобы</w:t>
      </w:r>
      <w:r w:rsidRPr="00EC1D5B">
        <w:rPr>
          <w:sz w:val="28"/>
          <w:szCs w:val="28"/>
        </w:rPr>
        <w:t>.</w:t>
      </w:r>
    </w:p>
    <w:p w:rsidR="003267A3" w:rsidRPr="00EC1D5B" w:rsidRDefault="003267A3" w:rsidP="003267A3">
      <w:pPr>
        <w:ind w:firstLine="706"/>
        <w:jc w:val="both"/>
        <w:rPr>
          <w:sz w:val="28"/>
          <w:szCs w:val="28"/>
        </w:rPr>
      </w:pPr>
      <w:r w:rsidRPr="00EC1D5B">
        <w:rPr>
          <w:sz w:val="28"/>
          <w:szCs w:val="28"/>
        </w:rPr>
        <w:t>Предметом</w:t>
      </w:r>
      <w:r w:rsidR="00B42ED3" w:rsidRPr="00EC1D5B">
        <w:rPr>
          <w:sz w:val="28"/>
          <w:szCs w:val="28"/>
        </w:rPr>
        <w:t xml:space="preserve"> </w:t>
      </w:r>
      <w:r w:rsidRPr="00EC1D5B">
        <w:rPr>
          <w:sz w:val="28"/>
          <w:szCs w:val="28"/>
        </w:rPr>
        <w:t>досудебного</w:t>
      </w:r>
      <w:r w:rsidR="00B42ED3" w:rsidRPr="00EC1D5B">
        <w:rPr>
          <w:sz w:val="28"/>
          <w:szCs w:val="28"/>
        </w:rPr>
        <w:t xml:space="preserve"> </w:t>
      </w:r>
      <w:r w:rsidRPr="00EC1D5B">
        <w:rPr>
          <w:sz w:val="28"/>
          <w:szCs w:val="28"/>
        </w:rPr>
        <w:t>(внесудебного)</w:t>
      </w:r>
      <w:r w:rsidR="00B42ED3" w:rsidRPr="00EC1D5B">
        <w:rPr>
          <w:sz w:val="28"/>
          <w:szCs w:val="28"/>
        </w:rPr>
        <w:t xml:space="preserve"> </w:t>
      </w:r>
      <w:r w:rsidRPr="00EC1D5B">
        <w:rPr>
          <w:sz w:val="28"/>
          <w:szCs w:val="28"/>
        </w:rPr>
        <w:t>обжалования</w:t>
      </w:r>
      <w:r w:rsidR="00B42ED3" w:rsidRPr="00EC1D5B">
        <w:rPr>
          <w:sz w:val="28"/>
          <w:szCs w:val="28"/>
        </w:rPr>
        <w:t xml:space="preserve"> </w:t>
      </w:r>
      <w:r w:rsidRPr="00EC1D5B">
        <w:rPr>
          <w:sz w:val="28"/>
          <w:szCs w:val="28"/>
        </w:rPr>
        <w:t>заявителем</w:t>
      </w:r>
      <w:r w:rsidR="00B42ED3" w:rsidRPr="00EC1D5B">
        <w:rPr>
          <w:sz w:val="28"/>
          <w:szCs w:val="28"/>
        </w:rPr>
        <w:t xml:space="preserve"> </w:t>
      </w:r>
      <w:r w:rsidRPr="00EC1D5B">
        <w:rPr>
          <w:sz w:val="28"/>
          <w:szCs w:val="28"/>
        </w:rPr>
        <w:t>решений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действий</w:t>
      </w:r>
      <w:r w:rsidR="00B42ED3" w:rsidRPr="00EC1D5B">
        <w:rPr>
          <w:sz w:val="28"/>
          <w:szCs w:val="28"/>
        </w:rPr>
        <w:t xml:space="preserve"> </w:t>
      </w:r>
      <w:r w:rsidRPr="00EC1D5B">
        <w:rPr>
          <w:sz w:val="28"/>
          <w:szCs w:val="28"/>
        </w:rPr>
        <w:t>(бездействия)</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должностного</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муниципального</w:t>
      </w:r>
      <w:r w:rsidR="00B42ED3" w:rsidRPr="00EC1D5B">
        <w:rPr>
          <w:sz w:val="28"/>
          <w:szCs w:val="28"/>
        </w:rPr>
        <w:t xml:space="preserve"> </w:t>
      </w:r>
      <w:r w:rsidRPr="00EC1D5B">
        <w:rPr>
          <w:sz w:val="28"/>
          <w:szCs w:val="28"/>
        </w:rPr>
        <w:t>служащего,</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работника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организаций,</w:t>
      </w:r>
      <w:r w:rsidR="00B42ED3" w:rsidRPr="00EC1D5B">
        <w:rPr>
          <w:sz w:val="28"/>
          <w:szCs w:val="28"/>
        </w:rPr>
        <w:t xml:space="preserve"> </w:t>
      </w:r>
      <w:r w:rsidRPr="00EC1D5B">
        <w:rPr>
          <w:sz w:val="28"/>
          <w:szCs w:val="28"/>
        </w:rPr>
        <w:t>предусмотренных</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работников</w:t>
      </w:r>
      <w:r w:rsidR="00B42ED3" w:rsidRPr="00EC1D5B">
        <w:rPr>
          <w:sz w:val="28"/>
          <w:szCs w:val="28"/>
        </w:rPr>
        <w:t xml:space="preserve"> </w:t>
      </w:r>
      <w:r w:rsidRPr="00EC1D5B">
        <w:rPr>
          <w:sz w:val="28"/>
          <w:szCs w:val="28"/>
        </w:rPr>
        <w:t>является</w:t>
      </w:r>
      <w:r w:rsidR="00B42ED3" w:rsidRPr="00EC1D5B">
        <w:rPr>
          <w:sz w:val="28"/>
          <w:szCs w:val="28"/>
        </w:rPr>
        <w:t xml:space="preserve"> </w:t>
      </w:r>
      <w:r w:rsidRPr="00EC1D5B">
        <w:rPr>
          <w:sz w:val="28"/>
          <w:szCs w:val="28"/>
        </w:rPr>
        <w:t>конкретное</w:t>
      </w:r>
      <w:r w:rsidR="00B42ED3" w:rsidRPr="00EC1D5B">
        <w:rPr>
          <w:sz w:val="28"/>
          <w:szCs w:val="28"/>
        </w:rPr>
        <w:t xml:space="preserve"> </w:t>
      </w:r>
      <w:r w:rsidRPr="00EC1D5B">
        <w:rPr>
          <w:sz w:val="28"/>
          <w:szCs w:val="28"/>
        </w:rPr>
        <w:t>решение</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действие</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принятое</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осуществленное</w:t>
      </w:r>
      <w:r w:rsidR="00B42ED3" w:rsidRPr="00EC1D5B">
        <w:rPr>
          <w:sz w:val="28"/>
          <w:szCs w:val="28"/>
        </w:rPr>
        <w:t xml:space="preserve"> </w:t>
      </w:r>
      <w:r w:rsidRPr="00EC1D5B">
        <w:rPr>
          <w:sz w:val="28"/>
          <w:szCs w:val="28"/>
        </w:rPr>
        <w:t>ими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ходе</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том</w:t>
      </w:r>
      <w:r w:rsidR="00B42ED3" w:rsidRPr="00EC1D5B">
        <w:rPr>
          <w:sz w:val="28"/>
          <w:szCs w:val="28"/>
        </w:rPr>
        <w:t xml:space="preserve"> </w:t>
      </w:r>
      <w:r w:rsidRPr="00EC1D5B">
        <w:rPr>
          <w:sz w:val="28"/>
          <w:szCs w:val="28"/>
        </w:rPr>
        <w:t>числе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следующих</w:t>
      </w:r>
      <w:r w:rsidR="00B42ED3" w:rsidRPr="00EC1D5B">
        <w:rPr>
          <w:sz w:val="28"/>
          <w:szCs w:val="28"/>
        </w:rPr>
        <w:t xml:space="preserve"> </w:t>
      </w:r>
      <w:r w:rsidRPr="00EC1D5B">
        <w:rPr>
          <w:sz w:val="28"/>
          <w:szCs w:val="28"/>
        </w:rPr>
        <w:t>случаях:</w:t>
      </w:r>
    </w:p>
    <w:p w:rsidR="003267A3" w:rsidRPr="00EC1D5B" w:rsidRDefault="003267A3" w:rsidP="003267A3">
      <w:pPr>
        <w:ind w:firstLine="709"/>
        <w:jc w:val="both"/>
        <w:rPr>
          <w:sz w:val="28"/>
          <w:szCs w:val="28"/>
        </w:rPr>
      </w:pPr>
      <w:r w:rsidRPr="00EC1D5B">
        <w:rPr>
          <w:sz w:val="28"/>
          <w:szCs w:val="28"/>
        </w:rPr>
        <w:t>1)</w:t>
      </w:r>
      <w:r w:rsidR="00B42ED3" w:rsidRPr="00EC1D5B">
        <w:rPr>
          <w:sz w:val="28"/>
          <w:szCs w:val="28"/>
        </w:rPr>
        <w:t xml:space="preserve"> </w:t>
      </w:r>
      <w:r w:rsidRPr="00EC1D5B">
        <w:rPr>
          <w:sz w:val="28"/>
          <w:szCs w:val="28"/>
        </w:rPr>
        <w:t>нарушение</w:t>
      </w:r>
      <w:r w:rsidR="00B42ED3" w:rsidRPr="00EC1D5B">
        <w:rPr>
          <w:sz w:val="28"/>
          <w:szCs w:val="28"/>
        </w:rPr>
        <w:t xml:space="preserve"> </w:t>
      </w:r>
      <w:r w:rsidRPr="00EC1D5B">
        <w:rPr>
          <w:sz w:val="28"/>
          <w:szCs w:val="28"/>
        </w:rPr>
        <w:t>срока</w:t>
      </w:r>
      <w:r w:rsidR="00B42ED3" w:rsidRPr="00EC1D5B">
        <w:rPr>
          <w:sz w:val="28"/>
          <w:szCs w:val="28"/>
        </w:rPr>
        <w:t xml:space="preserve"> </w:t>
      </w:r>
      <w:r w:rsidRPr="00EC1D5B">
        <w:rPr>
          <w:sz w:val="28"/>
          <w:szCs w:val="28"/>
        </w:rPr>
        <w:t>регистрации</w:t>
      </w:r>
      <w:r w:rsidR="00B42ED3" w:rsidRPr="00EC1D5B">
        <w:rPr>
          <w:sz w:val="28"/>
          <w:szCs w:val="28"/>
        </w:rPr>
        <w:t xml:space="preserve"> </w:t>
      </w:r>
      <w:r w:rsidRPr="00EC1D5B">
        <w:rPr>
          <w:sz w:val="28"/>
          <w:szCs w:val="28"/>
        </w:rPr>
        <w:t>запроса</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запроса,</w:t>
      </w:r>
      <w:r w:rsidR="00B42ED3" w:rsidRPr="00EC1D5B">
        <w:rPr>
          <w:sz w:val="28"/>
          <w:szCs w:val="28"/>
        </w:rPr>
        <w:t xml:space="preserve"> </w:t>
      </w:r>
      <w:r w:rsidRPr="00EC1D5B">
        <w:rPr>
          <w:sz w:val="28"/>
          <w:szCs w:val="28"/>
        </w:rPr>
        <w:t>указанного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статье</w:t>
      </w:r>
      <w:r w:rsidR="00B42ED3" w:rsidRPr="00EC1D5B">
        <w:rPr>
          <w:sz w:val="28"/>
          <w:szCs w:val="28"/>
        </w:rPr>
        <w:t xml:space="preserve"> </w:t>
      </w:r>
      <w:r w:rsidRPr="00EC1D5B">
        <w:rPr>
          <w:sz w:val="28"/>
          <w:szCs w:val="28"/>
        </w:rPr>
        <w:t>15.1</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p>
    <w:p w:rsidR="00894ECD" w:rsidRPr="00EC1D5B" w:rsidRDefault="003267A3" w:rsidP="00894ECD">
      <w:pPr>
        <w:ind w:firstLine="709"/>
        <w:jc w:val="both"/>
        <w:rPr>
          <w:sz w:val="28"/>
          <w:szCs w:val="28"/>
        </w:rPr>
      </w:pPr>
      <w:r w:rsidRPr="00EC1D5B">
        <w:rPr>
          <w:sz w:val="28"/>
          <w:szCs w:val="28"/>
        </w:rPr>
        <w:t>2)</w:t>
      </w:r>
      <w:r w:rsidR="00B42ED3" w:rsidRPr="00EC1D5B">
        <w:rPr>
          <w:sz w:val="28"/>
          <w:szCs w:val="28"/>
        </w:rPr>
        <w:t xml:space="preserve"> </w:t>
      </w:r>
      <w:r w:rsidRPr="00EC1D5B">
        <w:rPr>
          <w:sz w:val="28"/>
          <w:szCs w:val="28"/>
        </w:rPr>
        <w:t>нарушение</w:t>
      </w:r>
      <w:r w:rsidR="00B42ED3" w:rsidRPr="00EC1D5B">
        <w:rPr>
          <w:sz w:val="28"/>
          <w:szCs w:val="28"/>
        </w:rPr>
        <w:t xml:space="preserve"> </w:t>
      </w:r>
      <w:r w:rsidRPr="00EC1D5B">
        <w:rPr>
          <w:sz w:val="28"/>
          <w:szCs w:val="28"/>
        </w:rPr>
        <w:t>срока</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указанном</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досудебное</w:t>
      </w:r>
      <w:r w:rsidR="00B42ED3" w:rsidRPr="00EC1D5B">
        <w:rPr>
          <w:sz w:val="28"/>
          <w:szCs w:val="28"/>
        </w:rPr>
        <w:t xml:space="preserve"> </w:t>
      </w:r>
      <w:r w:rsidRPr="00EC1D5B">
        <w:rPr>
          <w:sz w:val="28"/>
          <w:szCs w:val="28"/>
        </w:rPr>
        <w:t>(внесудебное)</w:t>
      </w:r>
      <w:r w:rsidR="00B42ED3" w:rsidRPr="00EC1D5B">
        <w:rPr>
          <w:sz w:val="28"/>
          <w:szCs w:val="28"/>
        </w:rPr>
        <w:t xml:space="preserve"> </w:t>
      </w:r>
      <w:r w:rsidRPr="00EC1D5B">
        <w:rPr>
          <w:sz w:val="28"/>
          <w:szCs w:val="28"/>
        </w:rPr>
        <w:t>обжалование</w:t>
      </w:r>
      <w:r w:rsidR="00B42ED3" w:rsidRPr="00EC1D5B">
        <w:rPr>
          <w:sz w:val="28"/>
          <w:szCs w:val="28"/>
        </w:rPr>
        <w:t xml:space="preserve"> </w:t>
      </w:r>
      <w:r w:rsidRPr="00EC1D5B">
        <w:rPr>
          <w:sz w:val="28"/>
          <w:szCs w:val="28"/>
        </w:rPr>
        <w:t>заявителем</w:t>
      </w:r>
      <w:r w:rsidR="00B42ED3" w:rsidRPr="00EC1D5B">
        <w:rPr>
          <w:sz w:val="28"/>
          <w:szCs w:val="28"/>
        </w:rPr>
        <w:t xml:space="preserve"> </w:t>
      </w:r>
      <w:r w:rsidRPr="00EC1D5B">
        <w:rPr>
          <w:sz w:val="28"/>
          <w:szCs w:val="28"/>
        </w:rPr>
        <w:t>решений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действий</w:t>
      </w:r>
      <w:r w:rsidR="00B42ED3" w:rsidRPr="00EC1D5B">
        <w:rPr>
          <w:sz w:val="28"/>
          <w:szCs w:val="28"/>
        </w:rPr>
        <w:t xml:space="preserve"> </w:t>
      </w:r>
      <w:r w:rsidRPr="00EC1D5B">
        <w:rPr>
          <w:sz w:val="28"/>
          <w:szCs w:val="28"/>
        </w:rPr>
        <w:t>(бездействия)</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работника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возможно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если</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многофункциональный</w:t>
      </w:r>
      <w:r w:rsidR="00B42ED3" w:rsidRPr="00EC1D5B">
        <w:rPr>
          <w:sz w:val="28"/>
          <w:szCs w:val="28"/>
        </w:rPr>
        <w:t xml:space="preserve"> </w:t>
      </w:r>
      <w:r w:rsidRPr="00EC1D5B">
        <w:rPr>
          <w:sz w:val="28"/>
          <w:szCs w:val="28"/>
        </w:rPr>
        <w:t>центр,</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действия</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которого</w:t>
      </w:r>
      <w:r w:rsidR="00B42ED3" w:rsidRPr="00EC1D5B">
        <w:rPr>
          <w:sz w:val="28"/>
          <w:szCs w:val="28"/>
        </w:rPr>
        <w:t xml:space="preserve"> </w:t>
      </w:r>
      <w:r w:rsidRPr="00EC1D5B">
        <w:rPr>
          <w:sz w:val="28"/>
          <w:szCs w:val="28"/>
        </w:rPr>
        <w:t>обжалуются,</w:t>
      </w:r>
      <w:r w:rsidR="00B42ED3" w:rsidRPr="00EC1D5B">
        <w:rPr>
          <w:sz w:val="28"/>
          <w:szCs w:val="28"/>
        </w:rPr>
        <w:t xml:space="preserve"> </w:t>
      </w:r>
      <w:r w:rsidRPr="00EC1D5B">
        <w:rPr>
          <w:sz w:val="28"/>
          <w:szCs w:val="28"/>
        </w:rPr>
        <w:t>возложена</w:t>
      </w:r>
      <w:r w:rsidR="00B42ED3" w:rsidRPr="00EC1D5B">
        <w:rPr>
          <w:sz w:val="28"/>
          <w:szCs w:val="28"/>
        </w:rPr>
        <w:t xml:space="preserve"> </w:t>
      </w:r>
      <w:r w:rsidRPr="00EC1D5B">
        <w:rPr>
          <w:sz w:val="28"/>
          <w:szCs w:val="28"/>
        </w:rPr>
        <w:t>функция</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предоставлению</w:t>
      </w:r>
      <w:r w:rsidR="00B42ED3" w:rsidRPr="00EC1D5B">
        <w:rPr>
          <w:sz w:val="28"/>
          <w:szCs w:val="28"/>
        </w:rPr>
        <w:t xml:space="preserve"> </w:t>
      </w:r>
      <w:r w:rsidRPr="00EC1D5B">
        <w:rPr>
          <w:sz w:val="28"/>
          <w:szCs w:val="28"/>
        </w:rPr>
        <w:t>соответствующей</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полном</w:t>
      </w:r>
      <w:r w:rsidR="00B42ED3" w:rsidRPr="00EC1D5B">
        <w:rPr>
          <w:sz w:val="28"/>
          <w:szCs w:val="28"/>
        </w:rPr>
        <w:t xml:space="preserve"> </w:t>
      </w:r>
      <w:r w:rsidRPr="00EC1D5B">
        <w:rPr>
          <w:sz w:val="28"/>
          <w:szCs w:val="28"/>
        </w:rPr>
        <w:t>объеме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порядке,</w:t>
      </w:r>
      <w:r w:rsidR="00B42ED3" w:rsidRPr="00EC1D5B">
        <w:rPr>
          <w:sz w:val="28"/>
          <w:szCs w:val="28"/>
        </w:rPr>
        <w:t xml:space="preserve"> </w:t>
      </w:r>
      <w:r w:rsidRPr="00EC1D5B">
        <w:rPr>
          <w:sz w:val="28"/>
          <w:szCs w:val="28"/>
        </w:rPr>
        <w:t>определенном</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1.3</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w:t>
      </w:r>
      <w:bookmarkStart w:id="7" w:name="sub_110103"/>
      <w:r w:rsidR="00894ECD" w:rsidRPr="00EC1D5B">
        <w:rPr>
          <w:sz w:val="28"/>
          <w:szCs w:val="28"/>
        </w:rPr>
        <w:t>6</w:t>
      </w:r>
      <w:r w:rsidR="00B42ED3" w:rsidRPr="00EC1D5B">
        <w:rPr>
          <w:sz w:val="28"/>
          <w:szCs w:val="28"/>
        </w:rPr>
        <w:t xml:space="preserve"> </w:t>
      </w:r>
      <w:r w:rsidR="00894ECD" w:rsidRPr="00EC1D5B">
        <w:rPr>
          <w:sz w:val="28"/>
          <w:szCs w:val="28"/>
        </w:rPr>
        <w:t>Федерального</w:t>
      </w:r>
      <w:r w:rsidR="00B42ED3" w:rsidRPr="00EC1D5B">
        <w:rPr>
          <w:sz w:val="28"/>
          <w:szCs w:val="28"/>
        </w:rPr>
        <w:t xml:space="preserve"> </w:t>
      </w:r>
      <w:r w:rsidR="00894ECD" w:rsidRPr="00EC1D5B">
        <w:rPr>
          <w:sz w:val="28"/>
          <w:szCs w:val="28"/>
        </w:rPr>
        <w:t>закона</w:t>
      </w:r>
      <w:r w:rsidR="00B42ED3" w:rsidRPr="00EC1D5B">
        <w:rPr>
          <w:sz w:val="28"/>
          <w:szCs w:val="28"/>
        </w:rPr>
        <w:t xml:space="preserve"> </w:t>
      </w:r>
      <w:r w:rsidR="00894ECD" w:rsidRPr="00EC1D5B">
        <w:rPr>
          <w:sz w:val="28"/>
          <w:szCs w:val="28"/>
        </w:rPr>
        <w:t>№</w:t>
      </w:r>
      <w:r w:rsidR="00B42ED3" w:rsidRPr="00EC1D5B">
        <w:rPr>
          <w:sz w:val="28"/>
          <w:szCs w:val="28"/>
        </w:rPr>
        <w:t xml:space="preserve"> </w:t>
      </w:r>
      <w:r w:rsidR="00894ECD" w:rsidRPr="00EC1D5B">
        <w:rPr>
          <w:sz w:val="28"/>
          <w:szCs w:val="28"/>
        </w:rPr>
        <w:t>210-ФЗ;</w:t>
      </w:r>
    </w:p>
    <w:p w:rsidR="0025531B" w:rsidRPr="00EC1D5B" w:rsidRDefault="00894ECD" w:rsidP="00894ECD">
      <w:pPr>
        <w:ind w:firstLine="709"/>
        <w:jc w:val="both"/>
        <w:rPr>
          <w:sz w:val="28"/>
          <w:szCs w:val="28"/>
        </w:rPr>
      </w:pPr>
      <w:r w:rsidRPr="00EC1D5B">
        <w:rPr>
          <w:sz w:val="28"/>
          <w:szCs w:val="28"/>
        </w:rPr>
        <w:t>3)</w:t>
      </w:r>
      <w:r w:rsidR="00B42ED3" w:rsidRPr="00EC1D5B">
        <w:rPr>
          <w:sz w:val="28"/>
          <w:szCs w:val="28"/>
        </w:rPr>
        <w:t xml:space="preserve"> </w:t>
      </w:r>
      <w:r w:rsidR="0025531B" w:rsidRPr="00EC1D5B">
        <w:rPr>
          <w:sz w:val="28"/>
          <w:szCs w:val="28"/>
        </w:rPr>
        <w:t>требование</w:t>
      </w:r>
      <w:r w:rsidR="00B42ED3" w:rsidRPr="00EC1D5B">
        <w:rPr>
          <w:sz w:val="28"/>
          <w:szCs w:val="28"/>
        </w:rPr>
        <w:t xml:space="preserve"> </w:t>
      </w:r>
      <w:r w:rsidR="0025531B" w:rsidRPr="00EC1D5B">
        <w:rPr>
          <w:sz w:val="28"/>
          <w:szCs w:val="28"/>
        </w:rPr>
        <w:t>у</w:t>
      </w:r>
      <w:r w:rsidR="00B42ED3" w:rsidRPr="00EC1D5B">
        <w:rPr>
          <w:sz w:val="28"/>
          <w:szCs w:val="28"/>
        </w:rPr>
        <w:t xml:space="preserve"> </w:t>
      </w:r>
      <w:r w:rsidR="0025531B" w:rsidRPr="00EC1D5B">
        <w:rPr>
          <w:sz w:val="28"/>
          <w:szCs w:val="28"/>
        </w:rPr>
        <w:t>заявителя</w:t>
      </w:r>
      <w:r w:rsidR="00B42ED3" w:rsidRPr="00EC1D5B">
        <w:rPr>
          <w:sz w:val="28"/>
          <w:szCs w:val="28"/>
        </w:rPr>
        <w:t xml:space="preserve"> </w:t>
      </w:r>
      <w:r w:rsidR="0025531B" w:rsidRPr="00EC1D5B">
        <w:rPr>
          <w:sz w:val="28"/>
          <w:szCs w:val="28"/>
        </w:rPr>
        <w:t>документов</w:t>
      </w:r>
      <w:r w:rsidR="00B42ED3" w:rsidRPr="00EC1D5B">
        <w:rPr>
          <w:sz w:val="28"/>
          <w:szCs w:val="28"/>
        </w:rPr>
        <w:t xml:space="preserve"> </w:t>
      </w:r>
      <w:r w:rsidR="0025531B" w:rsidRPr="00EC1D5B">
        <w:rPr>
          <w:sz w:val="28"/>
          <w:szCs w:val="28"/>
        </w:rPr>
        <w:t>или</w:t>
      </w:r>
      <w:r w:rsidR="00B42ED3" w:rsidRPr="00EC1D5B">
        <w:rPr>
          <w:sz w:val="28"/>
          <w:szCs w:val="28"/>
        </w:rPr>
        <w:t xml:space="preserve"> </w:t>
      </w:r>
      <w:r w:rsidR="0025531B" w:rsidRPr="00EC1D5B">
        <w:rPr>
          <w:sz w:val="28"/>
          <w:szCs w:val="28"/>
        </w:rPr>
        <w:t>информации</w:t>
      </w:r>
      <w:r w:rsidR="00B42ED3" w:rsidRPr="00EC1D5B">
        <w:rPr>
          <w:sz w:val="28"/>
          <w:szCs w:val="28"/>
        </w:rPr>
        <w:t xml:space="preserve"> </w:t>
      </w:r>
      <w:r w:rsidR="0025531B" w:rsidRPr="00EC1D5B">
        <w:rPr>
          <w:sz w:val="28"/>
          <w:szCs w:val="28"/>
        </w:rPr>
        <w:t>либо</w:t>
      </w:r>
      <w:r w:rsidR="00B42ED3" w:rsidRPr="00EC1D5B">
        <w:rPr>
          <w:sz w:val="28"/>
          <w:szCs w:val="28"/>
        </w:rPr>
        <w:t xml:space="preserve"> </w:t>
      </w:r>
      <w:r w:rsidR="0025531B" w:rsidRPr="00EC1D5B">
        <w:rPr>
          <w:sz w:val="28"/>
          <w:szCs w:val="28"/>
        </w:rPr>
        <w:t>осуществления</w:t>
      </w:r>
      <w:r w:rsidR="00B42ED3" w:rsidRPr="00EC1D5B">
        <w:rPr>
          <w:sz w:val="28"/>
          <w:szCs w:val="28"/>
        </w:rPr>
        <w:t xml:space="preserve"> </w:t>
      </w:r>
      <w:r w:rsidR="0025531B" w:rsidRPr="00EC1D5B">
        <w:rPr>
          <w:sz w:val="28"/>
          <w:szCs w:val="28"/>
        </w:rPr>
        <w:t>действий,</w:t>
      </w:r>
      <w:r w:rsidR="00B42ED3" w:rsidRPr="00EC1D5B">
        <w:rPr>
          <w:sz w:val="28"/>
          <w:szCs w:val="28"/>
        </w:rPr>
        <w:t xml:space="preserve"> </w:t>
      </w:r>
      <w:r w:rsidR="0025531B" w:rsidRPr="00EC1D5B">
        <w:rPr>
          <w:sz w:val="28"/>
          <w:szCs w:val="28"/>
        </w:rPr>
        <w:t>представление</w:t>
      </w:r>
      <w:r w:rsidR="00B42ED3" w:rsidRPr="00EC1D5B">
        <w:rPr>
          <w:sz w:val="28"/>
          <w:szCs w:val="28"/>
        </w:rPr>
        <w:t xml:space="preserve"> </w:t>
      </w:r>
      <w:r w:rsidR="0025531B" w:rsidRPr="00EC1D5B">
        <w:rPr>
          <w:sz w:val="28"/>
          <w:szCs w:val="28"/>
        </w:rPr>
        <w:t>или</w:t>
      </w:r>
      <w:r w:rsidR="00B42ED3" w:rsidRPr="00EC1D5B">
        <w:rPr>
          <w:sz w:val="28"/>
          <w:szCs w:val="28"/>
        </w:rPr>
        <w:t xml:space="preserve"> </w:t>
      </w:r>
      <w:r w:rsidR="0025531B" w:rsidRPr="00EC1D5B">
        <w:rPr>
          <w:sz w:val="28"/>
          <w:szCs w:val="28"/>
        </w:rPr>
        <w:t>осуществление</w:t>
      </w:r>
      <w:r w:rsidR="00B42ED3" w:rsidRPr="00EC1D5B">
        <w:rPr>
          <w:sz w:val="28"/>
          <w:szCs w:val="28"/>
        </w:rPr>
        <w:t xml:space="preserve"> </w:t>
      </w:r>
      <w:r w:rsidR="0025531B" w:rsidRPr="00EC1D5B">
        <w:rPr>
          <w:sz w:val="28"/>
          <w:szCs w:val="28"/>
        </w:rPr>
        <w:t>которых</w:t>
      </w:r>
      <w:r w:rsidR="00B42ED3" w:rsidRPr="00EC1D5B">
        <w:rPr>
          <w:sz w:val="28"/>
          <w:szCs w:val="28"/>
        </w:rPr>
        <w:t xml:space="preserve"> </w:t>
      </w:r>
      <w:r w:rsidR="0025531B" w:rsidRPr="00EC1D5B">
        <w:rPr>
          <w:sz w:val="28"/>
          <w:szCs w:val="28"/>
        </w:rPr>
        <w:t>не</w:t>
      </w:r>
      <w:r w:rsidR="00B42ED3" w:rsidRPr="00EC1D5B">
        <w:rPr>
          <w:sz w:val="28"/>
          <w:szCs w:val="28"/>
        </w:rPr>
        <w:t xml:space="preserve"> </w:t>
      </w:r>
      <w:r w:rsidR="0025531B" w:rsidRPr="00EC1D5B">
        <w:rPr>
          <w:sz w:val="28"/>
          <w:szCs w:val="28"/>
        </w:rPr>
        <w:t>предусмотрено</w:t>
      </w:r>
      <w:r w:rsidR="00B42ED3" w:rsidRPr="00EC1D5B">
        <w:rPr>
          <w:sz w:val="28"/>
          <w:szCs w:val="28"/>
        </w:rPr>
        <w:t xml:space="preserve"> </w:t>
      </w:r>
      <w:r w:rsidR="0025531B" w:rsidRPr="00EC1D5B">
        <w:rPr>
          <w:sz w:val="28"/>
          <w:szCs w:val="28"/>
        </w:rPr>
        <w:t>нормативными</w:t>
      </w:r>
      <w:r w:rsidR="00B42ED3" w:rsidRPr="00EC1D5B">
        <w:rPr>
          <w:sz w:val="28"/>
          <w:szCs w:val="28"/>
        </w:rPr>
        <w:t xml:space="preserve"> </w:t>
      </w:r>
      <w:r w:rsidR="0025531B" w:rsidRPr="00EC1D5B">
        <w:rPr>
          <w:sz w:val="28"/>
          <w:szCs w:val="28"/>
        </w:rPr>
        <w:t>правовыми</w:t>
      </w:r>
      <w:r w:rsidR="00B42ED3" w:rsidRPr="00EC1D5B">
        <w:rPr>
          <w:sz w:val="28"/>
          <w:szCs w:val="28"/>
        </w:rPr>
        <w:t xml:space="preserve"> </w:t>
      </w:r>
      <w:r w:rsidR="0025531B" w:rsidRPr="00EC1D5B">
        <w:rPr>
          <w:sz w:val="28"/>
          <w:szCs w:val="28"/>
        </w:rPr>
        <w:t>актами</w:t>
      </w:r>
      <w:r w:rsidR="00B42ED3" w:rsidRPr="00EC1D5B">
        <w:rPr>
          <w:sz w:val="28"/>
          <w:szCs w:val="28"/>
        </w:rPr>
        <w:t xml:space="preserve"> </w:t>
      </w:r>
      <w:r w:rsidR="0025531B" w:rsidRPr="00EC1D5B">
        <w:rPr>
          <w:sz w:val="28"/>
          <w:szCs w:val="28"/>
        </w:rPr>
        <w:t>Российской</w:t>
      </w:r>
      <w:r w:rsidR="00B42ED3" w:rsidRPr="00EC1D5B">
        <w:rPr>
          <w:sz w:val="28"/>
          <w:szCs w:val="28"/>
        </w:rPr>
        <w:t xml:space="preserve"> </w:t>
      </w:r>
      <w:r w:rsidR="0025531B" w:rsidRPr="00EC1D5B">
        <w:rPr>
          <w:sz w:val="28"/>
          <w:szCs w:val="28"/>
        </w:rPr>
        <w:t>Федерации,</w:t>
      </w:r>
      <w:r w:rsidR="00B42ED3" w:rsidRPr="00EC1D5B">
        <w:rPr>
          <w:sz w:val="28"/>
          <w:szCs w:val="28"/>
        </w:rPr>
        <w:t xml:space="preserve"> </w:t>
      </w:r>
      <w:r w:rsidR="0025531B" w:rsidRPr="00EC1D5B">
        <w:rPr>
          <w:sz w:val="28"/>
          <w:szCs w:val="28"/>
        </w:rPr>
        <w:t>нормативными</w:t>
      </w:r>
      <w:r w:rsidR="00B42ED3" w:rsidRPr="00EC1D5B">
        <w:rPr>
          <w:sz w:val="28"/>
          <w:szCs w:val="28"/>
        </w:rPr>
        <w:t xml:space="preserve"> </w:t>
      </w:r>
      <w:r w:rsidR="0025531B" w:rsidRPr="00EC1D5B">
        <w:rPr>
          <w:sz w:val="28"/>
          <w:szCs w:val="28"/>
        </w:rPr>
        <w:t>правовыми</w:t>
      </w:r>
      <w:r w:rsidR="00B42ED3" w:rsidRPr="00EC1D5B">
        <w:rPr>
          <w:sz w:val="28"/>
          <w:szCs w:val="28"/>
        </w:rPr>
        <w:t xml:space="preserve"> </w:t>
      </w:r>
      <w:r w:rsidR="0025531B" w:rsidRPr="00EC1D5B">
        <w:rPr>
          <w:sz w:val="28"/>
          <w:szCs w:val="28"/>
        </w:rPr>
        <w:t>актами</w:t>
      </w:r>
      <w:r w:rsidR="00B42ED3" w:rsidRPr="00EC1D5B">
        <w:rPr>
          <w:sz w:val="28"/>
          <w:szCs w:val="28"/>
        </w:rPr>
        <w:t xml:space="preserve"> </w:t>
      </w:r>
      <w:r w:rsidR="0025531B" w:rsidRPr="00EC1D5B">
        <w:rPr>
          <w:sz w:val="28"/>
          <w:szCs w:val="28"/>
        </w:rPr>
        <w:t>субъектов</w:t>
      </w:r>
      <w:r w:rsidR="00B42ED3" w:rsidRPr="00EC1D5B">
        <w:rPr>
          <w:sz w:val="28"/>
          <w:szCs w:val="28"/>
        </w:rPr>
        <w:t xml:space="preserve"> </w:t>
      </w:r>
      <w:r w:rsidR="0025531B" w:rsidRPr="00EC1D5B">
        <w:rPr>
          <w:sz w:val="28"/>
          <w:szCs w:val="28"/>
        </w:rPr>
        <w:t>Российской</w:t>
      </w:r>
      <w:r w:rsidR="00B42ED3" w:rsidRPr="00EC1D5B">
        <w:rPr>
          <w:sz w:val="28"/>
          <w:szCs w:val="28"/>
        </w:rPr>
        <w:t xml:space="preserve"> </w:t>
      </w:r>
      <w:r w:rsidR="0025531B" w:rsidRPr="00EC1D5B">
        <w:rPr>
          <w:sz w:val="28"/>
          <w:szCs w:val="28"/>
        </w:rPr>
        <w:t>Федерации,</w:t>
      </w:r>
      <w:r w:rsidR="00B42ED3" w:rsidRPr="00EC1D5B">
        <w:rPr>
          <w:sz w:val="28"/>
          <w:szCs w:val="28"/>
        </w:rPr>
        <w:t xml:space="preserve"> </w:t>
      </w:r>
      <w:r w:rsidR="0025531B" w:rsidRPr="00EC1D5B">
        <w:rPr>
          <w:sz w:val="28"/>
          <w:szCs w:val="28"/>
        </w:rPr>
        <w:t>муниципальными</w:t>
      </w:r>
      <w:r w:rsidR="00B42ED3" w:rsidRPr="00EC1D5B">
        <w:rPr>
          <w:sz w:val="28"/>
          <w:szCs w:val="28"/>
        </w:rPr>
        <w:t xml:space="preserve"> </w:t>
      </w:r>
      <w:r w:rsidR="0025531B" w:rsidRPr="00EC1D5B">
        <w:rPr>
          <w:sz w:val="28"/>
          <w:szCs w:val="28"/>
        </w:rPr>
        <w:t>правовыми</w:t>
      </w:r>
      <w:r w:rsidR="00B42ED3" w:rsidRPr="00EC1D5B">
        <w:rPr>
          <w:sz w:val="28"/>
          <w:szCs w:val="28"/>
        </w:rPr>
        <w:t xml:space="preserve"> </w:t>
      </w:r>
      <w:r w:rsidR="0025531B" w:rsidRPr="00EC1D5B">
        <w:rPr>
          <w:sz w:val="28"/>
          <w:szCs w:val="28"/>
        </w:rPr>
        <w:t>актами</w:t>
      </w:r>
      <w:r w:rsidR="00B42ED3" w:rsidRPr="00EC1D5B">
        <w:rPr>
          <w:sz w:val="28"/>
          <w:szCs w:val="28"/>
        </w:rPr>
        <w:t xml:space="preserve"> </w:t>
      </w:r>
      <w:r w:rsidR="0025531B" w:rsidRPr="00EC1D5B">
        <w:rPr>
          <w:sz w:val="28"/>
          <w:szCs w:val="28"/>
        </w:rPr>
        <w:t>для</w:t>
      </w:r>
      <w:r w:rsidR="00B42ED3" w:rsidRPr="00EC1D5B">
        <w:rPr>
          <w:sz w:val="28"/>
          <w:szCs w:val="28"/>
        </w:rPr>
        <w:t xml:space="preserve"> </w:t>
      </w:r>
      <w:r w:rsidR="0025531B" w:rsidRPr="00EC1D5B">
        <w:rPr>
          <w:sz w:val="28"/>
          <w:szCs w:val="28"/>
        </w:rPr>
        <w:t>предоставления</w:t>
      </w:r>
      <w:r w:rsidR="00B42ED3" w:rsidRPr="00EC1D5B">
        <w:rPr>
          <w:sz w:val="28"/>
          <w:szCs w:val="28"/>
        </w:rPr>
        <w:t xml:space="preserve"> </w:t>
      </w:r>
      <w:r w:rsidR="0025531B" w:rsidRPr="00EC1D5B">
        <w:rPr>
          <w:sz w:val="28"/>
          <w:szCs w:val="28"/>
        </w:rPr>
        <w:t>государственной</w:t>
      </w:r>
      <w:r w:rsidR="00B42ED3" w:rsidRPr="00EC1D5B">
        <w:rPr>
          <w:sz w:val="28"/>
          <w:szCs w:val="28"/>
        </w:rPr>
        <w:t xml:space="preserve"> </w:t>
      </w:r>
      <w:r w:rsidR="0025531B" w:rsidRPr="00EC1D5B">
        <w:rPr>
          <w:sz w:val="28"/>
          <w:szCs w:val="28"/>
        </w:rPr>
        <w:t>или</w:t>
      </w:r>
      <w:r w:rsidR="00B42ED3" w:rsidRPr="00EC1D5B">
        <w:rPr>
          <w:sz w:val="28"/>
          <w:szCs w:val="28"/>
        </w:rPr>
        <w:t xml:space="preserve"> </w:t>
      </w:r>
      <w:r w:rsidR="0025531B" w:rsidRPr="00EC1D5B">
        <w:rPr>
          <w:sz w:val="28"/>
          <w:szCs w:val="28"/>
        </w:rPr>
        <w:t>муниципальной</w:t>
      </w:r>
      <w:r w:rsidR="00B42ED3" w:rsidRPr="00EC1D5B">
        <w:rPr>
          <w:sz w:val="28"/>
          <w:szCs w:val="28"/>
        </w:rPr>
        <w:t xml:space="preserve"> </w:t>
      </w:r>
      <w:r w:rsidR="0025531B" w:rsidRPr="00EC1D5B">
        <w:rPr>
          <w:sz w:val="28"/>
          <w:szCs w:val="28"/>
        </w:rPr>
        <w:t>услуги;</w:t>
      </w:r>
    </w:p>
    <w:bookmarkEnd w:id="7"/>
    <w:p w:rsidR="003267A3" w:rsidRPr="00EC1D5B" w:rsidRDefault="003267A3" w:rsidP="003267A3">
      <w:pPr>
        <w:ind w:firstLine="709"/>
        <w:jc w:val="both"/>
        <w:rPr>
          <w:sz w:val="28"/>
          <w:szCs w:val="28"/>
        </w:rPr>
      </w:pPr>
      <w:r w:rsidRPr="00EC1D5B">
        <w:rPr>
          <w:sz w:val="28"/>
          <w:szCs w:val="28"/>
        </w:rPr>
        <w:t>4)</w:t>
      </w:r>
      <w:r w:rsidR="00B42ED3" w:rsidRPr="00EC1D5B">
        <w:rPr>
          <w:sz w:val="28"/>
          <w:szCs w:val="28"/>
        </w:rPr>
        <w:t xml:space="preserve"> </w:t>
      </w:r>
      <w:r w:rsidRPr="00EC1D5B">
        <w:rPr>
          <w:sz w:val="28"/>
          <w:szCs w:val="28"/>
        </w:rPr>
        <w:t>отказ</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приеме</w:t>
      </w:r>
      <w:r w:rsidR="00B42ED3" w:rsidRPr="00EC1D5B">
        <w:rPr>
          <w:sz w:val="28"/>
          <w:szCs w:val="28"/>
        </w:rPr>
        <w:t xml:space="preserve"> </w:t>
      </w:r>
      <w:r w:rsidRPr="00EC1D5B">
        <w:rPr>
          <w:sz w:val="28"/>
          <w:szCs w:val="28"/>
        </w:rPr>
        <w:t>документов,</w:t>
      </w:r>
      <w:r w:rsidR="00B42ED3" w:rsidRPr="00EC1D5B">
        <w:rPr>
          <w:sz w:val="28"/>
          <w:szCs w:val="28"/>
        </w:rPr>
        <w:t xml:space="preserve"> </w:t>
      </w:r>
      <w:r w:rsidRPr="00EC1D5B">
        <w:rPr>
          <w:sz w:val="28"/>
          <w:szCs w:val="28"/>
        </w:rPr>
        <w:t>представление</w:t>
      </w:r>
      <w:r w:rsidR="00B42ED3" w:rsidRPr="00EC1D5B">
        <w:rPr>
          <w:sz w:val="28"/>
          <w:szCs w:val="28"/>
        </w:rPr>
        <w:t xml:space="preserve"> </w:t>
      </w:r>
      <w:r w:rsidRPr="00EC1D5B">
        <w:rPr>
          <w:sz w:val="28"/>
          <w:szCs w:val="28"/>
        </w:rPr>
        <w:t>которых</w:t>
      </w:r>
      <w:r w:rsidR="00B42ED3" w:rsidRPr="00EC1D5B">
        <w:rPr>
          <w:sz w:val="28"/>
          <w:szCs w:val="28"/>
        </w:rPr>
        <w:t xml:space="preserve"> </w:t>
      </w:r>
      <w:r w:rsidRPr="00EC1D5B">
        <w:rPr>
          <w:sz w:val="28"/>
          <w:szCs w:val="28"/>
        </w:rPr>
        <w:t>предусмотрено</w:t>
      </w:r>
      <w:r w:rsidR="00B42ED3" w:rsidRPr="00EC1D5B">
        <w:rPr>
          <w:sz w:val="28"/>
          <w:szCs w:val="28"/>
        </w:rPr>
        <w:t xml:space="preserve"> </w:t>
      </w:r>
      <w:r w:rsidRPr="00EC1D5B">
        <w:rPr>
          <w:sz w:val="28"/>
          <w:szCs w:val="28"/>
        </w:rPr>
        <w:t>нормативными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Pr="00EC1D5B">
        <w:rPr>
          <w:sz w:val="28"/>
          <w:szCs w:val="28"/>
        </w:rPr>
        <w:t>Российской</w:t>
      </w:r>
      <w:r w:rsidR="00B42ED3" w:rsidRPr="00EC1D5B">
        <w:rPr>
          <w:sz w:val="28"/>
          <w:szCs w:val="28"/>
        </w:rPr>
        <w:t xml:space="preserve"> </w:t>
      </w:r>
      <w:r w:rsidRPr="00EC1D5B">
        <w:rPr>
          <w:sz w:val="28"/>
          <w:szCs w:val="28"/>
        </w:rPr>
        <w:t>Федерации,</w:t>
      </w:r>
      <w:r w:rsidR="00B42ED3" w:rsidRPr="00EC1D5B">
        <w:rPr>
          <w:sz w:val="28"/>
          <w:szCs w:val="28"/>
        </w:rPr>
        <w:t xml:space="preserve"> </w:t>
      </w:r>
      <w:r w:rsidRPr="00EC1D5B">
        <w:rPr>
          <w:sz w:val="28"/>
          <w:szCs w:val="28"/>
        </w:rPr>
        <w:t>нормативными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Pr="00EC1D5B">
        <w:rPr>
          <w:sz w:val="28"/>
          <w:szCs w:val="28"/>
        </w:rPr>
        <w:t>,</w:t>
      </w:r>
      <w:r w:rsidR="00B42ED3" w:rsidRPr="00EC1D5B">
        <w:rPr>
          <w:sz w:val="28"/>
          <w:szCs w:val="28"/>
        </w:rPr>
        <w:t xml:space="preserve"> </w:t>
      </w:r>
      <w:r w:rsidRPr="00EC1D5B">
        <w:rPr>
          <w:sz w:val="28"/>
          <w:szCs w:val="28"/>
        </w:rPr>
        <w:t>муниципальными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Pr="00EC1D5B">
        <w:rPr>
          <w:sz w:val="28"/>
          <w:szCs w:val="28"/>
        </w:rPr>
        <w:t>для</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госуда</w:t>
      </w:r>
      <w:r w:rsidR="00617560" w:rsidRPr="00EC1D5B">
        <w:rPr>
          <w:sz w:val="28"/>
          <w:szCs w:val="28"/>
        </w:rPr>
        <w:t>рственной</w:t>
      </w:r>
      <w:r w:rsidR="00B42ED3" w:rsidRPr="00EC1D5B">
        <w:rPr>
          <w:sz w:val="28"/>
          <w:szCs w:val="28"/>
        </w:rPr>
        <w:t xml:space="preserve"> </w:t>
      </w:r>
      <w:r w:rsidR="00617560" w:rsidRPr="00EC1D5B">
        <w:rPr>
          <w:sz w:val="28"/>
          <w:szCs w:val="28"/>
        </w:rPr>
        <w:t>услуги,</w:t>
      </w:r>
      <w:r w:rsidR="00B42ED3" w:rsidRPr="00EC1D5B">
        <w:rPr>
          <w:sz w:val="28"/>
          <w:szCs w:val="28"/>
        </w:rPr>
        <w:t xml:space="preserve"> </w:t>
      </w:r>
      <w:r w:rsidR="00617560" w:rsidRPr="00EC1D5B">
        <w:rPr>
          <w:sz w:val="28"/>
          <w:szCs w:val="28"/>
        </w:rPr>
        <w:t>у</w:t>
      </w:r>
      <w:r w:rsidR="00B42ED3" w:rsidRPr="00EC1D5B">
        <w:rPr>
          <w:sz w:val="28"/>
          <w:szCs w:val="28"/>
        </w:rPr>
        <w:t xml:space="preserve"> </w:t>
      </w:r>
      <w:r w:rsidR="00617560" w:rsidRPr="00EC1D5B">
        <w:rPr>
          <w:sz w:val="28"/>
          <w:szCs w:val="28"/>
        </w:rPr>
        <w:t>заявителя;</w:t>
      </w:r>
    </w:p>
    <w:p w:rsidR="003267A3" w:rsidRPr="00EC1D5B" w:rsidRDefault="003267A3" w:rsidP="003267A3">
      <w:pPr>
        <w:ind w:firstLine="709"/>
        <w:jc w:val="both"/>
        <w:rPr>
          <w:sz w:val="28"/>
          <w:szCs w:val="28"/>
        </w:rPr>
      </w:pPr>
      <w:r w:rsidRPr="00EC1D5B">
        <w:rPr>
          <w:sz w:val="28"/>
          <w:szCs w:val="28"/>
        </w:rPr>
        <w:t>5)</w:t>
      </w:r>
      <w:r w:rsidR="00B42ED3" w:rsidRPr="00EC1D5B">
        <w:rPr>
          <w:sz w:val="28"/>
          <w:szCs w:val="28"/>
        </w:rPr>
        <w:t xml:space="preserve"> </w:t>
      </w:r>
      <w:r w:rsidRPr="00EC1D5B">
        <w:rPr>
          <w:sz w:val="28"/>
          <w:szCs w:val="28"/>
        </w:rPr>
        <w:t>отказ</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если</w:t>
      </w:r>
      <w:r w:rsidR="00B42ED3" w:rsidRPr="00EC1D5B">
        <w:rPr>
          <w:sz w:val="28"/>
          <w:szCs w:val="28"/>
        </w:rPr>
        <w:t xml:space="preserve"> </w:t>
      </w:r>
      <w:r w:rsidRPr="00EC1D5B">
        <w:rPr>
          <w:sz w:val="28"/>
          <w:szCs w:val="28"/>
        </w:rPr>
        <w:t>основания</w:t>
      </w:r>
      <w:r w:rsidR="00B42ED3" w:rsidRPr="00EC1D5B">
        <w:rPr>
          <w:sz w:val="28"/>
          <w:szCs w:val="28"/>
        </w:rPr>
        <w:t xml:space="preserve"> </w:t>
      </w:r>
      <w:r w:rsidRPr="00EC1D5B">
        <w:rPr>
          <w:sz w:val="28"/>
          <w:szCs w:val="28"/>
        </w:rPr>
        <w:t>отказа</w:t>
      </w:r>
      <w:r w:rsidR="00B42ED3" w:rsidRPr="00EC1D5B">
        <w:rPr>
          <w:sz w:val="28"/>
          <w:szCs w:val="28"/>
        </w:rPr>
        <w:t xml:space="preserve"> </w:t>
      </w:r>
      <w:r w:rsidRPr="00EC1D5B">
        <w:rPr>
          <w:sz w:val="28"/>
          <w:szCs w:val="28"/>
        </w:rPr>
        <w:t>не</w:t>
      </w:r>
      <w:r w:rsidR="00B42ED3" w:rsidRPr="00EC1D5B">
        <w:rPr>
          <w:sz w:val="28"/>
          <w:szCs w:val="28"/>
        </w:rPr>
        <w:t xml:space="preserve"> </w:t>
      </w:r>
      <w:r w:rsidRPr="00EC1D5B">
        <w:rPr>
          <w:sz w:val="28"/>
          <w:szCs w:val="28"/>
        </w:rPr>
        <w:t>предусмотрены</w:t>
      </w:r>
      <w:r w:rsidR="00B42ED3" w:rsidRPr="00EC1D5B">
        <w:rPr>
          <w:sz w:val="28"/>
          <w:szCs w:val="28"/>
        </w:rPr>
        <w:t xml:space="preserve"> </w:t>
      </w:r>
      <w:r w:rsidRPr="00EC1D5B">
        <w:rPr>
          <w:sz w:val="28"/>
          <w:szCs w:val="28"/>
        </w:rPr>
        <w:t>федеральными</w:t>
      </w:r>
      <w:r w:rsidR="00B42ED3" w:rsidRPr="00EC1D5B">
        <w:rPr>
          <w:sz w:val="28"/>
          <w:szCs w:val="28"/>
        </w:rPr>
        <w:t xml:space="preserve"> </w:t>
      </w:r>
      <w:r w:rsidRPr="00EC1D5B">
        <w:rPr>
          <w:sz w:val="28"/>
          <w:szCs w:val="28"/>
        </w:rPr>
        <w:t>законами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принятыми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соответствии</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ними</w:t>
      </w:r>
      <w:r w:rsidR="00B42ED3" w:rsidRPr="00EC1D5B">
        <w:rPr>
          <w:sz w:val="28"/>
          <w:szCs w:val="28"/>
        </w:rPr>
        <w:t xml:space="preserve"> </w:t>
      </w:r>
      <w:r w:rsidRPr="00EC1D5B">
        <w:rPr>
          <w:sz w:val="28"/>
          <w:szCs w:val="28"/>
        </w:rPr>
        <w:t>иными</w:t>
      </w:r>
      <w:r w:rsidR="00B42ED3" w:rsidRPr="00EC1D5B">
        <w:rPr>
          <w:sz w:val="28"/>
          <w:szCs w:val="28"/>
        </w:rPr>
        <w:t xml:space="preserve"> </w:t>
      </w:r>
      <w:r w:rsidRPr="00EC1D5B">
        <w:rPr>
          <w:sz w:val="28"/>
          <w:szCs w:val="28"/>
        </w:rPr>
        <w:t>нормативными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Pr="00EC1D5B">
        <w:rPr>
          <w:sz w:val="28"/>
          <w:szCs w:val="28"/>
        </w:rPr>
        <w:t>Российской</w:t>
      </w:r>
      <w:r w:rsidR="00B42ED3" w:rsidRPr="00EC1D5B">
        <w:rPr>
          <w:sz w:val="28"/>
          <w:szCs w:val="28"/>
        </w:rPr>
        <w:t xml:space="preserve"> </w:t>
      </w:r>
      <w:r w:rsidRPr="00EC1D5B">
        <w:rPr>
          <w:sz w:val="28"/>
          <w:szCs w:val="28"/>
        </w:rPr>
        <w:t>Федерации,</w:t>
      </w:r>
      <w:r w:rsidR="00B42ED3" w:rsidRPr="00EC1D5B">
        <w:rPr>
          <w:sz w:val="28"/>
          <w:szCs w:val="28"/>
        </w:rPr>
        <w:t xml:space="preserve"> </w:t>
      </w:r>
      <w:r w:rsidRPr="00EC1D5B">
        <w:rPr>
          <w:sz w:val="28"/>
          <w:szCs w:val="28"/>
        </w:rPr>
        <w:t>законами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иными</w:t>
      </w:r>
      <w:r w:rsidR="00B42ED3" w:rsidRPr="00EC1D5B">
        <w:rPr>
          <w:sz w:val="28"/>
          <w:szCs w:val="28"/>
        </w:rPr>
        <w:t xml:space="preserve"> </w:t>
      </w:r>
      <w:r w:rsidRPr="00EC1D5B">
        <w:rPr>
          <w:sz w:val="28"/>
          <w:szCs w:val="28"/>
        </w:rPr>
        <w:t>нормативными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Pr="00EC1D5B">
        <w:rPr>
          <w:sz w:val="28"/>
          <w:szCs w:val="28"/>
        </w:rPr>
        <w:t>,</w:t>
      </w:r>
      <w:r w:rsidR="00B42ED3" w:rsidRPr="00EC1D5B">
        <w:rPr>
          <w:sz w:val="28"/>
          <w:szCs w:val="28"/>
        </w:rPr>
        <w:t xml:space="preserve"> </w:t>
      </w:r>
      <w:r w:rsidRPr="00EC1D5B">
        <w:rPr>
          <w:sz w:val="28"/>
          <w:szCs w:val="28"/>
        </w:rPr>
        <w:t>муниципальными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указанном</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досудебное</w:t>
      </w:r>
      <w:r w:rsidR="00B42ED3" w:rsidRPr="00EC1D5B">
        <w:rPr>
          <w:sz w:val="28"/>
          <w:szCs w:val="28"/>
        </w:rPr>
        <w:t xml:space="preserve"> </w:t>
      </w:r>
      <w:r w:rsidRPr="00EC1D5B">
        <w:rPr>
          <w:sz w:val="28"/>
          <w:szCs w:val="28"/>
        </w:rPr>
        <w:t>(внесудебное)</w:t>
      </w:r>
      <w:r w:rsidR="00B42ED3" w:rsidRPr="00EC1D5B">
        <w:rPr>
          <w:sz w:val="28"/>
          <w:szCs w:val="28"/>
        </w:rPr>
        <w:t xml:space="preserve"> </w:t>
      </w:r>
      <w:r w:rsidRPr="00EC1D5B">
        <w:rPr>
          <w:sz w:val="28"/>
          <w:szCs w:val="28"/>
        </w:rPr>
        <w:t>обжалование</w:t>
      </w:r>
      <w:r w:rsidR="00B42ED3" w:rsidRPr="00EC1D5B">
        <w:rPr>
          <w:sz w:val="28"/>
          <w:szCs w:val="28"/>
        </w:rPr>
        <w:t xml:space="preserve"> </w:t>
      </w:r>
      <w:r w:rsidRPr="00EC1D5B">
        <w:rPr>
          <w:sz w:val="28"/>
          <w:szCs w:val="28"/>
        </w:rPr>
        <w:t>заявителем</w:t>
      </w:r>
      <w:r w:rsidR="00B42ED3" w:rsidRPr="00EC1D5B">
        <w:rPr>
          <w:sz w:val="28"/>
          <w:szCs w:val="28"/>
        </w:rPr>
        <w:t xml:space="preserve"> </w:t>
      </w:r>
      <w:r w:rsidRPr="00EC1D5B">
        <w:rPr>
          <w:sz w:val="28"/>
          <w:szCs w:val="28"/>
        </w:rPr>
        <w:t>решений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действий</w:t>
      </w:r>
      <w:r w:rsidR="00B42ED3" w:rsidRPr="00EC1D5B">
        <w:rPr>
          <w:sz w:val="28"/>
          <w:szCs w:val="28"/>
        </w:rPr>
        <w:t xml:space="preserve"> </w:t>
      </w:r>
      <w:r w:rsidRPr="00EC1D5B">
        <w:rPr>
          <w:sz w:val="28"/>
          <w:szCs w:val="28"/>
        </w:rPr>
        <w:t>(бездействия)</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работника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возможно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если</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многофункциональный</w:t>
      </w:r>
      <w:r w:rsidR="00B42ED3" w:rsidRPr="00EC1D5B">
        <w:rPr>
          <w:sz w:val="28"/>
          <w:szCs w:val="28"/>
        </w:rPr>
        <w:t xml:space="preserve"> </w:t>
      </w:r>
      <w:r w:rsidRPr="00EC1D5B">
        <w:rPr>
          <w:sz w:val="28"/>
          <w:szCs w:val="28"/>
        </w:rPr>
        <w:t>центр,</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действия</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которого</w:t>
      </w:r>
      <w:r w:rsidR="00B42ED3" w:rsidRPr="00EC1D5B">
        <w:rPr>
          <w:sz w:val="28"/>
          <w:szCs w:val="28"/>
        </w:rPr>
        <w:t xml:space="preserve"> </w:t>
      </w:r>
      <w:r w:rsidRPr="00EC1D5B">
        <w:rPr>
          <w:sz w:val="28"/>
          <w:szCs w:val="28"/>
        </w:rPr>
        <w:t>обжалуются,</w:t>
      </w:r>
      <w:r w:rsidR="00B42ED3" w:rsidRPr="00EC1D5B">
        <w:rPr>
          <w:sz w:val="28"/>
          <w:szCs w:val="28"/>
        </w:rPr>
        <w:t xml:space="preserve"> </w:t>
      </w:r>
      <w:r w:rsidRPr="00EC1D5B">
        <w:rPr>
          <w:sz w:val="28"/>
          <w:szCs w:val="28"/>
        </w:rPr>
        <w:t>возложена</w:t>
      </w:r>
      <w:r w:rsidR="00B42ED3" w:rsidRPr="00EC1D5B">
        <w:rPr>
          <w:sz w:val="28"/>
          <w:szCs w:val="28"/>
        </w:rPr>
        <w:t xml:space="preserve"> </w:t>
      </w:r>
      <w:r w:rsidRPr="00EC1D5B">
        <w:rPr>
          <w:sz w:val="28"/>
          <w:szCs w:val="28"/>
        </w:rPr>
        <w:t>функция</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предоставлению</w:t>
      </w:r>
      <w:r w:rsidR="00B42ED3" w:rsidRPr="00EC1D5B">
        <w:rPr>
          <w:sz w:val="28"/>
          <w:szCs w:val="28"/>
        </w:rPr>
        <w:t xml:space="preserve"> </w:t>
      </w:r>
      <w:r w:rsidRPr="00EC1D5B">
        <w:rPr>
          <w:sz w:val="28"/>
          <w:szCs w:val="28"/>
        </w:rPr>
        <w:t>соответствующей</w:t>
      </w:r>
      <w:r w:rsidR="00B42ED3" w:rsidRPr="00EC1D5B">
        <w:rPr>
          <w:sz w:val="28"/>
          <w:szCs w:val="28"/>
        </w:rPr>
        <w:t xml:space="preserve"> </w:t>
      </w:r>
      <w:r w:rsidRPr="00EC1D5B">
        <w:rPr>
          <w:sz w:val="28"/>
          <w:szCs w:val="28"/>
        </w:rPr>
        <w:lastRenderedPageBreak/>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полном</w:t>
      </w:r>
      <w:r w:rsidR="00B42ED3" w:rsidRPr="00EC1D5B">
        <w:rPr>
          <w:sz w:val="28"/>
          <w:szCs w:val="28"/>
        </w:rPr>
        <w:t xml:space="preserve"> </w:t>
      </w:r>
      <w:r w:rsidRPr="00EC1D5B">
        <w:rPr>
          <w:sz w:val="28"/>
          <w:szCs w:val="28"/>
        </w:rPr>
        <w:t>объеме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порядке,</w:t>
      </w:r>
      <w:r w:rsidR="00B42ED3" w:rsidRPr="00EC1D5B">
        <w:rPr>
          <w:sz w:val="28"/>
          <w:szCs w:val="28"/>
        </w:rPr>
        <w:t xml:space="preserve"> </w:t>
      </w:r>
      <w:r w:rsidRPr="00EC1D5B">
        <w:rPr>
          <w:sz w:val="28"/>
          <w:szCs w:val="28"/>
        </w:rPr>
        <w:t>определенном</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1.3</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p>
    <w:p w:rsidR="003267A3" w:rsidRPr="00EC1D5B" w:rsidRDefault="003267A3" w:rsidP="003267A3">
      <w:pPr>
        <w:ind w:firstLine="709"/>
        <w:jc w:val="both"/>
        <w:rPr>
          <w:sz w:val="28"/>
          <w:szCs w:val="28"/>
        </w:rPr>
      </w:pPr>
      <w:r w:rsidRPr="00EC1D5B">
        <w:rPr>
          <w:sz w:val="28"/>
          <w:szCs w:val="28"/>
        </w:rPr>
        <w:t>6)</w:t>
      </w:r>
      <w:r w:rsidR="00B42ED3" w:rsidRPr="00EC1D5B">
        <w:rPr>
          <w:sz w:val="28"/>
          <w:szCs w:val="28"/>
        </w:rPr>
        <w:t xml:space="preserve"> </w:t>
      </w:r>
      <w:r w:rsidRPr="00EC1D5B">
        <w:rPr>
          <w:sz w:val="28"/>
          <w:szCs w:val="28"/>
        </w:rPr>
        <w:t>затребование</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заявителя</w:t>
      </w:r>
      <w:r w:rsidR="00B42ED3" w:rsidRPr="00EC1D5B">
        <w:rPr>
          <w:sz w:val="28"/>
          <w:szCs w:val="28"/>
        </w:rPr>
        <w:t xml:space="preserve"> </w:t>
      </w:r>
      <w:r w:rsidRPr="00EC1D5B">
        <w:rPr>
          <w:sz w:val="28"/>
          <w:szCs w:val="28"/>
        </w:rPr>
        <w:t>при</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платы,</w:t>
      </w:r>
      <w:r w:rsidR="00B42ED3" w:rsidRPr="00EC1D5B">
        <w:rPr>
          <w:sz w:val="28"/>
          <w:szCs w:val="28"/>
        </w:rPr>
        <w:t xml:space="preserve"> </w:t>
      </w:r>
      <w:r w:rsidRPr="00EC1D5B">
        <w:rPr>
          <w:sz w:val="28"/>
          <w:szCs w:val="28"/>
        </w:rPr>
        <w:t>не</w:t>
      </w:r>
      <w:r w:rsidR="00B42ED3" w:rsidRPr="00EC1D5B">
        <w:rPr>
          <w:sz w:val="28"/>
          <w:szCs w:val="28"/>
        </w:rPr>
        <w:t xml:space="preserve"> </w:t>
      </w:r>
      <w:r w:rsidRPr="00EC1D5B">
        <w:rPr>
          <w:sz w:val="28"/>
          <w:szCs w:val="28"/>
        </w:rPr>
        <w:t>предусмотренной</w:t>
      </w:r>
      <w:r w:rsidR="00B42ED3" w:rsidRPr="00EC1D5B">
        <w:rPr>
          <w:sz w:val="28"/>
          <w:szCs w:val="28"/>
        </w:rPr>
        <w:t xml:space="preserve"> </w:t>
      </w:r>
      <w:r w:rsidRPr="00EC1D5B">
        <w:rPr>
          <w:sz w:val="28"/>
          <w:szCs w:val="28"/>
        </w:rPr>
        <w:t>нормативными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Pr="00EC1D5B">
        <w:rPr>
          <w:sz w:val="28"/>
          <w:szCs w:val="28"/>
        </w:rPr>
        <w:t>Российской</w:t>
      </w:r>
      <w:r w:rsidR="00B42ED3" w:rsidRPr="00EC1D5B">
        <w:rPr>
          <w:sz w:val="28"/>
          <w:szCs w:val="28"/>
        </w:rPr>
        <w:t xml:space="preserve"> </w:t>
      </w:r>
      <w:r w:rsidRPr="00EC1D5B">
        <w:rPr>
          <w:sz w:val="28"/>
          <w:szCs w:val="28"/>
        </w:rPr>
        <w:t>Федерации,</w:t>
      </w:r>
      <w:r w:rsidR="00B42ED3" w:rsidRPr="00EC1D5B">
        <w:rPr>
          <w:sz w:val="28"/>
          <w:szCs w:val="28"/>
        </w:rPr>
        <w:t xml:space="preserve"> </w:t>
      </w:r>
      <w:r w:rsidRPr="00EC1D5B">
        <w:rPr>
          <w:sz w:val="28"/>
          <w:szCs w:val="28"/>
        </w:rPr>
        <w:t>нормативными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Pr="00EC1D5B">
        <w:rPr>
          <w:sz w:val="28"/>
          <w:szCs w:val="28"/>
        </w:rPr>
        <w:t>,</w:t>
      </w:r>
      <w:r w:rsidR="00B42ED3" w:rsidRPr="00EC1D5B">
        <w:rPr>
          <w:sz w:val="28"/>
          <w:szCs w:val="28"/>
        </w:rPr>
        <w:t xml:space="preserve"> </w:t>
      </w:r>
      <w:r w:rsidRPr="00EC1D5B">
        <w:rPr>
          <w:sz w:val="28"/>
          <w:szCs w:val="28"/>
        </w:rPr>
        <w:t>муниципальными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p>
    <w:p w:rsidR="003267A3" w:rsidRPr="00EC1D5B" w:rsidRDefault="003267A3" w:rsidP="003267A3">
      <w:pPr>
        <w:ind w:firstLine="709"/>
        <w:jc w:val="both"/>
        <w:rPr>
          <w:sz w:val="28"/>
          <w:szCs w:val="28"/>
        </w:rPr>
      </w:pPr>
      <w:r w:rsidRPr="00EC1D5B">
        <w:rPr>
          <w:sz w:val="28"/>
          <w:szCs w:val="28"/>
        </w:rPr>
        <w:t>7)</w:t>
      </w:r>
      <w:r w:rsidR="00B42ED3" w:rsidRPr="00EC1D5B">
        <w:rPr>
          <w:sz w:val="28"/>
          <w:szCs w:val="28"/>
        </w:rPr>
        <w:t xml:space="preserve"> </w:t>
      </w:r>
      <w:r w:rsidRPr="00EC1D5B">
        <w:rPr>
          <w:sz w:val="28"/>
          <w:szCs w:val="28"/>
        </w:rPr>
        <w:t>отказ</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должностного</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работника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организаций,</w:t>
      </w:r>
      <w:r w:rsidR="00B42ED3" w:rsidRPr="00EC1D5B">
        <w:rPr>
          <w:sz w:val="28"/>
          <w:szCs w:val="28"/>
        </w:rPr>
        <w:t xml:space="preserve"> </w:t>
      </w:r>
      <w:r w:rsidRPr="00EC1D5B">
        <w:rPr>
          <w:sz w:val="28"/>
          <w:szCs w:val="28"/>
        </w:rPr>
        <w:t>предусмотренных</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работников</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исправлении</w:t>
      </w:r>
      <w:r w:rsidR="00B42ED3" w:rsidRPr="00EC1D5B">
        <w:rPr>
          <w:sz w:val="28"/>
          <w:szCs w:val="28"/>
        </w:rPr>
        <w:t xml:space="preserve"> </w:t>
      </w:r>
      <w:r w:rsidRPr="00EC1D5B">
        <w:rPr>
          <w:sz w:val="28"/>
          <w:szCs w:val="28"/>
        </w:rPr>
        <w:t>допущенных</w:t>
      </w:r>
      <w:r w:rsidR="00B42ED3" w:rsidRPr="00EC1D5B">
        <w:rPr>
          <w:sz w:val="28"/>
          <w:szCs w:val="28"/>
        </w:rPr>
        <w:t xml:space="preserve"> </w:t>
      </w:r>
      <w:r w:rsidRPr="00EC1D5B">
        <w:rPr>
          <w:sz w:val="28"/>
          <w:szCs w:val="28"/>
        </w:rPr>
        <w:t>ими</w:t>
      </w:r>
      <w:r w:rsidR="00B42ED3" w:rsidRPr="00EC1D5B">
        <w:rPr>
          <w:sz w:val="28"/>
          <w:szCs w:val="28"/>
        </w:rPr>
        <w:t xml:space="preserve"> </w:t>
      </w:r>
      <w:r w:rsidRPr="00EC1D5B">
        <w:rPr>
          <w:sz w:val="28"/>
          <w:szCs w:val="28"/>
        </w:rPr>
        <w:t>опечаток</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ошибок</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выданных</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результате</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документах</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нарушение</w:t>
      </w:r>
      <w:r w:rsidR="00B42ED3" w:rsidRPr="00EC1D5B">
        <w:rPr>
          <w:sz w:val="28"/>
          <w:szCs w:val="28"/>
        </w:rPr>
        <w:t xml:space="preserve"> </w:t>
      </w:r>
      <w:r w:rsidRPr="00EC1D5B">
        <w:rPr>
          <w:sz w:val="28"/>
          <w:szCs w:val="28"/>
        </w:rPr>
        <w:t>установленного</w:t>
      </w:r>
      <w:r w:rsidR="00B42ED3" w:rsidRPr="00EC1D5B">
        <w:rPr>
          <w:sz w:val="28"/>
          <w:szCs w:val="28"/>
        </w:rPr>
        <w:t xml:space="preserve"> </w:t>
      </w:r>
      <w:r w:rsidRPr="00EC1D5B">
        <w:rPr>
          <w:sz w:val="28"/>
          <w:szCs w:val="28"/>
        </w:rPr>
        <w:t>срока</w:t>
      </w:r>
      <w:r w:rsidR="00B42ED3" w:rsidRPr="00EC1D5B">
        <w:rPr>
          <w:sz w:val="28"/>
          <w:szCs w:val="28"/>
        </w:rPr>
        <w:t xml:space="preserve"> </w:t>
      </w:r>
      <w:r w:rsidRPr="00EC1D5B">
        <w:rPr>
          <w:sz w:val="28"/>
          <w:szCs w:val="28"/>
        </w:rPr>
        <w:t>таких</w:t>
      </w:r>
      <w:r w:rsidR="00B42ED3" w:rsidRPr="00EC1D5B">
        <w:rPr>
          <w:sz w:val="28"/>
          <w:szCs w:val="28"/>
        </w:rPr>
        <w:t xml:space="preserve"> </w:t>
      </w:r>
      <w:r w:rsidRPr="00EC1D5B">
        <w:rPr>
          <w:sz w:val="28"/>
          <w:szCs w:val="28"/>
        </w:rPr>
        <w:t>исправлений.</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указанном</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досудебное</w:t>
      </w:r>
      <w:r w:rsidR="00B42ED3" w:rsidRPr="00EC1D5B">
        <w:rPr>
          <w:sz w:val="28"/>
          <w:szCs w:val="28"/>
        </w:rPr>
        <w:t xml:space="preserve"> </w:t>
      </w:r>
      <w:r w:rsidRPr="00EC1D5B">
        <w:rPr>
          <w:sz w:val="28"/>
          <w:szCs w:val="28"/>
        </w:rPr>
        <w:t>(внесудебное)</w:t>
      </w:r>
      <w:r w:rsidR="00B42ED3" w:rsidRPr="00EC1D5B">
        <w:rPr>
          <w:sz w:val="28"/>
          <w:szCs w:val="28"/>
        </w:rPr>
        <w:t xml:space="preserve"> </w:t>
      </w:r>
      <w:r w:rsidRPr="00EC1D5B">
        <w:rPr>
          <w:sz w:val="28"/>
          <w:szCs w:val="28"/>
        </w:rPr>
        <w:t>обжалование</w:t>
      </w:r>
      <w:r w:rsidR="00B42ED3" w:rsidRPr="00EC1D5B">
        <w:rPr>
          <w:sz w:val="28"/>
          <w:szCs w:val="28"/>
        </w:rPr>
        <w:t xml:space="preserve"> </w:t>
      </w:r>
      <w:r w:rsidRPr="00EC1D5B">
        <w:rPr>
          <w:sz w:val="28"/>
          <w:szCs w:val="28"/>
        </w:rPr>
        <w:t>заявителем</w:t>
      </w:r>
      <w:r w:rsidR="00B42ED3" w:rsidRPr="00EC1D5B">
        <w:rPr>
          <w:sz w:val="28"/>
          <w:szCs w:val="28"/>
        </w:rPr>
        <w:t xml:space="preserve"> </w:t>
      </w:r>
      <w:r w:rsidRPr="00EC1D5B">
        <w:rPr>
          <w:sz w:val="28"/>
          <w:szCs w:val="28"/>
        </w:rPr>
        <w:t>решений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действий</w:t>
      </w:r>
      <w:r w:rsidR="00B42ED3" w:rsidRPr="00EC1D5B">
        <w:rPr>
          <w:sz w:val="28"/>
          <w:szCs w:val="28"/>
        </w:rPr>
        <w:t xml:space="preserve"> </w:t>
      </w:r>
      <w:r w:rsidRPr="00EC1D5B">
        <w:rPr>
          <w:sz w:val="28"/>
          <w:szCs w:val="28"/>
        </w:rPr>
        <w:t>(бездействия)</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работника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возможно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если</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действия</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которого</w:t>
      </w:r>
      <w:r w:rsidR="00B42ED3" w:rsidRPr="00EC1D5B">
        <w:rPr>
          <w:sz w:val="28"/>
          <w:szCs w:val="28"/>
        </w:rPr>
        <w:t xml:space="preserve"> </w:t>
      </w:r>
      <w:r w:rsidRPr="00EC1D5B">
        <w:rPr>
          <w:sz w:val="28"/>
          <w:szCs w:val="28"/>
        </w:rPr>
        <w:t>обжалуются,</w:t>
      </w:r>
      <w:r w:rsidR="00B42ED3" w:rsidRPr="00EC1D5B">
        <w:rPr>
          <w:sz w:val="28"/>
          <w:szCs w:val="28"/>
        </w:rPr>
        <w:t xml:space="preserve"> </w:t>
      </w:r>
      <w:r w:rsidRPr="00EC1D5B">
        <w:rPr>
          <w:sz w:val="28"/>
          <w:szCs w:val="28"/>
        </w:rPr>
        <w:t>возложена</w:t>
      </w:r>
      <w:r w:rsidR="00B42ED3" w:rsidRPr="00EC1D5B">
        <w:rPr>
          <w:sz w:val="28"/>
          <w:szCs w:val="28"/>
        </w:rPr>
        <w:t xml:space="preserve"> </w:t>
      </w:r>
      <w:r w:rsidRPr="00EC1D5B">
        <w:rPr>
          <w:sz w:val="28"/>
          <w:szCs w:val="28"/>
        </w:rPr>
        <w:t>функция</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предоставлению</w:t>
      </w:r>
      <w:r w:rsidR="00B42ED3" w:rsidRPr="00EC1D5B">
        <w:rPr>
          <w:sz w:val="28"/>
          <w:szCs w:val="28"/>
        </w:rPr>
        <w:t xml:space="preserve"> </w:t>
      </w:r>
      <w:r w:rsidRPr="00EC1D5B">
        <w:rPr>
          <w:sz w:val="28"/>
          <w:szCs w:val="28"/>
        </w:rPr>
        <w:t>соответствующей</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полном</w:t>
      </w:r>
      <w:r w:rsidR="00B42ED3" w:rsidRPr="00EC1D5B">
        <w:rPr>
          <w:sz w:val="28"/>
          <w:szCs w:val="28"/>
        </w:rPr>
        <w:t xml:space="preserve"> </w:t>
      </w:r>
      <w:r w:rsidRPr="00EC1D5B">
        <w:rPr>
          <w:sz w:val="28"/>
          <w:szCs w:val="28"/>
        </w:rPr>
        <w:t>объеме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порядке,</w:t>
      </w:r>
      <w:r w:rsidR="00B42ED3" w:rsidRPr="00EC1D5B">
        <w:rPr>
          <w:sz w:val="28"/>
          <w:szCs w:val="28"/>
        </w:rPr>
        <w:t xml:space="preserve"> </w:t>
      </w:r>
      <w:r w:rsidRPr="00EC1D5B">
        <w:rPr>
          <w:sz w:val="28"/>
          <w:szCs w:val="28"/>
        </w:rPr>
        <w:t>определенном</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1.3</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p>
    <w:p w:rsidR="003267A3" w:rsidRPr="00EC1D5B" w:rsidRDefault="003267A3" w:rsidP="003267A3">
      <w:pPr>
        <w:ind w:firstLine="709"/>
        <w:jc w:val="both"/>
        <w:rPr>
          <w:sz w:val="28"/>
          <w:szCs w:val="28"/>
        </w:rPr>
      </w:pPr>
      <w:r w:rsidRPr="00EC1D5B">
        <w:rPr>
          <w:sz w:val="28"/>
          <w:szCs w:val="28"/>
        </w:rPr>
        <w:t>8)</w:t>
      </w:r>
      <w:r w:rsidR="00B42ED3" w:rsidRPr="00EC1D5B">
        <w:rPr>
          <w:sz w:val="28"/>
          <w:szCs w:val="28"/>
        </w:rPr>
        <w:t xml:space="preserve"> </w:t>
      </w:r>
      <w:r w:rsidRPr="00EC1D5B">
        <w:rPr>
          <w:sz w:val="28"/>
          <w:szCs w:val="28"/>
        </w:rPr>
        <w:t>нарушение</w:t>
      </w:r>
      <w:r w:rsidR="00B42ED3" w:rsidRPr="00EC1D5B">
        <w:rPr>
          <w:sz w:val="28"/>
          <w:szCs w:val="28"/>
        </w:rPr>
        <w:t xml:space="preserve"> </w:t>
      </w:r>
      <w:r w:rsidRPr="00EC1D5B">
        <w:rPr>
          <w:sz w:val="28"/>
          <w:szCs w:val="28"/>
        </w:rPr>
        <w:t>срока</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порядка</w:t>
      </w:r>
      <w:r w:rsidR="00B42ED3" w:rsidRPr="00EC1D5B">
        <w:rPr>
          <w:sz w:val="28"/>
          <w:szCs w:val="28"/>
        </w:rPr>
        <w:t xml:space="preserve"> </w:t>
      </w:r>
      <w:r w:rsidRPr="00EC1D5B">
        <w:rPr>
          <w:sz w:val="28"/>
          <w:szCs w:val="28"/>
        </w:rPr>
        <w:t>выдачи</w:t>
      </w:r>
      <w:r w:rsidR="00B42ED3" w:rsidRPr="00EC1D5B">
        <w:rPr>
          <w:sz w:val="28"/>
          <w:szCs w:val="28"/>
        </w:rPr>
        <w:t xml:space="preserve"> </w:t>
      </w:r>
      <w:r w:rsidRPr="00EC1D5B">
        <w:rPr>
          <w:sz w:val="28"/>
          <w:szCs w:val="28"/>
        </w:rPr>
        <w:t>документов</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результатам</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p>
    <w:p w:rsidR="00617560" w:rsidRPr="00EC1D5B" w:rsidRDefault="003267A3" w:rsidP="00617560">
      <w:pPr>
        <w:ind w:firstLine="709"/>
        <w:jc w:val="both"/>
        <w:rPr>
          <w:sz w:val="28"/>
          <w:szCs w:val="28"/>
        </w:rPr>
      </w:pPr>
      <w:r w:rsidRPr="00EC1D5B">
        <w:rPr>
          <w:sz w:val="28"/>
          <w:szCs w:val="28"/>
        </w:rPr>
        <w:t>9)</w:t>
      </w:r>
      <w:r w:rsidR="00B42ED3" w:rsidRPr="00EC1D5B">
        <w:rPr>
          <w:sz w:val="28"/>
          <w:szCs w:val="28"/>
        </w:rPr>
        <w:t xml:space="preserve"> </w:t>
      </w:r>
      <w:r w:rsidRPr="00EC1D5B">
        <w:rPr>
          <w:sz w:val="28"/>
          <w:szCs w:val="28"/>
        </w:rPr>
        <w:t>приостановление</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если</w:t>
      </w:r>
      <w:r w:rsidR="00B42ED3" w:rsidRPr="00EC1D5B">
        <w:rPr>
          <w:sz w:val="28"/>
          <w:szCs w:val="28"/>
        </w:rPr>
        <w:t xml:space="preserve"> </w:t>
      </w:r>
      <w:r w:rsidRPr="00EC1D5B">
        <w:rPr>
          <w:sz w:val="28"/>
          <w:szCs w:val="28"/>
        </w:rPr>
        <w:t>основания</w:t>
      </w:r>
      <w:r w:rsidR="00B42ED3" w:rsidRPr="00EC1D5B">
        <w:rPr>
          <w:sz w:val="28"/>
          <w:szCs w:val="28"/>
        </w:rPr>
        <w:t xml:space="preserve"> </w:t>
      </w:r>
      <w:r w:rsidRPr="00EC1D5B">
        <w:rPr>
          <w:sz w:val="28"/>
          <w:szCs w:val="28"/>
        </w:rPr>
        <w:t>приостановления</w:t>
      </w:r>
      <w:r w:rsidR="00B42ED3" w:rsidRPr="00EC1D5B">
        <w:rPr>
          <w:sz w:val="28"/>
          <w:szCs w:val="28"/>
        </w:rPr>
        <w:t xml:space="preserve"> </w:t>
      </w:r>
      <w:r w:rsidRPr="00EC1D5B">
        <w:rPr>
          <w:sz w:val="28"/>
          <w:szCs w:val="28"/>
        </w:rPr>
        <w:t>не</w:t>
      </w:r>
      <w:r w:rsidR="00B42ED3" w:rsidRPr="00EC1D5B">
        <w:rPr>
          <w:sz w:val="28"/>
          <w:szCs w:val="28"/>
        </w:rPr>
        <w:t xml:space="preserve"> </w:t>
      </w:r>
      <w:r w:rsidRPr="00EC1D5B">
        <w:rPr>
          <w:sz w:val="28"/>
          <w:szCs w:val="28"/>
        </w:rPr>
        <w:t>предусмотрены</w:t>
      </w:r>
      <w:r w:rsidR="00B42ED3" w:rsidRPr="00EC1D5B">
        <w:rPr>
          <w:sz w:val="28"/>
          <w:szCs w:val="28"/>
        </w:rPr>
        <w:t xml:space="preserve"> </w:t>
      </w:r>
      <w:r w:rsidRPr="00EC1D5B">
        <w:rPr>
          <w:sz w:val="28"/>
          <w:szCs w:val="28"/>
        </w:rPr>
        <w:t>федеральными</w:t>
      </w:r>
      <w:r w:rsidR="00B42ED3" w:rsidRPr="00EC1D5B">
        <w:rPr>
          <w:sz w:val="28"/>
          <w:szCs w:val="28"/>
        </w:rPr>
        <w:t xml:space="preserve"> </w:t>
      </w:r>
      <w:r w:rsidRPr="00EC1D5B">
        <w:rPr>
          <w:sz w:val="28"/>
          <w:szCs w:val="28"/>
        </w:rPr>
        <w:t>законами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принятыми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соответствии</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ними</w:t>
      </w:r>
      <w:r w:rsidR="00B42ED3" w:rsidRPr="00EC1D5B">
        <w:rPr>
          <w:sz w:val="28"/>
          <w:szCs w:val="28"/>
        </w:rPr>
        <w:t xml:space="preserve"> </w:t>
      </w:r>
      <w:r w:rsidRPr="00EC1D5B">
        <w:rPr>
          <w:sz w:val="28"/>
          <w:szCs w:val="28"/>
        </w:rPr>
        <w:t>иными</w:t>
      </w:r>
      <w:r w:rsidR="00B42ED3" w:rsidRPr="00EC1D5B">
        <w:rPr>
          <w:sz w:val="28"/>
          <w:szCs w:val="28"/>
        </w:rPr>
        <w:t xml:space="preserve"> </w:t>
      </w:r>
      <w:r w:rsidRPr="00EC1D5B">
        <w:rPr>
          <w:sz w:val="28"/>
          <w:szCs w:val="28"/>
        </w:rPr>
        <w:t>нормативными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Pr="00EC1D5B">
        <w:rPr>
          <w:sz w:val="28"/>
          <w:szCs w:val="28"/>
        </w:rPr>
        <w:t>Российской</w:t>
      </w:r>
      <w:r w:rsidR="00B42ED3" w:rsidRPr="00EC1D5B">
        <w:rPr>
          <w:sz w:val="28"/>
          <w:szCs w:val="28"/>
        </w:rPr>
        <w:t xml:space="preserve"> </w:t>
      </w:r>
      <w:r w:rsidRPr="00EC1D5B">
        <w:rPr>
          <w:sz w:val="28"/>
          <w:szCs w:val="28"/>
        </w:rPr>
        <w:t>Федерации,</w:t>
      </w:r>
      <w:r w:rsidR="00B42ED3" w:rsidRPr="00EC1D5B">
        <w:rPr>
          <w:sz w:val="28"/>
          <w:szCs w:val="28"/>
        </w:rPr>
        <w:t xml:space="preserve"> </w:t>
      </w:r>
      <w:r w:rsidRPr="00EC1D5B">
        <w:rPr>
          <w:sz w:val="28"/>
          <w:szCs w:val="28"/>
        </w:rPr>
        <w:t>законами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иными</w:t>
      </w:r>
      <w:r w:rsidR="00B42ED3" w:rsidRPr="00EC1D5B">
        <w:rPr>
          <w:sz w:val="28"/>
          <w:szCs w:val="28"/>
        </w:rPr>
        <w:t xml:space="preserve"> </w:t>
      </w:r>
      <w:r w:rsidRPr="00EC1D5B">
        <w:rPr>
          <w:sz w:val="28"/>
          <w:szCs w:val="28"/>
        </w:rPr>
        <w:t>нормативными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Pr="00EC1D5B">
        <w:rPr>
          <w:sz w:val="28"/>
          <w:szCs w:val="28"/>
        </w:rPr>
        <w:t>,</w:t>
      </w:r>
      <w:r w:rsidR="00B42ED3" w:rsidRPr="00EC1D5B">
        <w:rPr>
          <w:sz w:val="28"/>
          <w:szCs w:val="28"/>
        </w:rPr>
        <w:t xml:space="preserve"> </w:t>
      </w:r>
      <w:r w:rsidRPr="00EC1D5B">
        <w:rPr>
          <w:sz w:val="28"/>
          <w:szCs w:val="28"/>
        </w:rPr>
        <w:t>муниципальными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указанном</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досудебное</w:t>
      </w:r>
      <w:r w:rsidR="00B42ED3" w:rsidRPr="00EC1D5B">
        <w:rPr>
          <w:sz w:val="28"/>
          <w:szCs w:val="28"/>
        </w:rPr>
        <w:t xml:space="preserve"> </w:t>
      </w:r>
      <w:r w:rsidRPr="00EC1D5B">
        <w:rPr>
          <w:sz w:val="28"/>
          <w:szCs w:val="28"/>
        </w:rPr>
        <w:t>(внесудебное)</w:t>
      </w:r>
      <w:r w:rsidR="00B42ED3" w:rsidRPr="00EC1D5B">
        <w:rPr>
          <w:sz w:val="28"/>
          <w:szCs w:val="28"/>
        </w:rPr>
        <w:t xml:space="preserve"> </w:t>
      </w:r>
      <w:r w:rsidRPr="00EC1D5B">
        <w:rPr>
          <w:sz w:val="28"/>
          <w:szCs w:val="28"/>
        </w:rPr>
        <w:t>обжалование</w:t>
      </w:r>
      <w:r w:rsidR="00B42ED3" w:rsidRPr="00EC1D5B">
        <w:rPr>
          <w:sz w:val="28"/>
          <w:szCs w:val="28"/>
        </w:rPr>
        <w:t xml:space="preserve"> </w:t>
      </w:r>
      <w:r w:rsidRPr="00EC1D5B">
        <w:rPr>
          <w:sz w:val="28"/>
          <w:szCs w:val="28"/>
        </w:rPr>
        <w:t>заявителем</w:t>
      </w:r>
      <w:r w:rsidR="00B42ED3" w:rsidRPr="00EC1D5B">
        <w:rPr>
          <w:sz w:val="28"/>
          <w:szCs w:val="28"/>
        </w:rPr>
        <w:t xml:space="preserve"> </w:t>
      </w:r>
      <w:r w:rsidRPr="00EC1D5B">
        <w:rPr>
          <w:sz w:val="28"/>
          <w:szCs w:val="28"/>
        </w:rPr>
        <w:t>решений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действий</w:t>
      </w:r>
      <w:r w:rsidR="00B42ED3" w:rsidRPr="00EC1D5B">
        <w:rPr>
          <w:sz w:val="28"/>
          <w:szCs w:val="28"/>
        </w:rPr>
        <w:t xml:space="preserve"> </w:t>
      </w:r>
      <w:r w:rsidRPr="00EC1D5B">
        <w:rPr>
          <w:sz w:val="28"/>
          <w:szCs w:val="28"/>
        </w:rPr>
        <w:t>(бездействия)</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работника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возможно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если</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действия</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которого</w:t>
      </w:r>
      <w:r w:rsidR="00B42ED3" w:rsidRPr="00EC1D5B">
        <w:rPr>
          <w:sz w:val="28"/>
          <w:szCs w:val="28"/>
        </w:rPr>
        <w:t xml:space="preserve"> </w:t>
      </w:r>
      <w:r w:rsidRPr="00EC1D5B">
        <w:rPr>
          <w:sz w:val="28"/>
          <w:szCs w:val="28"/>
        </w:rPr>
        <w:t>обжалуются,</w:t>
      </w:r>
      <w:r w:rsidR="00B42ED3" w:rsidRPr="00EC1D5B">
        <w:rPr>
          <w:sz w:val="28"/>
          <w:szCs w:val="28"/>
        </w:rPr>
        <w:t xml:space="preserve"> </w:t>
      </w:r>
      <w:r w:rsidRPr="00EC1D5B">
        <w:rPr>
          <w:sz w:val="28"/>
          <w:szCs w:val="28"/>
        </w:rPr>
        <w:t>возложена</w:t>
      </w:r>
      <w:r w:rsidR="00B42ED3" w:rsidRPr="00EC1D5B">
        <w:rPr>
          <w:sz w:val="28"/>
          <w:szCs w:val="28"/>
        </w:rPr>
        <w:t xml:space="preserve"> </w:t>
      </w:r>
      <w:r w:rsidRPr="00EC1D5B">
        <w:rPr>
          <w:sz w:val="28"/>
          <w:szCs w:val="28"/>
        </w:rPr>
        <w:t>функция</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предоставлению</w:t>
      </w:r>
      <w:r w:rsidR="00B42ED3" w:rsidRPr="00EC1D5B">
        <w:rPr>
          <w:sz w:val="28"/>
          <w:szCs w:val="28"/>
        </w:rPr>
        <w:t xml:space="preserve"> </w:t>
      </w:r>
      <w:r w:rsidRPr="00EC1D5B">
        <w:rPr>
          <w:sz w:val="28"/>
          <w:szCs w:val="28"/>
        </w:rPr>
        <w:t>соответствующей</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полном</w:t>
      </w:r>
      <w:r w:rsidR="00B42ED3" w:rsidRPr="00EC1D5B">
        <w:rPr>
          <w:sz w:val="28"/>
          <w:szCs w:val="28"/>
        </w:rPr>
        <w:t xml:space="preserve"> </w:t>
      </w:r>
      <w:r w:rsidRPr="00EC1D5B">
        <w:rPr>
          <w:sz w:val="28"/>
          <w:szCs w:val="28"/>
        </w:rPr>
        <w:t>объеме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порядке,</w:t>
      </w:r>
      <w:r w:rsidR="00B42ED3" w:rsidRPr="00EC1D5B">
        <w:rPr>
          <w:sz w:val="28"/>
          <w:szCs w:val="28"/>
        </w:rPr>
        <w:t xml:space="preserve"> </w:t>
      </w:r>
      <w:r w:rsidRPr="00EC1D5B">
        <w:rPr>
          <w:sz w:val="28"/>
          <w:szCs w:val="28"/>
        </w:rPr>
        <w:t>определенном</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1.3</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w:t>
      </w:r>
      <w:r w:rsidR="00617560" w:rsidRPr="00EC1D5B">
        <w:rPr>
          <w:sz w:val="28"/>
          <w:szCs w:val="28"/>
        </w:rPr>
        <w:t>6</w:t>
      </w:r>
      <w:r w:rsidR="00B42ED3" w:rsidRPr="00EC1D5B">
        <w:rPr>
          <w:sz w:val="28"/>
          <w:szCs w:val="28"/>
        </w:rPr>
        <w:t xml:space="preserve"> </w:t>
      </w:r>
      <w:r w:rsidR="00617560" w:rsidRPr="00EC1D5B">
        <w:rPr>
          <w:sz w:val="28"/>
          <w:szCs w:val="28"/>
        </w:rPr>
        <w:t>Федерального</w:t>
      </w:r>
      <w:r w:rsidR="00B42ED3" w:rsidRPr="00EC1D5B">
        <w:rPr>
          <w:sz w:val="28"/>
          <w:szCs w:val="28"/>
        </w:rPr>
        <w:t xml:space="preserve"> </w:t>
      </w:r>
      <w:r w:rsidR="00617560" w:rsidRPr="00EC1D5B">
        <w:rPr>
          <w:sz w:val="28"/>
          <w:szCs w:val="28"/>
        </w:rPr>
        <w:t>закона</w:t>
      </w:r>
      <w:r w:rsidR="00B42ED3" w:rsidRPr="00EC1D5B">
        <w:rPr>
          <w:sz w:val="28"/>
          <w:szCs w:val="28"/>
        </w:rPr>
        <w:t xml:space="preserve"> </w:t>
      </w:r>
      <w:r w:rsidR="00617560" w:rsidRPr="00EC1D5B">
        <w:rPr>
          <w:sz w:val="28"/>
          <w:szCs w:val="28"/>
        </w:rPr>
        <w:t>№</w:t>
      </w:r>
      <w:r w:rsidR="00B42ED3" w:rsidRPr="00EC1D5B">
        <w:rPr>
          <w:sz w:val="28"/>
          <w:szCs w:val="28"/>
        </w:rPr>
        <w:t xml:space="preserve"> </w:t>
      </w:r>
      <w:r w:rsidR="00617560" w:rsidRPr="00EC1D5B">
        <w:rPr>
          <w:sz w:val="28"/>
          <w:szCs w:val="28"/>
        </w:rPr>
        <w:t>210-ФЗ;</w:t>
      </w:r>
    </w:p>
    <w:p w:rsidR="0025531B" w:rsidRPr="00EC1D5B" w:rsidRDefault="0025531B" w:rsidP="00617560">
      <w:pPr>
        <w:ind w:firstLine="709"/>
        <w:jc w:val="both"/>
        <w:rPr>
          <w:sz w:val="28"/>
          <w:szCs w:val="28"/>
        </w:rPr>
      </w:pPr>
      <w:r w:rsidRPr="00EC1D5B">
        <w:rPr>
          <w:sz w:val="28"/>
          <w:szCs w:val="28"/>
        </w:rPr>
        <w:t>10)</w:t>
      </w:r>
      <w:r w:rsidR="00B42ED3" w:rsidRPr="00EC1D5B">
        <w:rPr>
          <w:sz w:val="28"/>
          <w:szCs w:val="28"/>
        </w:rPr>
        <w:t xml:space="preserve"> </w:t>
      </w:r>
      <w:r w:rsidRPr="00EC1D5B">
        <w:rPr>
          <w:sz w:val="28"/>
          <w:szCs w:val="28"/>
        </w:rPr>
        <w:t>требование</w:t>
      </w:r>
      <w:r w:rsidR="00B42ED3" w:rsidRPr="00EC1D5B">
        <w:rPr>
          <w:sz w:val="28"/>
          <w:szCs w:val="28"/>
        </w:rPr>
        <w:t xml:space="preserve"> </w:t>
      </w:r>
      <w:r w:rsidRPr="00EC1D5B">
        <w:rPr>
          <w:sz w:val="28"/>
          <w:szCs w:val="28"/>
        </w:rPr>
        <w:t>у</w:t>
      </w:r>
      <w:r w:rsidR="00B42ED3" w:rsidRPr="00EC1D5B">
        <w:rPr>
          <w:sz w:val="28"/>
          <w:szCs w:val="28"/>
        </w:rPr>
        <w:t xml:space="preserve"> </w:t>
      </w:r>
      <w:r w:rsidRPr="00EC1D5B">
        <w:rPr>
          <w:sz w:val="28"/>
          <w:szCs w:val="28"/>
        </w:rPr>
        <w:t>заявителя</w:t>
      </w:r>
      <w:r w:rsidR="00B42ED3" w:rsidRPr="00EC1D5B">
        <w:rPr>
          <w:sz w:val="28"/>
          <w:szCs w:val="28"/>
        </w:rPr>
        <w:t xml:space="preserve"> </w:t>
      </w:r>
      <w:r w:rsidRPr="00EC1D5B">
        <w:rPr>
          <w:sz w:val="28"/>
          <w:szCs w:val="28"/>
        </w:rPr>
        <w:t>при</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документов</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информации,</w:t>
      </w:r>
      <w:r w:rsidR="00B42ED3" w:rsidRPr="00EC1D5B">
        <w:rPr>
          <w:sz w:val="28"/>
          <w:szCs w:val="28"/>
        </w:rPr>
        <w:t xml:space="preserve"> </w:t>
      </w:r>
      <w:r w:rsidRPr="00EC1D5B">
        <w:rPr>
          <w:sz w:val="28"/>
          <w:szCs w:val="28"/>
        </w:rPr>
        <w:t>отсутствие</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недостоверность</w:t>
      </w:r>
      <w:r w:rsidR="00B42ED3" w:rsidRPr="00EC1D5B">
        <w:rPr>
          <w:sz w:val="28"/>
          <w:szCs w:val="28"/>
        </w:rPr>
        <w:t xml:space="preserve"> </w:t>
      </w:r>
      <w:r w:rsidRPr="00EC1D5B">
        <w:rPr>
          <w:sz w:val="28"/>
          <w:szCs w:val="28"/>
        </w:rPr>
        <w:t>которых</w:t>
      </w:r>
      <w:r w:rsidR="00B42ED3" w:rsidRPr="00EC1D5B">
        <w:rPr>
          <w:sz w:val="28"/>
          <w:szCs w:val="28"/>
        </w:rPr>
        <w:t xml:space="preserve"> </w:t>
      </w:r>
      <w:r w:rsidRPr="00EC1D5B">
        <w:rPr>
          <w:sz w:val="28"/>
          <w:szCs w:val="28"/>
        </w:rPr>
        <w:t>не</w:t>
      </w:r>
      <w:r w:rsidR="00B42ED3" w:rsidRPr="00EC1D5B">
        <w:rPr>
          <w:sz w:val="28"/>
          <w:szCs w:val="28"/>
        </w:rPr>
        <w:t xml:space="preserve"> </w:t>
      </w:r>
      <w:r w:rsidRPr="00EC1D5B">
        <w:rPr>
          <w:sz w:val="28"/>
          <w:szCs w:val="28"/>
        </w:rPr>
        <w:t>указывались</w:t>
      </w:r>
      <w:r w:rsidR="00B42ED3" w:rsidRPr="00EC1D5B">
        <w:rPr>
          <w:sz w:val="28"/>
          <w:szCs w:val="28"/>
        </w:rPr>
        <w:t xml:space="preserve"> </w:t>
      </w:r>
      <w:r w:rsidRPr="00EC1D5B">
        <w:rPr>
          <w:sz w:val="28"/>
          <w:szCs w:val="28"/>
        </w:rPr>
        <w:t>при</w:t>
      </w:r>
      <w:r w:rsidR="00B42ED3" w:rsidRPr="00EC1D5B">
        <w:rPr>
          <w:sz w:val="28"/>
          <w:szCs w:val="28"/>
        </w:rPr>
        <w:t xml:space="preserve"> </w:t>
      </w:r>
      <w:r w:rsidRPr="00EC1D5B">
        <w:rPr>
          <w:sz w:val="28"/>
          <w:szCs w:val="28"/>
        </w:rPr>
        <w:t>первоначальном</w:t>
      </w:r>
      <w:r w:rsidR="00B42ED3" w:rsidRPr="00EC1D5B">
        <w:rPr>
          <w:sz w:val="28"/>
          <w:szCs w:val="28"/>
        </w:rPr>
        <w:t xml:space="preserve"> </w:t>
      </w:r>
      <w:r w:rsidRPr="00EC1D5B">
        <w:rPr>
          <w:sz w:val="28"/>
          <w:szCs w:val="28"/>
        </w:rPr>
        <w:t>отказе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приеме</w:t>
      </w:r>
      <w:r w:rsidR="00B42ED3" w:rsidRPr="00EC1D5B">
        <w:rPr>
          <w:sz w:val="28"/>
          <w:szCs w:val="28"/>
        </w:rPr>
        <w:t xml:space="preserve"> </w:t>
      </w:r>
      <w:r w:rsidRPr="00EC1D5B">
        <w:rPr>
          <w:sz w:val="28"/>
          <w:szCs w:val="28"/>
        </w:rPr>
        <w:t>документов,</w:t>
      </w:r>
      <w:r w:rsidR="00B42ED3" w:rsidRPr="00EC1D5B">
        <w:rPr>
          <w:sz w:val="28"/>
          <w:szCs w:val="28"/>
        </w:rPr>
        <w:t xml:space="preserve"> </w:t>
      </w:r>
      <w:r w:rsidRPr="00EC1D5B">
        <w:rPr>
          <w:sz w:val="28"/>
          <w:szCs w:val="28"/>
        </w:rPr>
        <w:t>необходимых</w:t>
      </w:r>
      <w:r w:rsidR="00B42ED3" w:rsidRPr="00EC1D5B">
        <w:rPr>
          <w:sz w:val="28"/>
          <w:szCs w:val="28"/>
        </w:rPr>
        <w:t xml:space="preserve"> </w:t>
      </w:r>
      <w:r w:rsidRPr="00EC1D5B">
        <w:rPr>
          <w:sz w:val="28"/>
          <w:szCs w:val="28"/>
        </w:rPr>
        <w:t>для</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исключением</w:t>
      </w:r>
      <w:r w:rsidR="00B42ED3" w:rsidRPr="00EC1D5B">
        <w:rPr>
          <w:sz w:val="28"/>
          <w:szCs w:val="28"/>
        </w:rPr>
        <w:t xml:space="preserve"> </w:t>
      </w:r>
      <w:r w:rsidRPr="00EC1D5B">
        <w:rPr>
          <w:sz w:val="28"/>
          <w:szCs w:val="28"/>
        </w:rPr>
        <w:t>случаев,</w:t>
      </w:r>
      <w:r w:rsidR="00B42ED3" w:rsidRPr="00EC1D5B">
        <w:rPr>
          <w:sz w:val="28"/>
          <w:szCs w:val="28"/>
        </w:rPr>
        <w:t xml:space="preserve"> </w:t>
      </w:r>
      <w:r w:rsidRPr="00EC1D5B">
        <w:rPr>
          <w:sz w:val="28"/>
          <w:szCs w:val="28"/>
        </w:rPr>
        <w:t>предусмотренных</w:t>
      </w:r>
      <w:r w:rsidR="00B42ED3" w:rsidRPr="00EC1D5B">
        <w:rPr>
          <w:sz w:val="28"/>
          <w:szCs w:val="28"/>
        </w:rPr>
        <w:t xml:space="preserve"> </w:t>
      </w:r>
      <w:r w:rsidRPr="00EC1D5B">
        <w:rPr>
          <w:sz w:val="28"/>
          <w:szCs w:val="28"/>
          <w:lang/>
        </w:rPr>
        <w:t>пунктом</w:t>
      </w:r>
      <w:r w:rsidR="00B42ED3" w:rsidRPr="00EC1D5B">
        <w:rPr>
          <w:sz w:val="28"/>
          <w:szCs w:val="28"/>
          <w:lang/>
        </w:rPr>
        <w:t xml:space="preserve"> </w:t>
      </w:r>
      <w:r w:rsidRPr="00EC1D5B">
        <w:rPr>
          <w:sz w:val="28"/>
          <w:szCs w:val="28"/>
          <w:lang/>
        </w:rPr>
        <w:t>4</w:t>
      </w:r>
      <w:r w:rsidR="00B42ED3" w:rsidRPr="00EC1D5B">
        <w:rPr>
          <w:sz w:val="28"/>
          <w:szCs w:val="28"/>
          <w:lang/>
        </w:rPr>
        <w:t xml:space="preserve"> </w:t>
      </w:r>
      <w:r w:rsidRPr="00EC1D5B">
        <w:rPr>
          <w:sz w:val="28"/>
          <w:szCs w:val="28"/>
          <w:lang/>
        </w:rPr>
        <w:t>части</w:t>
      </w:r>
      <w:r w:rsidR="00B42ED3" w:rsidRPr="00EC1D5B">
        <w:rPr>
          <w:sz w:val="28"/>
          <w:szCs w:val="28"/>
          <w:lang/>
        </w:rPr>
        <w:t xml:space="preserve"> </w:t>
      </w:r>
      <w:r w:rsidRPr="00EC1D5B">
        <w:rPr>
          <w:sz w:val="28"/>
          <w:szCs w:val="28"/>
          <w:lang/>
        </w:rPr>
        <w:t>1</w:t>
      </w:r>
      <w:r w:rsidR="00B42ED3" w:rsidRPr="00EC1D5B">
        <w:rPr>
          <w:sz w:val="28"/>
          <w:szCs w:val="28"/>
          <w:lang/>
        </w:rPr>
        <w:t xml:space="preserve"> </w:t>
      </w:r>
      <w:r w:rsidRPr="00EC1D5B">
        <w:rPr>
          <w:sz w:val="28"/>
          <w:szCs w:val="28"/>
          <w:lang/>
        </w:rPr>
        <w:t>статьи</w:t>
      </w:r>
      <w:r w:rsidR="00B42ED3" w:rsidRPr="00EC1D5B">
        <w:rPr>
          <w:sz w:val="28"/>
          <w:szCs w:val="28"/>
          <w:lang/>
        </w:rPr>
        <w:t xml:space="preserve"> </w:t>
      </w:r>
      <w:r w:rsidRPr="00EC1D5B">
        <w:rPr>
          <w:sz w:val="28"/>
          <w:szCs w:val="28"/>
          <w:lang/>
        </w:rPr>
        <w:t>7</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от</w:t>
      </w:r>
      <w:r w:rsidR="00B42ED3" w:rsidRPr="00EC1D5B">
        <w:rPr>
          <w:sz w:val="28"/>
          <w:szCs w:val="28"/>
        </w:rPr>
        <w:t xml:space="preserve"> </w:t>
      </w:r>
      <w:r w:rsidRPr="00EC1D5B">
        <w:rPr>
          <w:sz w:val="28"/>
          <w:szCs w:val="28"/>
        </w:rPr>
        <w:t>27</w:t>
      </w:r>
      <w:r w:rsidR="00B42ED3" w:rsidRPr="00EC1D5B">
        <w:rPr>
          <w:sz w:val="28"/>
          <w:szCs w:val="28"/>
        </w:rPr>
        <w:t xml:space="preserve"> </w:t>
      </w:r>
      <w:r w:rsidRPr="00EC1D5B">
        <w:rPr>
          <w:sz w:val="28"/>
          <w:szCs w:val="28"/>
        </w:rPr>
        <w:t>июля</w:t>
      </w:r>
      <w:r w:rsidR="00B42ED3" w:rsidRPr="00EC1D5B">
        <w:rPr>
          <w:sz w:val="28"/>
          <w:szCs w:val="28"/>
        </w:rPr>
        <w:t xml:space="preserve"> </w:t>
      </w:r>
      <w:r w:rsidRPr="00EC1D5B">
        <w:rPr>
          <w:sz w:val="28"/>
          <w:szCs w:val="28"/>
        </w:rPr>
        <w:t>2010</w:t>
      </w:r>
      <w:r w:rsidR="00B42ED3" w:rsidRPr="00EC1D5B">
        <w:rPr>
          <w:sz w:val="28"/>
          <w:szCs w:val="28"/>
        </w:rPr>
        <w:t xml:space="preserve"> </w:t>
      </w:r>
      <w:r w:rsidRPr="00EC1D5B">
        <w:rPr>
          <w:sz w:val="28"/>
          <w:szCs w:val="28"/>
        </w:rPr>
        <w:t>г.</w:t>
      </w:r>
      <w:r w:rsidR="00B42ED3" w:rsidRPr="00EC1D5B">
        <w:rPr>
          <w:sz w:val="28"/>
          <w:szCs w:val="28"/>
        </w:rPr>
        <w:t xml:space="preserve"> </w:t>
      </w:r>
      <w:r w:rsidRPr="00EC1D5B">
        <w:rPr>
          <w:sz w:val="28"/>
          <w:szCs w:val="28"/>
        </w:rPr>
        <w:t>N</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"Об</w:t>
      </w:r>
      <w:r w:rsidR="00B42ED3" w:rsidRPr="00EC1D5B">
        <w:rPr>
          <w:sz w:val="28"/>
          <w:szCs w:val="28"/>
        </w:rPr>
        <w:t xml:space="preserve"> </w:t>
      </w:r>
      <w:r w:rsidRPr="00EC1D5B">
        <w:rPr>
          <w:sz w:val="28"/>
          <w:szCs w:val="28"/>
        </w:rPr>
        <w:t>организации</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государственных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муниципальных</w:t>
      </w:r>
      <w:r w:rsidR="00B42ED3" w:rsidRPr="00EC1D5B">
        <w:rPr>
          <w:sz w:val="28"/>
          <w:szCs w:val="28"/>
        </w:rPr>
        <w:t xml:space="preserve"> </w:t>
      </w:r>
      <w:r w:rsidRPr="00EC1D5B">
        <w:rPr>
          <w:sz w:val="28"/>
          <w:szCs w:val="28"/>
        </w:rPr>
        <w:t>услуг"</w:t>
      </w:r>
      <w:r w:rsidR="00B42ED3" w:rsidRPr="00EC1D5B">
        <w:rPr>
          <w:sz w:val="28"/>
          <w:szCs w:val="28"/>
        </w:rPr>
        <w:t xml:space="preserve"> </w:t>
      </w:r>
      <w:r w:rsidRPr="00EC1D5B">
        <w:rPr>
          <w:sz w:val="28"/>
          <w:szCs w:val="28"/>
        </w:rPr>
        <w:t>(далее</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Федеральный</w:t>
      </w:r>
      <w:r w:rsidR="00B42ED3" w:rsidRPr="00EC1D5B">
        <w:rPr>
          <w:sz w:val="28"/>
          <w:szCs w:val="28"/>
        </w:rPr>
        <w:t xml:space="preserve"> </w:t>
      </w:r>
      <w:r w:rsidRPr="00EC1D5B">
        <w:rPr>
          <w:sz w:val="28"/>
          <w:szCs w:val="28"/>
        </w:rPr>
        <w:t>закон</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указанном</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досудебное</w:t>
      </w:r>
      <w:r w:rsidR="00B42ED3" w:rsidRPr="00EC1D5B">
        <w:rPr>
          <w:sz w:val="28"/>
          <w:szCs w:val="28"/>
        </w:rPr>
        <w:t xml:space="preserve"> </w:t>
      </w:r>
      <w:r w:rsidRPr="00EC1D5B">
        <w:rPr>
          <w:sz w:val="28"/>
          <w:szCs w:val="28"/>
        </w:rPr>
        <w:t>(внесудебное)</w:t>
      </w:r>
      <w:r w:rsidR="00B42ED3" w:rsidRPr="00EC1D5B">
        <w:rPr>
          <w:sz w:val="28"/>
          <w:szCs w:val="28"/>
        </w:rPr>
        <w:t xml:space="preserve"> </w:t>
      </w:r>
      <w:r w:rsidRPr="00EC1D5B">
        <w:rPr>
          <w:sz w:val="28"/>
          <w:szCs w:val="28"/>
        </w:rPr>
        <w:t>обжалование</w:t>
      </w:r>
      <w:r w:rsidR="00B42ED3" w:rsidRPr="00EC1D5B">
        <w:rPr>
          <w:sz w:val="28"/>
          <w:szCs w:val="28"/>
        </w:rPr>
        <w:t xml:space="preserve"> </w:t>
      </w:r>
      <w:r w:rsidRPr="00EC1D5B">
        <w:rPr>
          <w:sz w:val="28"/>
          <w:szCs w:val="28"/>
        </w:rPr>
        <w:t>заявителем</w:t>
      </w:r>
      <w:r w:rsidR="00B42ED3" w:rsidRPr="00EC1D5B">
        <w:rPr>
          <w:sz w:val="28"/>
          <w:szCs w:val="28"/>
        </w:rPr>
        <w:t xml:space="preserve"> </w:t>
      </w:r>
      <w:r w:rsidRPr="00EC1D5B">
        <w:rPr>
          <w:sz w:val="28"/>
          <w:szCs w:val="28"/>
        </w:rPr>
        <w:t>решений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действий</w:t>
      </w:r>
      <w:r w:rsidR="00B42ED3" w:rsidRPr="00EC1D5B">
        <w:rPr>
          <w:sz w:val="28"/>
          <w:szCs w:val="28"/>
        </w:rPr>
        <w:t xml:space="preserve"> </w:t>
      </w:r>
      <w:r w:rsidRPr="00EC1D5B">
        <w:rPr>
          <w:sz w:val="28"/>
          <w:szCs w:val="28"/>
        </w:rPr>
        <w:t>(бездействия)</w:t>
      </w:r>
      <w:r w:rsidR="00B42ED3" w:rsidRPr="00EC1D5B">
        <w:rPr>
          <w:sz w:val="28"/>
          <w:szCs w:val="28"/>
        </w:rPr>
        <w:t xml:space="preserve"> </w:t>
      </w:r>
      <w:r w:rsidRPr="00EC1D5B">
        <w:rPr>
          <w:sz w:val="28"/>
          <w:szCs w:val="28"/>
        </w:rPr>
        <w:t>многофункционального</w:t>
      </w:r>
      <w:r w:rsidR="00B42ED3" w:rsidRPr="00EC1D5B">
        <w:rPr>
          <w:sz w:val="28"/>
          <w:szCs w:val="28"/>
        </w:rPr>
        <w:t xml:space="preserve"> </w:t>
      </w:r>
      <w:r w:rsidRPr="00EC1D5B">
        <w:rPr>
          <w:sz w:val="28"/>
          <w:szCs w:val="28"/>
        </w:rPr>
        <w:t>центра,</w:t>
      </w:r>
      <w:r w:rsidR="00B42ED3" w:rsidRPr="00EC1D5B">
        <w:rPr>
          <w:sz w:val="28"/>
          <w:szCs w:val="28"/>
        </w:rPr>
        <w:t xml:space="preserve"> </w:t>
      </w:r>
      <w:r w:rsidRPr="00EC1D5B">
        <w:rPr>
          <w:sz w:val="28"/>
          <w:szCs w:val="28"/>
        </w:rPr>
        <w:t>работника</w:t>
      </w:r>
      <w:r w:rsidR="00B42ED3" w:rsidRPr="00EC1D5B">
        <w:rPr>
          <w:sz w:val="28"/>
          <w:szCs w:val="28"/>
        </w:rPr>
        <w:t xml:space="preserve"> </w:t>
      </w:r>
      <w:r w:rsidRPr="00EC1D5B">
        <w:rPr>
          <w:sz w:val="28"/>
          <w:szCs w:val="28"/>
        </w:rPr>
        <w:t>многофункционального</w:t>
      </w:r>
      <w:r w:rsidR="00B42ED3" w:rsidRPr="00EC1D5B">
        <w:rPr>
          <w:sz w:val="28"/>
          <w:szCs w:val="28"/>
        </w:rPr>
        <w:t xml:space="preserve"> </w:t>
      </w:r>
      <w:r w:rsidRPr="00EC1D5B">
        <w:rPr>
          <w:sz w:val="28"/>
          <w:szCs w:val="28"/>
        </w:rPr>
        <w:t>центра</w:t>
      </w:r>
      <w:r w:rsidR="00B42ED3" w:rsidRPr="00EC1D5B">
        <w:rPr>
          <w:sz w:val="28"/>
          <w:szCs w:val="28"/>
        </w:rPr>
        <w:t xml:space="preserve"> </w:t>
      </w:r>
      <w:r w:rsidRPr="00EC1D5B">
        <w:rPr>
          <w:sz w:val="28"/>
          <w:szCs w:val="28"/>
        </w:rPr>
        <w:t>возможно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если</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многофункциональный</w:t>
      </w:r>
      <w:r w:rsidR="00B42ED3" w:rsidRPr="00EC1D5B">
        <w:rPr>
          <w:sz w:val="28"/>
          <w:szCs w:val="28"/>
        </w:rPr>
        <w:t xml:space="preserve"> </w:t>
      </w:r>
      <w:r w:rsidRPr="00EC1D5B">
        <w:rPr>
          <w:sz w:val="28"/>
          <w:szCs w:val="28"/>
        </w:rPr>
        <w:t>центр,</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действия</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которого</w:t>
      </w:r>
      <w:r w:rsidR="00B42ED3" w:rsidRPr="00EC1D5B">
        <w:rPr>
          <w:sz w:val="28"/>
          <w:szCs w:val="28"/>
        </w:rPr>
        <w:t xml:space="preserve"> </w:t>
      </w:r>
      <w:r w:rsidRPr="00EC1D5B">
        <w:rPr>
          <w:sz w:val="28"/>
          <w:szCs w:val="28"/>
        </w:rPr>
        <w:t>обжалуются,</w:t>
      </w:r>
      <w:r w:rsidR="00B42ED3" w:rsidRPr="00EC1D5B">
        <w:rPr>
          <w:sz w:val="28"/>
          <w:szCs w:val="28"/>
        </w:rPr>
        <w:t xml:space="preserve"> </w:t>
      </w:r>
      <w:r w:rsidRPr="00EC1D5B">
        <w:rPr>
          <w:sz w:val="28"/>
          <w:szCs w:val="28"/>
        </w:rPr>
        <w:t>возложена</w:t>
      </w:r>
      <w:r w:rsidR="00B42ED3" w:rsidRPr="00EC1D5B">
        <w:rPr>
          <w:sz w:val="28"/>
          <w:szCs w:val="28"/>
        </w:rPr>
        <w:t xml:space="preserve"> </w:t>
      </w:r>
      <w:r w:rsidRPr="00EC1D5B">
        <w:rPr>
          <w:sz w:val="28"/>
          <w:szCs w:val="28"/>
        </w:rPr>
        <w:t>функция</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предоставлению</w:t>
      </w:r>
      <w:r w:rsidR="00B42ED3" w:rsidRPr="00EC1D5B">
        <w:rPr>
          <w:sz w:val="28"/>
          <w:szCs w:val="28"/>
        </w:rPr>
        <w:t xml:space="preserve"> </w:t>
      </w:r>
      <w:r w:rsidRPr="00EC1D5B">
        <w:rPr>
          <w:sz w:val="28"/>
          <w:szCs w:val="28"/>
        </w:rPr>
        <w:t>соответствующих</w:t>
      </w:r>
      <w:r w:rsidR="00B42ED3" w:rsidRPr="00EC1D5B">
        <w:rPr>
          <w:sz w:val="28"/>
          <w:szCs w:val="28"/>
        </w:rPr>
        <w:t xml:space="preserve"> </w:t>
      </w:r>
      <w:r w:rsidRPr="00EC1D5B">
        <w:rPr>
          <w:sz w:val="28"/>
          <w:szCs w:val="28"/>
        </w:rPr>
        <w:t>муниципальных</w:t>
      </w:r>
      <w:r w:rsidR="00B42ED3" w:rsidRPr="00EC1D5B">
        <w:rPr>
          <w:sz w:val="28"/>
          <w:szCs w:val="28"/>
        </w:rPr>
        <w:t xml:space="preserve"> </w:t>
      </w:r>
      <w:r w:rsidRPr="00EC1D5B">
        <w:rPr>
          <w:sz w:val="28"/>
          <w:szCs w:val="28"/>
        </w:rPr>
        <w:t>услуг</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полном</w:t>
      </w:r>
      <w:r w:rsidR="00B42ED3" w:rsidRPr="00EC1D5B">
        <w:rPr>
          <w:sz w:val="28"/>
          <w:szCs w:val="28"/>
        </w:rPr>
        <w:t xml:space="preserve"> </w:t>
      </w:r>
      <w:r w:rsidRPr="00EC1D5B">
        <w:rPr>
          <w:sz w:val="28"/>
          <w:szCs w:val="28"/>
        </w:rPr>
        <w:t>объеме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порядке,</w:t>
      </w:r>
      <w:r w:rsidR="00B42ED3" w:rsidRPr="00EC1D5B">
        <w:rPr>
          <w:sz w:val="28"/>
          <w:szCs w:val="28"/>
        </w:rPr>
        <w:t xml:space="preserve"> </w:t>
      </w:r>
      <w:r w:rsidRPr="00EC1D5B">
        <w:rPr>
          <w:sz w:val="28"/>
          <w:szCs w:val="28"/>
        </w:rPr>
        <w:t>определенном</w:t>
      </w:r>
      <w:r w:rsidR="00B42ED3" w:rsidRPr="00EC1D5B">
        <w:rPr>
          <w:sz w:val="28"/>
          <w:szCs w:val="28"/>
        </w:rPr>
        <w:t xml:space="preserve"> </w:t>
      </w:r>
      <w:r w:rsidRPr="00EC1D5B">
        <w:rPr>
          <w:sz w:val="28"/>
          <w:szCs w:val="28"/>
          <w:lang/>
        </w:rPr>
        <w:t>частью</w:t>
      </w:r>
      <w:r w:rsidR="00B42ED3" w:rsidRPr="00EC1D5B">
        <w:rPr>
          <w:sz w:val="28"/>
          <w:szCs w:val="28"/>
          <w:lang/>
        </w:rPr>
        <w:t xml:space="preserve"> </w:t>
      </w:r>
      <w:r w:rsidRPr="00EC1D5B">
        <w:rPr>
          <w:sz w:val="28"/>
          <w:szCs w:val="28"/>
          <w:lang/>
        </w:rPr>
        <w:t>1.3</w:t>
      </w:r>
      <w:r w:rsidR="00B42ED3" w:rsidRPr="00EC1D5B">
        <w:rPr>
          <w:sz w:val="28"/>
          <w:szCs w:val="28"/>
          <w:lang/>
        </w:rPr>
        <w:t xml:space="preserve"> </w:t>
      </w:r>
      <w:r w:rsidRPr="00EC1D5B">
        <w:rPr>
          <w:sz w:val="28"/>
          <w:szCs w:val="28"/>
          <w:lang/>
        </w:rPr>
        <w:t>статьи</w:t>
      </w:r>
      <w:r w:rsidR="00B42ED3" w:rsidRPr="00EC1D5B">
        <w:rPr>
          <w:sz w:val="28"/>
          <w:szCs w:val="28"/>
          <w:lang/>
        </w:rPr>
        <w:t xml:space="preserve"> </w:t>
      </w:r>
      <w:r w:rsidRPr="00EC1D5B">
        <w:rPr>
          <w:sz w:val="28"/>
          <w:szCs w:val="28"/>
          <w:lang/>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p>
    <w:p w:rsidR="003267A3" w:rsidRPr="00EC1D5B" w:rsidRDefault="003267A3" w:rsidP="003267A3">
      <w:pPr>
        <w:ind w:firstLine="706"/>
        <w:jc w:val="both"/>
        <w:rPr>
          <w:sz w:val="28"/>
          <w:szCs w:val="28"/>
        </w:rPr>
      </w:pPr>
      <w:r w:rsidRPr="00EC1D5B">
        <w:rPr>
          <w:sz w:val="28"/>
          <w:szCs w:val="28"/>
        </w:rPr>
        <w:t>Орган,</w:t>
      </w:r>
      <w:r w:rsidR="00B42ED3" w:rsidRPr="00EC1D5B">
        <w:rPr>
          <w:sz w:val="28"/>
          <w:szCs w:val="28"/>
        </w:rPr>
        <w:t xml:space="preserve"> </w:t>
      </w:r>
      <w:r w:rsidRPr="00EC1D5B">
        <w:rPr>
          <w:sz w:val="28"/>
          <w:szCs w:val="28"/>
        </w:rPr>
        <w:t>предоставляющий</w:t>
      </w:r>
      <w:r w:rsidR="00B42ED3" w:rsidRPr="00EC1D5B">
        <w:rPr>
          <w:sz w:val="28"/>
          <w:szCs w:val="28"/>
        </w:rPr>
        <w:t xml:space="preserve"> </w:t>
      </w:r>
      <w:r w:rsidRPr="00EC1D5B">
        <w:rPr>
          <w:sz w:val="28"/>
          <w:szCs w:val="28"/>
        </w:rPr>
        <w:t>муниципальную</w:t>
      </w:r>
      <w:r w:rsidR="00B42ED3" w:rsidRPr="00EC1D5B">
        <w:rPr>
          <w:sz w:val="28"/>
          <w:szCs w:val="28"/>
        </w:rPr>
        <w:t xml:space="preserve"> </w:t>
      </w:r>
      <w:r w:rsidRPr="00EC1D5B">
        <w:rPr>
          <w:sz w:val="28"/>
          <w:szCs w:val="28"/>
        </w:rPr>
        <w:t>услугу,</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организации,</w:t>
      </w:r>
      <w:r w:rsidR="00B42ED3" w:rsidRPr="00EC1D5B">
        <w:rPr>
          <w:sz w:val="28"/>
          <w:szCs w:val="28"/>
        </w:rPr>
        <w:t xml:space="preserve"> </w:t>
      </w:r>
      <w:r w:rsidRPr="00EC1D5B">
        <w:rPr>
          <w:sz w:val="28"/>
          <w:szCs w:val="28"/>
        </w:rPr>
        <w:t>указанные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части</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должностные</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муниципальные</w:t>
      </w:r>
      <w:r w:rsidR="00B42ED3" w:rsidRPr="00EC1D5B">
        <w:rPr>
          <w:sz w:val="28"/>
          <w:szCs w:val="28"/>
        </w:rPr>
        <w:t xml:space="preserve"> </w:t>
      </w:r>
      <w:r w:rsidRPr="00EC1D5B">
        <w:rPr>
          <w:sz w:val="28"/>
          <w:szCs w:val="28"/>
        </w:rPr>
        <w:t>служащие,</w:t>
      </w:r>
      <w:r w:rsidR="00B42ED3" w:rsidRPr="00EC1D5B">
        <w:rPr>
          <w:sz w:val="28"/>
          <w:szCs w:val="28"/>
        </w:rPr>
        <w:t xml:space="preserve"> </w:t>
      </w:r>
      <w:r w:rsidRPr="00EC1D5B">
        <w:rPr>
          <w:sz w:val="28"/>
          <w:szCs w:val="28"/>
        </w:rPr>
        <w:t>работники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уполномоченные</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рассмотрение</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должностные</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которым</w:t>
      </w:r>
      <w:r w:rsidR="00B42ED3" w:rsidRPr="00EC1D5B">
        <w:rPr>
          <w:sz w:val="28"/>
          <w:szCs w:val="28"/>
        </w:rPr>
        <w:t xml:space="preserve"> </w:t>
      </w:r>
      <w:r w:rsidRPr="00EC1D5B">
        <w:rPr>
          <w:sz w:val="28"/>
          <w:szCs w:val="28"/>
        </w:rPr>
        <w:t>может</w:t>
      </w:r>
      <w:r w:rsidR="00B42ED3" w:rsidRPr="00EC1D5B">
        <w:rPr>
          <w:sz w:val="28"/>
          <w:szCs w:val="28"/>
        </w:rPr>
        <w:t xml:space="preserve"> </w:t>
      </w:r>
      <w:r w:rsidRPr="00EC1D5B">
        <w:rPr>
          <w:sz w:val="28"/>
          <w:szCs w:val="28"/>
        </w:rPr>
        <w:t>быть</w:t>
      </w:r>
      <w:r w:rsidR="00B42ED3" w:rsidRPr="00EC1D5B">
        <w:rPr>
          <w:sz w:val="28"/>
          <w:szCs w:val="28"/>
        </w:rPr>
        <w:t xml:space="preserve"> </w:t>
      </w:r>
      <w:r w:rsidRPr="00EC1D5B">
        <w:rPr>
          <w:sz w:val="28"/>
          <w:szCs w:val="28"/>
        </w:rPr>
        <w:t>направлена</w:t>
      </w:r>
      <w:r w:rsidR="00B42ED3" w:rsidRPr="00EC1D5B">
        <w:rPr>
          <w:sz w:val="28"/>
          <w:szCs w:val="28"/>
        </w:rPr>
        <w:t xml:space="preserve"> </w:t>
      </w:r>
      <w:r w:rsidRPr="00EC1D5B">
        <w:rPr>
          <w:sz w:val="28"/>
          <w:szCs w:val="28"/>
        </w:rPr>
        <w:t>жалоба</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3.</w:t>
      </w:r>
      <w:r w:rsidR="00B42ED3" w:rsidRPr="00EC1D5B">
        <w:rPr>
          <w:sz w:val="28"/>
          <w:szCs w:val="28"/>
        </w:rPr>
        <w:t xml:space="preserve"> </w:t>
      </w:r>
      <w:r w:rsidR="003267A3" w:rsidRPr="00EC1D5B">
        <w:rPr>
          <w:sz w:val="28"/>
          <w:szCs w:val="28"/>
        </w:rPr>
        <w:t>Жалоба</w:t>
      </w:r>
      <w:r w:rsidR="00B42ED3" w:rsidRPr="00EC1D5B">
        <w:rPr>
          <w:sz w:val="28"/>
          <w:szCs w:val="28"/>
        </w:rPr>
        <w:t xml:space="preserve"> </w:t>
      </w:r>
      <w:r w:rsidR="003267A3" w:rsidRPr="00EC1D5B">
        <w:rPr>
          <w:sz w:val="28"/>
          <w:szCs w:val="28"/>
        </w:rPr>
        <w:t>на</w:t>
      </w:r>
      <w:r w:rsidR="00B42ED3" w:rsidRPr="00EC1D5B">
        <w:rPr>
          <w:sz w:val="28"/>
          <w:szCs w:val="28"/>
        </w:rPr>
        <w:t xml:space="preserve"> </w:t>
      </w:r>
      <w:r w:rsidR="003267A3" w:rsidRPr="00EC1D5B">
        <w:rPr>
          <w:sz w:val="28"/>
          <w:szCs w:val="28"/>
        </w:rPr>
        <w:t>решения</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действия</w:t>
      </w:r>
      <w:r w:rsidR="00B42ED3" w:rsidRPr="00EC1D5B">
        <w:rPr>
          <w:sz w:val="28"/>
          <w:szCs w:val="28"/>
        </w:rPr>
        <w:t xml:space="preserve"> </w:t>
      </w:r>
      <w:r w:rsidR="003267A3" w:rsidRPr="00EC1D5B">
        <w:rPr>
          <w:sz w:val="28"/>
          <w:szCs w:val="28"/>
        </w:rPr>
        <w:t>(бездействие)</w:t>
      </w:r>
      <w:r w:rsidR="00B42ED3" w:rsidRPr="00EC1D5B">
        <w:rPr>
          <w:sz w:val="28"/>
          <w:szCs w:val="28"/>
        </w:rPr>
        <w:t xml:space="preserve"> </w:t>
      </w:r>
      <w:r w:rsidR="003267A3" w:rsidRPr="00EC1D5B">
        <w:rPr>
          <w:sz w:val="28"/>
          <w:szCs w:val="28"/>
        </w:rPr>
        <w:t>должностных</w:t>
      </w:r>
      <w:r w:rsidR="00B42ED3" w:rsidRPr="00EC1D5B">
        <w:rPr>
          <w:sz w:val="28"/>
          <w:szCs w:val="28"/>
        </w:rPr>
        <w:t xml:space="preserve"> </w:t>
      </w:r>
      <w:r w:rsidR="003267A3" w:rsidRPr="00EC1D5B">
        <w:rPr>
          <w:sz w:val="28"/>
          <w:szCs w:val="28"/>
        </w:rPr>
        <w:t>лиц</w:t>
      </w:r>
      <w:r w:rsidR="00B42ED3" w:rsidRPr="00EC1D5B">
        <w:rPr>
          <w:sz w:val="28"/>
          <w:szCs w:val="28"/>
        </w:rPr>
        <w:t xml:space="preserve"> </w:t>
      </w:r>
      <w:r w:rsidR="003267A3" w:rsidRPr="00EC1D5B">
        <w:rPr>
          <w:sz w:val="28"/>
          <w:szCs w:val="28"/>
        </w:rPr>
        <w:t>Администрации,</w:t>
      </w:r>
      <w:r w:rsidR="00B42ED3" w:rsidRPr="00EC1D5B">
        <w:rPr>
          <w:sz w:val="28"/>
          <w:szCs w:val="28"/>
        </w:rPr>
        <w:t xml:space="preserve"> </w:t>
      </w:r>
      <w:r w:rsidR="003267A3" w:rsidRPr="00EC1D5B">
        <w:rPr>
          <w:sz w:val="28"/>
          <w:szCs w:val="28"/>
        </w:rPr>
        <w:t>муниципальных</w:t>
      </w:r>
      <w:r w:rsidR="00B42ED3" w:rsidRPr="00EC1D5B">
        <w:rPr>
          <w:sz w:val="28"/>
          <w:szCs w:val="28"/>
        </w:rPr>
        <w:t xml:space="preserve"> </w:t>
      </w:r>
      <w:r w:rsidR="003267A3" w:rsidRPr="00EC1D5B">
        <w:rPr>
          <w:sz w:val="28"/>
          <w:szCs w:val="28"/>
        </w:rPr>
        <w:t>служащих</w:t>
      </w:r>
      <w:r w:rsidR="00B42ED3" w:rsidRPr="00EC1D5B">
        <w:rPr>
          <w:sz w:val="28"/>
          <w:szCs w:val="28"/>
        </w:rPr>
        <w:t xml:space="preserve"> </w:t>
      </w:r>
      <w:r w:rsidR="003267A3" w:rsidRPr="00EC1D5B">
        <w:rPr>
          <w:sz w:val="28"/>
          <w:szCs w:val="28"/>
        </w:rPr>
        <w:t>подается</w:t>
      </w:r>
      <w:r w:rsidR="00B42ED3" w:rsidRPr="00EC1D5B">
        <w:rPr>
          <w:sz w:val="28"/>
          <w:szCs w:val="28"/>
        </w:rPr>
        <w:t xml:space="preserve"> </w:t>
      </w:r>
      <w:r w:rsidR="003267A3" w:rsidRPr="00EC1D5B">
        <w:rPr>
          <w:sz w:val="28"/>
          <w:szCs w:val="28"/>
        </w:rPr>
        <w:t>заявителем</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Администрацию</w:t>
      </w:r>
      <w:r w:rsidR="00B42ED3" w:rsidRPr="00EC1D5B">
        <w:rPr>
          <w:sz w:val="28"/>
          <w:szCs w:val="28"/>
        </w:rPr>
        <w:t xml:space="preserve"> </w:t>
      </w:r>
      <w:r w:rsidR="003267A3" w:rsidRPr="00EC1D5B">
        <w:rPr>
          <w:sz w:val="28"/>
          <w:szCs w:val="28"/>
        </w:rPr>
        <w:t>на</w:t>
      </w:r>
      <w:r w:rsidR="00B42ED3" w:rsidRPr="00EC1D5B">
        <w:rPr>
          <w:sz w:val="28"/>
          <w:szCs w:val="28"/>
        </w:rPr>
        <w:t xml:space="preserve"> </w:t>
      </w:r>
      <w:r w:rsidR="003267A3" w:rsidRPr="00EC1D5B">
        <w:rPr>
          <w:sz w:val="28"/>
          <w:szCs w:val="28"/>
        </w:rPr>
        <w:t>имя</w:t>
      </w:r>
      <w:r w:rsidR="00B42ED3" w:rsidRPr="00EC1D5B">
        <w:rPr>
          <w:sz w:val="28"/>
          <w:szCs w:val="28"/>
        </w:rPr>
        <w:t xml:space="preserve"> </w:t>
      </w:r>
      <w:r w:rsidR="003267A3" w:rsidRPr="00EC1D5B">
        <w:rPr>
          <w:sz w:val="28"/>
          <w:szCs w:val="28"/>
        </w:rPr>
        <w:t>главы</w:t>
      </w:r>
      <w:r w:rsidR="00B42ED3" w:rsidRPr="00EC1D5B">
        <w:rPr>
          <w:sz w:val="28"/>
          <w:szCs w:val="28"/>
        </w:rPr>
        <w:t xml:space="preserve"> </w:t>
      </w:r>
      <w:r w:rsidR="003267A3" w:rsidRPr="00EC1D5B">
        <w:rPr>
          <w:sz w:val="28"/>
          <w:szCs w:val="28"/>
        </w:rPr>
        <w:t>Администрации,</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либо</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орган</w:t>
      </w:r>
      <w:r w:rsidR="00B42ED3" w:rsidRPr="00EC1D5B">
        <w:rPr>
          <w:sz w:val="28"/>
          <w:szCs w:val="28"/>
        </w:rPr>
        <w:t xml:space="preserve"> </w:t>
      </w:r>
      <w:r w:rsidR="003267A3" w:rsidRPr="00EC1D5B">
        <w:rPr>
          <w:sz w:val="28"/>
          <w:szCs w:val="28"/>
        </w:rPr>
        <w:t>государственной</w:t>
      </w:r>
      <w:r w:rsidR="00B42ED3" w:rsidRPr="00EC1D5B">
        <w:rPr>
          <w:sz w:val="28"/>
          <w:szCs w:val="28"/>
        </w:rPr>
        <w:t xml:space="preserve"> </w:t>
      </w:r>
      <w:r w:rsidR="003267A3" w:rsidRPr="00EC1D5B">
        <w:rPr>
          <w:sz w:val="28"/>
          <w:szCs w:val="28"/>
        </w:rPr>
        <w:t>власти</w:t>
      </w:r>
      <w:r w:rsidR="00B42ED3" w:rsidRPr="00EC1D5B">
        <w:rPr>
          <w:sz w:val="28"/>
          <w:szCs w:val="28"/>
        </w:rPr>
        <w:t xml:space="preserve"> </w:t>
      </w:r>
      <w:r w:rsidR="003267A3" w:rsidRPr="00EC1D5B">
        <w:rPr>
          <w:sz w:val="28"/>
          <w:szCs w:val="28"/>
        </w:rPr>
        <w:t>(орган</w:t>
      </w:r>
      <w:r w:rsidR="00B42ED3" w:rsidRPr="00EC1D5B">
        <w:rPr>
          <w:sz w:val="28"/>
          <w:szCs w:val="28"/>
        </w:rPr>
        <w:t xml:space="preserve"> </w:t>
      </w:r>
      <w:r w:rsidR="003267A3" w:rsidRPr="00EC1D5B">
        <w:rPr>
          <w:sz w:val="28"/>
          <w:szCs w:val="28"/>
        </w:rPr>
        <w:lastRenderedPageBreak/>
        <w:t>местного</w:t>
      </w:r>
      <w:r w:rsidR="00B42ED3" w:rsidRPr="00EC1D5B">
        <w:rPr>
          <w:sz w:val="28"/>
          <w:szCs w:val="28"/>
        </w:rPr>
        <w:t xml:space="preserve"> </w:t>
      </w:r>
      <w:r w:rsidR="003267A3" w:rsidRPr="00EC1D5B">
        <w:rPr>
          <w:sz w:val="28"/>
          <w:szCs w:val="28"/>
        </w:rPr>
        <w:t>самоуправления)</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003267A3" w:rsidRPr="00EC1D5B">
        <w:rPr>
          <w:sz w:val="28"/>
          <w:szCs w:val="28"/>
        </w:rPr>
        <w:t>,</w:t>
      </w:r>
      <w:r w:rsidR="00B42ED3" w:rsidRPr="00EC1D5B">
        <w:rPr>
          <w:sz w:val="28"/>
          <w:szCs w:val="28"/>
        </w:rPr>
        <w:t xml:space="preserve"> </w:t>
      </w:r>
      <w:r w:rsidR="003267A3" w:rsidRPr="00EC1D5B">
        <w:rPr>
          <w:sz w:val="28"/>
          <w:szCs w:val="28"/>
        </w:rPr>
        <w:t>являющийся</w:t>
      </w:r>
      <w:r w:rsidR="00B42ED3" w:rsidRPr="00EC1D5B">
        <w:rPr>
          <w:sz w:val="28"/>
          <w:szCs w:val="28"/>
        </w:rPr>
        <w:t xml:space="preserve"> </w:t>
      </w:r>
      <w:r w:rsidR="003267A3" w:rsidRPr="00EC1D5B">
        <w:rPr>
          <w:sz w:val="28"/>
          <w:szCs w:val="28"/>
        </w:rPr>
        <w:t>учредителем</w:t>
      </w:r>
      <w:r w:rsidR="00B42ED3" w:rsidRPr="00EC1D5B">
        <w:rPr>
          <w:sz w:val="28"/>
          <w:szCs w:val="28"/>
        </w:rPr>
        <w:t xml:space="preserve"> </w:t>
      </w:r>
      <w:r w:rsidR="003267A3" w:rsidRPr="00EC1D5B">
        <w:rPr>
          <w:sz w:val="28"/>
          <w:szCs w:val="28"/>
        </w:rPr>
        <w:t>многофункционального</w:t>
      </w:r>
      <w:r w:rsidR="00B42ED3" w:rsidRPr="00EC1D5B">
        <w:rPr>
          <w:sz w:val="28"/>
          <w:szCs w:val="28"/>
        </w:rPr>
        <w:t xml:space="preserve"> </w:t>
      </w:r>
      <w:r w:rsidR="003267A3" w:rsidRPr="00EC1D5B">
        <w:rPr>
          <w:sz w:val="28"/>
          <w:szCs w:val="28"/>
        </w:rPr>
        <w:t>центра</w:t>
      </w:r>
      <w:r w:rsidR="00B42ED3" w:rsidRPr="00EC1D5B">
        <w:rPr>
          <w:sz w:val="28"/>
          <w:szCs w:val="28"/>
        </w:rPr>
        <w:t xml:space="preserve"> </w:t>
      </w:r>
      <w:r w:rsidR="003267A3" w:rsidRPr="00EC1D5B">
        <w:rPr>
          <w:sz w:val="28"/>
          <w:szCs w:val="28"/>
        </w:rPr>
        <w:t>(далее</w:t>
      </w:r>
      <w:r w:rsidR="00B42ED3" w:rsidRPr="00EC1D5B">
        <w:rPr>
          <w:sz w:val="28"/>
          <w:szCs w:val="28"/>
        </w:rPr>
        <w:t xml:space="preserve"> </w:t>
      </w:r>
      <w:r w:rsidR="003267A3" w:rsidRPr="00EC1D5B">
        <w:rPr>
          <w:sz w:val="28"/>
          <w:szCs w:val="28"/>
        </w:rPr>
        <w:t>-</w:t>
      </w:r>
      <w:r w:rsidR="00B42ED3" w:rsidRPr="00EC1D5B">
        <w:rPr>
          <w:sz w:val="28"/>
          <w:szCs w:val="28"/>
        </w:rPr>
        <w:t xml:space="preserve"> </w:t>
      </w:r>
      <w:r w:rsidR="003267A3" w:rsidRPr="00EC1D5B">
        <w:rPr>
          <w:sz w:val="28"/>
          <w:szCs w:val="28"/>
        </w:rPr>
        <w:t>учредитель</w:t>
      </w:r>
      <w:r w:rsidR="00B42ED3" w:rsidRPr="00EC1D5B">
        <w:rPr>
          <w:sz w:val="28"/>
          <w:szCs w:val="28"/>
        </w:rPr>
        <w:t xml:space="preserve"> </w:t>
      </w:r>
      <w:r w:rsidR="003267A3" w:rsidRPr="00EC1D5B">
        <w:rPr>
          <w:sz w:val="28"/>
          <w:szCs w:val="28"/>
        </w:rPr>
        <w:t>многофункционального</w:t>
      </w:r>
      <w:r w:rsidR="00B42ED3" w:rsidRPr="00EC1D5B">
        <w:rPr>
          <w:sz w:val="28"/>
          <w:szCs w:val="28"/>
        </w:rPr>
        <w:t xml:space="preserve"> </w:t>
      </w:r>
      <w:r w:rsidR="003267A3" w:rsidRPr="00EC1D5B">
        <w:rPr>
          <w:sz w:val="28"/>
          <w:szCs w:val="28"/>
        </w:rPr>
        <w:t>центра),</w:t>
      </w:r>
      <w:r w:rsidR="00B42ED3" w:rsidRPr="00EC1D5B">
        <w:rPr>
          <w:sz w:val="28"/>
          <w:szCs w:val="28"/>
        </w:rPr>
        <w:t xml:space="preserve"> </w:t>
      </w:r>
      <w:r w:rsidR="003267A3" w:rsidRPr="00EC1D5B">
        <w:rPr>
          <w:sz w:val="28"/>
          <w:szCs w:val="28"/>
        </w:rPr>
        <w:t>а</w:t>
      </w:r>
      <w:r w:rsidR="00B42ED3" w:rsidRPr="00EC1D5B">
        <w:rPr>
          <w:sz w:val="28"/>
          <w:szCs w:val="28"/>
        </w:rPr>
        <w:t xml:space="preserve"> </w:t>
      </w:r>
      <w:r w:rsidR="003267A3" w:rsidRPr="00EC1D5B">
        <w:rPr>
          <w:sz w:val="28"/>
          <w:szCs w:val="28"/>
        </w:rPr>
        <w:t>также</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организации,</w:t>
      </w:r>
      <w:r w:rsidR="00B42ED3" w:rsidRPr="00EC1D5B">
        <w:rPr>
          <w:sz w:val="28"/>
          <w:szCs w:val="28"/>
        </w:rPr>
        <w:t xml:space="preserve"> </w:t>
      </w:r>
      <w:r w:rsidR="003267A3" w:rsidRPr="00EC1D5B">
        <w:rPr>
          <w:sz w:val="28"/>
          <w:szCs w:val="28"/>
        </w:rPr>
        <w:t>предусмотренные</w:t>
      </w:r>
      <w:r w:rsidR="00B42ED3" w:rsidRPr="00EC1D5B">
        <w:rPr>
          <w:sz w:val="28"/>
          <w:szCs w:val="28"/>
        </w:rPr>
        <w:t xml:space="preserve"> </w:t>
      </w:r>
      <w:r w:rsidR="003267A3" w:rsidRPr="00EC1D5B">
        <w:rPr>
          <w:sz w:val="28"/>
          <w:szCs w:val="28"/>
        </w:rPr>
        <w:t>частью</w:t>
      </w:r>
      <w:r w:rsidR="00B42ED3" w:rsidRPr="00EC1D5B">
        <w:rPr>
          <w:sz w:val="28"/>
          <w:szCs w:val="28"/>
        </w:rPr>
        <w:t xml:space="preserve"> </w:t>
      </w:r>
      <w:r w:rsidR="003267A3" w:rsidRPr="00EC1D5B">
        <w:rPr>
          <w:sz w:val="28"/>
          <w:szCs w:val="28"/>
        </w:rPr>
        <w:t>1.1</w:t>
      </w:r>
      <w:r w:rsidR="00B42ED3" w:rsidRPr="00EC1D5B">
        <w:rPr>
          <w:sz w:val="28"/>
          <w:szCs w:val="28"/>
        </w:rPr>
        <w:t xml:space="preserve"> </w:t>
      </w:r>
      <w:r w:rsidR="003267A3" w:rsidRPr="00EC1D5B">
        <w:rPr>
          <w:sz w:val="28"/>
          <w:szCs w:val="28"/>
        </w:rPr>
        <w:t>статьи</w:t>
      </w:r>
      <w:r w:rsidR="00B42ED3" w:rsidRPr="00EC1D5B">
        <w:rPr>
          <w:sz w:val="28"/>
          <w:szCs w:val="28"/>
        </w:rPr>
        <w:t xml:space="preserve"> </w:t>
      </w:r>
      <w:r w:rsidR="003267A3" w:rsidRPr="00EC1D5B">
        <w:rPr>
          <w:sz w:val="28"/>
          <w:szCs w:val="28"/>
        </w:rPr>
        <w:t>16</w:t>
      </w:r>
      <w:r w:rsidR="00B42ED3" w:rsidRPr="00EC1D5B">
        <w:rPr>
          <w:sz w:val="28"/>
          <w:szCs w:val="28"/>
        </w:rPr>
        <w:t xml:space="preserve"> </w:t>
      </w:r>
      <w:r w:rsidR="003267A3" w:rsidRPr="00EC1D5B">
        <w:rPr>
          <w:sz w:val="28"/>
          <w:szCs w:val="28"/>
        </w:rPr>
        <w:t>Федерального</w:t>
      </w:r>
      <w:r w:rsidR="00B42ED3" w:rsidRPr="00EC1D5B">
        <w:rPr>
          <w:sz w:val="28"/>
          <w:szCs w:val="28"/>
        </w:rPr>
        <w:t xml:space="preserve"> </w:t>
      </w:r>
      <w:r w:rsidR="003267A3" w:rsidRPr="00EC1D5B">
        <w:rPr>
          <w:sz w:val="28"/>
          <w:szCs w:val="28"/>
        </w:rPr>
        <w:t>закона</w:t>
      </w:r>
      <w:r w:rsidR="00B42ED3" w:rsidRPr="00EC1D5B">
        <w:rPr>
          <w:sz w:val="28"/>
          <w:szCs w:val="28"/>
        </w:rPr>
        <w:t xml:space="preserve"> </w:t>
      </w:r>
      <w:r w:rsidR="003267A3" w:rsidRPr="00EC1D5B">
        <w:rPr>
          <w:sz w:val="28"/>
          <w:szCs w:val="28"/>
        </w:rPr>
        <w:t>№</w:t>
      </w:r>
      <w:r w:rsidR="00B42ED3" w:rsidRPr="00EC1D5B">
        <w:rPr>
          <w:sz w:val="28"/>
          <w:szCs w:val="28"/>
        </w:rPr>
        <w:t xml:space="preserve"> </w:t>
      </w:r>
      <w:r w:rsidR="003267A3" w:rsidRPr="00EC1D5B">
        <w:rPr>
          <w:sz w:val="28"/>
          <w:szCs w:val="28"/>
        </w:rPr>
        <w:t>210-ФЗ.</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4.</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случае</w:t>
      </w:r>
      <w:r w:rsidR="00B42ED3" w:rsidRPr="00EC1D5B">
        <w:rPr>
          <w:sz w:val="28"/>
          <w:szCs w:val="28"/>
        </w:rPr>
        <w:t xml:space="preserve"> </w:t>
      </w:r>
      <w:r w:rsidR="003267A3" w:rsidRPr="00EC1D5B">
        <w:rPr>
          <w:sz w:val="28"/>
          <w:szCs w:val="28"/>
        </w:rPr>
        <w:t>если</w:t>
      </w:r>
      <w:r w:rsidR="00B42ED3" w:rsidRPr="00EC1D5B">
        <w:rPr>
          <w:sz w:val="28"/>
          <w:szCs w:val="28"/>
        </w:rPr>
        <w:t xml:space="preserve"> </w:t>
      </w:r>
      <w:r w:rsidR="003267A3" w:rsidRPr="00EC1D5B">
        <w:rPr>
          <w:sz w:val="28"/>
          <w:szCs w:val="28"/>
        </w:rPr>
        <w:t>обжалуются</w:t>
      </w:r>
      <w:r w:rsidR="00B42ED3" w:rsidRPr="00EC1D5B">
        <w:rPr>
          <w:sz w:val="28"/>
          <w:szCs w:val="28"/>
        </w:rPr>
        <w:t xml:space="preserve"> </w:t>
      </w:r>
      <w:r w:rsidR="003267A3" w:rsidRPr="00EC1D5B">
        <w:rPr>
          <w:sz w:val="28"/>
          <w:szCs w:val="28"/>
        </w:rPr>
        <w:t>решения</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действия</w:t>
      </w:r>
      <w:r w:rsidR="00B42ED3" w:rsidRPr="00EC1D5B">
        <w:rPr>
          <w:sz w:val="28"/>
          <w:szCs w:val="28"/>
        </w:rPr>
        <w:t xml:space="preserve"> </w:t>
      </w:r>
      <w:r w:rsidR="003267A3" w:rsidRPr="00EC1D5B">
        <w:rPr>
          <w:sz w:val="28"/>
          <w:szCs w:val="28"/>
        </w:rPr>
        <w:t>(бездействие)</w:t>
      </w:r>
      <w:r w:rsidR="00B42ED3" w:rsidRPr="00EC1D5B">
        <w:rPr>
          <w:sz w:val="28"/>
          <w:szCs w:val="28"/>
        </w:rPr>
        <w:t xml:space="preserve"> </w:t>
      </w:r>
      <w:r w:rsidR="003267A3" w:rsidRPr="00EC1D5B">
        <w:rPr>
          <w:sz w:val="28"/>
          <w:szCs w:val="28"/>
        </w:rPr>
        <w:t>руководителя</w:t>
      </w:r>
      <w:r w:rsidR="00B42ED3" w:rsidRPr="00EC1D5B">
        <w:rPr>
          <w:sz w:val="28"/>
          <w:szCs w:val="28"/>
        </w:rPr>
        <w:t xml:space="preserve"> </w:t>
      </w:r>
      <w:r w:rsidR="003267A3" w:rsidRPr="00EC1D5B">
        <w:rPr>
          <w:sz w:val="28"/>
          <w:szCs w:val="28"/>
        </w:rPr>
        <w:t>Администрации,</w:t>
      </w:r>
      <w:r w:rsidR="00B42ED3" w:rsidRPr="00EC1D5B">
        <w:rPr>
          <w:sz w:val="28"/>
          <w:szCs w:val="28"/>
        </w:rPr>
        <w:t xml:space="preserve"> </w:t>
      </w:r>
      <w:r w:rsidR="003267A3" w:rsidRPr="00EC1D5B">
        <w:rPr>
          <w:sz w:val="28"/>
          <w:szCs w:val="28"/>
        </w:rPr>
        <w:t>жалоба</w:t>
      </w:r>
      <w:r w:rsidR="00B42ED3" w:rsidRPr="00EC1D5B">
        <w:rPr>
          <w:sz w:val="28"/>
          <w:szCs w:val="28"/>
        </w:rPr>
        <w:t xml:space="preserve"> </w:t>
      </w:r>
      <w:r w:rsidR="003267A3" w:rsidRPr="00EC1D5B">
        <w:rPr>
          <w:sz w:val="28"/>
          <w:szCs w:val="28"/>
        </w:rPr>
        <w:t>подается</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вышестоящий</w:t>
      </w:r>
      <w:r w:rsidR="00B42ED3" w:rsidRPr="00EC1D5B">
        <w:rPr>
          <w:sz w:val="28"/>
          <w:szCs w:val="28"/>
        </w:rPr>
        <w:t xml:space="preserve"> </w:t>
      </w:r>
      <w:r w:rsidR="003267A3" w:rsidRPr="00EC1D5B">
        <w:rPr>
          <w:sz w:val="28"/>
          <w:szCs w:val="28"/>
        </w:rPr>
        <w:t>орган</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порядке</w:t>
      </w:r>
      <w:r w:rsidR="00B42ED3" w:rsidRPr="00EC1D5B">
        <w:rPr>
          <w:sz w:val="28"/>
          <w:szCs w:val="28"/>
        </w:rPr>
        <w:t xml:space="preserve"> </w:t>
      </w:r>
      <w:r w:rsidR="003267A3" w:rsidRPr="00EC1D5B">
        <w:rPr>
          <w:sz w:val="28"/>
          <w:szCs w:val="28"/>
        </w:rPr>
        <w:t>подчиненности).</w:t>
      </w:r>
    </w:p>
    <w:p w:rsidR="003267A3" w:rsidRPr="00EC1D5B" w:rsidRDefault="003267A3" w:rsidP="003267A3">
      <w:pPr>
        <w:ind w:firstLine="706"/>
        <w:jc w:val="both"/>
        <w:rPr>
          <w:sz w:val="28"/>
          <w:szCs w:val="28"/>
        </w:rPr>
      </w:pPr>
      <w:r w:rsidRPr="00EC1D5B">
        <w:rPr>
          <w:sz w:val="28"/>
          <w:szCs w:val="28"/>
        </w:rPr>
        <w:t>При</w:t>
      </w:r>
      <w:r w:rsidR="00B42ED3" w:rsidRPr="00EC1D5B">
        <w:rPr>
          <w:sz w:val="28"/>
          <w:szCs w:val="28"/>
        </w:rPr>
        <w:t xml:space="preserve"> </w:t>
      </w:r>
      <w:r w:rsidRPr="00EC1D5B">
        <w:rPr>
          <w:sz w:val="28"/>
          <w:szCs w:val="28"/>
        </w:rPr>
        <w:t>отсутствии</w:t>
      </w:r>
      <w:r w:rsidR="00B42ED3" w:rsidRPr="00EC1D5B">
        <w:rPr>
          <w:sz w:val="28"/>
          <w:szCs w:val="28"/>
        </w:rPr>
        <w:t xml:space="preserve"> </w:t>
      </w:r>
      <w:r w:rsidRPr="00EC1D5B">
        <w:rPr>
          <w:sz w:val="28"/>
          <w:szCs w:val="28"/>
        </w:rPr>
        <w:t>вышестоящего</w:t>
      </w:r>
      <w:r w:rsidR="00B42ED3" w:rsidRPr="00EC1D5B">
        <w:rPr>
          <w:sz w:val="28"/>
          <w:szCs w:val="28"/>
        </w:rPr>
        <w:t xml:space="preserve"> </w:t>
      </w:r>
      <w:r w:rsidRPr="00EC1D5B">
        <w:rPr>
          <w:sz w:val="28"/>
          <w:szCs w:val="28"/>
        </w:rPr>
        <w:t>органа</w:t>
      </w:r>
      <w:r w:rsidR="00B42ED3" w:rsidRPr="00EC1D5B">
        <w:rPr>
          <w:sz w:val="28"/>
          <w:szCs w:val="28"/>
        </w:rPr>
        <w:t xml:space="preserve"> </w:t>
      </w:r>
      <w:r w:rsidRPr="00EC1D5B">
        <w:rPr>
          <w:sz w:val="28"/>
          <w:szCs w:val="28"/>
        </w:rPr>
        <w:t>жалоба</w:t>
      </w:r>
      <w:r w:rsidR="00B42ED3" w:rsidRPr="00EC1D5B">
        <w:rPr>
          <w:sz w:val="28"/>
          <w:szCs w:val="28"/>
        </w:rPr>
        <w:t xml:space="preserve"> </w:t>
      </w:r>
      <w:r w:rsidRPr="00EC1D5B">
        <w:rPr>
          <w:sz w:val="28"/>
          <w:szCs w:val="28"/>
        </w:rPr>
        <w:t>подается</w:t>
      </w:r>
      <w:r w:rsidR="00B42ED3" w:rsidRPr="00EC1D5B">
        <w:rPr>
          <w:sz w:val="28"/>
          <w:szCs w:val="28"/>
        </w:rPr>
        <w:t xml:space="preserve"> </w:t>
      </w:r>
      <w:r w:rsidRPr="00EC1D5B">
        <w:rPr>
          <w:sz w:val="28"/>
          <w:szCs w:val="28"/>
        </w:rPr>
        <w:t>непосредственно</w:t>
      </w:r>
      <w:r w:rsidR="00B42ED3" w:rsidRPr="00EC1D5B">
        <w:rPr>
          <w:sz w:val="28"/>
          <w:szCs w:val="28"/>
        </w:rPr>
        <w:t xml:space="preserve"> </w:t>
      </w:r>
      <w:r w:rsidRPr="00EC1D5B">
        <w:rPr>
          <w:sz w:val="28"/>
          <w:szCs w:val="28"/>
        </w:rPr>
        <w:t>руководителю</w:t>
      </w:r>
      <w:r w:rsidR="00B42ED3" w:rsidRPr="00EC1D5B">
        <w:rPr>
          <w:sz w:val="28"/>
          <w:szCs w:val="28"/>
        </w:rPr>
        <w:t xml:space="preserve"> </w:t>
      </w:r>
      <w:r w:rsidRPr="00EC1D5B">
        <w:rPr>
          <w:sz w:val="28"/>
          <w:szCs w:val="28"/>
        </w:rPr>
        <w:t>Администрации.</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5.</w:t>
      </w:r>
      <w:r w:rsidR="00B42ED3" w:rsidRPr="00EC1D5B">
        <w:rPr>
          <w:sz w:val="28"/>
          <w:szCs w:val="28"/>
        </w:rPr>
        <w:t xml:space="preserve"> </w:t>
      </w:r>
      <w:r w:rsidR="003267A3" w:rsidRPr="00EC1D5B">
        <w:rPr>
          <w:sz w:val="28"/>
          <w:szCs w:val="28"/>
        </w:rPr>
        <w:t>Жалобы</w:t>
      </w:r>
      <w:r w:rsidR="00B42ED3" w:rsidRPr="00EC1D5B">
        <w:rPr>
          <w:sz w:val="28"/>
          <w:szCs w:val="28"/>
        </w:rPr>
        <w:t xml:space="preserve"> </w:t>
      </w:r>
      <w:r w:rsidR="003267A3" w:rsidRPr="00EC1D5B">
        <w:rPr>
          <w:sz w:val="28"/>
          <w:szCs w:val="28"/>
        </w:rPr>
        <w:t>на</w:t>
      </w:r>
      <w:r w:rsidR="00B42ED3" w:rsidRPr="00EC1D5B">
        <w:rPr>
          <w:sz w:val="28"/>
          <w:szCs w:val="28"/>
        </w:rPr>
        <w:t xml:space="preserve"> </w:t>
      </w:r>
      <w:r w:rsidR="003267A3" w:rsidRPr="00EC1D5B">
        <w:rPr>
          <w:sz w:val="28"/>
          <w:szCs w:val="28"/>
        </w:rPr>
        <w:t>решения</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действия</w:t>
      </w:r>
      <w:r w:rsidR="00B42ED3" w:rsidRPr="00EC1D5B">
        <w:rPr>
          <w:sz w:val="28"/>
          <w:szCs w:val="28"/>
        </w:rPr>
        <w:t xml:space="preserve"> </w:t>
      </w:r>
      <w:r w:rsidR="003267A3" w:rsidRPr="00EC1D5B">
        <w:rPr>
          <w:sz w:val="28"/>
          <w:szCs w:val="28"/>
        </w:rPr>
        <w:t>(бездействие)</w:t>
      </w:r>
      <w:r w:rsidR="00B42ED3" w:rsidRPr="00EC1D5B">
        <w:rPr>
          <w:sz w:val="28"/>
          <w:szCs w:val="28"/>
        </w:rPr>
        <w:t xml:space="preserve"> </w:t>
      </w:r>
      <w:r w:rsidR="003267A3" w:rsidRPr="00EC1D5B">
        <w:rPr>
          <w:sz w:val="28"/>
          <w:szCs w:val="28"/>
        </w:rPr>
        <w:t>работника</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подаются</w:t>
      </w:r>
      <w:r w:rsidR="00B42ED3" w:rsidRPr="00EC1D5B">
        <w:rPr>
          <w:sz w:val="28"/>
          <w:szCs w:val="28"/>
        </w:rPr>
        <w:t xml:space="preserve"> </w:t>
      </w:r>
      <w:r w:rsidR="003267A3" w:rsidRPr="00EC1D5B">
        <w:rPr>
          <w:sz w:val="28"/>
          <w:szCs w:val="28"/>
        </w:rPr>
        <w:t>руководителю</w:t>
      </w:r>
      <w:r w:rsidR="00B42ED3" w:rsidRPr="00EC1D5B">
        <w:rPr>
          <w:sz w:val="28"/>
          <w:szCs w:val="28"/>
        </w:rPr>
        <w:t xml:space="preserve"> </w:t>
      </w:r>
      <w:r w:rsidR="003267A3" w:rsidRPr="00EC1D5B">
        <w:rPr>
          <w:sz w:val="28"/>
          <w:szCs w:val="28"/>
        </w:rPr>
        <w:t>этого</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Жалобы</w:t>
      </w:r>
      <w:r w:rsidR="00B42ED3" w:rsidRPr="00EC1D5B">
        <w:rPr>
          <w:sz w:val="28"/>
          <w:szCs w:val="28"/>
        </w:rPr>
        <w:t xml:space="preserve"> </w:t>
      </w:r>
      <w:r w:rsidR="003267A3" w:rsidRPr="00EC1D5B">
        <w:rPr>
          <w:sz w:val="28"/>
          <w:szCs w:val="28"/>
        </w:rPr>
        <w:t>на</w:t>
      </w:r>
      <w:r w:rsidR="00B42ED3" w:rsidRPr="00EC1D5B">
        <w:rPr>
          <w:sz w:val="28"/>
          <w:szCs w:val="28"/>
        </w:rPr>
        <w:t xml:space="preserve"> </w:t>
      </w:r>
      <w:r w:rsidR="003267A3" w:rsidRPr="00EC1D5B">
        <w:rPr>
          <w:sz w:val="28"/>
          <w:szCs w:val="28"/>
        </w:rPr>
        <w:t>решения</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действия</w:t>
      </w:r>
      <w:r w:rsidR="00B42ED3" w:rsidRPr="00EC1D5B">
        <w:rPr>
          <w:sz w:val="28"/>
          <w:szCs w:val="28"/>
        </w:rPr>
        <w:t xml:space="preserve"> </w:t>
      </w:r>
      <w:r w:rsidR="003267A3" w:rsidRPr="00EC1D5B">
        <w:rPr>
          <w:sz w:val="28"/>
          <w:szCs w:val="28"/>
        </w:rPr>
        <w:t>(бездействие)</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подаются</w:t>
      </w:r>
      <w:r w:rsidR="00B42ED3" w:rsidRPr="00EC1D5B">
        <w:rPr>
          <w:sz w:val="28"/>
          <w:szCs w:val="28"/>
        </w:rPr>
        <w:t xml:space="preserve"> </w:t>
      </w:r>
      <w:r w:rsidR="003267A3" w:rsidRPr="00EC1D5B">
        <w:rPr>
          <w:sz w:val="28"/>
          <w:szCs w:val="28"/>
        </w:rPr>
        <w:t>учредителю</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или</w:t>
      </w:r>
      <w:r w:rsidR="00B42ED3" w:rsidRPr="00EC1D5B">
        <w:rPr>
          <w:sz w:val="28"/>
          <w:szCs w:val="28"/>
        </w:rPr>
        <w:t xml:space="preserve"> </w:t>
      </w:r>
      <w:r w:rsidR="003267A3" w:rsidRPr="00EC1D5B">
        <w:rPr>
          <w:sz w:val="28"/>
          <w:szCs w:val="28"/>
        </w:rPr>
        <w:t>должностному</w:t>
      </w:r>
      <w:r w:rsidR="00B42ED3" w:rsidRPr="00EC1D5B">
        <w:rPr>
          <w:sz w:val="28"/>
          <w:szCs w:val="28"/>
        </w:rPr>
        <w:t xml:space="preserve"> </w:t>
      </w:r>
      <w:r w:rsidR="003267A3" w:rsidRPr="00EC1D5B">
        <w:rPr>
          <w:sz w:val="28"/>
          <w:szCs w:val="28"/>
        </w:rPr>
        <w:t>лицу,</w:t>
      </w:r>
      <w:r w:rsidR="00B42ED3" w:rsidRPr="00EC1D5B">
        <w:rPr>
          <w:sz w:val="28"/>
          <w:szCs w:val="28"/>
        </w:rPr>
        <w:t xml:space="preserve"> </w:t>
      </w:r>
      <w:r w:rsidR="003267A3" w:rsidRPr="00EC1D5B">
        <w:rPr>
          <w:sz w:val="28"/>
          <w:szCs w:val="28"/>
        </w:rPr>
        <w:t>уполномоченному</w:t>
      </w:r>
      <w:r w:rsidR="00B42ED3" w:rsidRPr="00EC1D5B">
        <w:rPr>
          <w:sz w:val="28"/>
          <w:szCs w:val="28"/>
        </w:rPr>
        <w:t xml:space="preserve"> </w:t>
      </w:r>
      <w:r w:rsidR="003267A3" w:rsidRPr="00EC1D5B">
        <w:rPr>
          <w:sz w:val="28"/>
          <w:szCs w:val="28"/>
        </w:rPr>
        <w:t>нормативным</w:t>
      </w:r>
      <w:r w:rsidR="00B42ED3" w:rsidRPr="00EC1D5B">
        <w:rPr>
          <w:sz w:val="28"/>
          <w:szCs w:val="28"/>
        </w:rPr>
        <w:t xml:space="preserve"> </w:t>
      </w:r>
      <w:r w:rsidR="003267A3" w:rsidRPr="00EC1D5B">
        <w:rPr>
          <w:sz w:val="28"/>
          <w:szCs w:val="28"/>
        </w:rPr>
        <w:t>правовым</w:t>
      </w:r>
      <w:r w:rsidR="00B42ED3" w:rsidRPr="00EC1D5B">
        <w:rPr>
          <w:sz w:val="28"/>
          <w:szCs w:val="28"/>
        </w:rPr>
        <w:t xml:space="preserve"> </w:t>
      </w:r>
      <w:r w:rsidR="003267A3" w:rsidRPr="00EC1D5B">
        <w:rPr>
          <w:sz w:val="28"/>
          <w:szCs w:val="28"/>
        </w:rPr>
        <w:t>актом</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003267A3" w:rsidRPr="00EC1D5B">
        <w:rPr>
          <w:sz w:val="28"/>
          <w:szCs w:val="28"/>
        </w:rPr>
        <w:t>.</w:t>
      </w:r>
      <w:r w:rsidR="00B42ED3" w:rsidRPr="00EC1D5B">
        <w:rPr>
          <w:sz w:val="28"/>
          <w:szCs w:val="28"/>
        </w:rPr>
        <w:t xml:space="preserve"> </w:t>
      </w:r>
      <w:r w:rsidR="003267A3" w:rsidRPr="00EC1D5B">
        <w:rPr>
          <w:sz w:val="28"/>
          <w:szCs w:val="28"/>
        </w:rPr>
        <w:t>Жалобы</w:t>
      </w:r>
      <w:r w:rsidR="00B42ED3" w:rsidRPr="00EC1D5B">
        <w:rPr>
          <w:sz w:val="28"/>
          <w:szCs w:val="28"/>
        </w:rPr>
        <w:t xml:space="preserve"> </w:t>
      </w:r>
      <w:r w:rsidR="003267A3" w:rsidRPr="00EC1D5B">
        <w:rPr>
          <w:sz w:val="28"/>
          <w:szCs w:val="28"/>
        </w:rPr>
        <w:t>на</w:t>
      </w:r>
      <w:r w:rsidR="00B42ED3" w:rsidRPr="00EC1D5B">
        <w:rPr>
          <w:sz w:val="28"/>
          <w:szCs w:val="28"/>
        </w:rPr>
        <w:t xml:space="preserve"> </w:t>
      </w:r>
      <w:r w:rsidR="003267A3" w:rsidRPr="00EC1D5B">
        <w:rPr>
          <w:sz w:val="28"/>
          <w:szCs w:val="28"/>
        </w:rPr>
        <w:t>решения</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действия</w:t>
      </w:r>
      <w:r w:rsidR="00B42ED3" w:rsidRPr="00EC1D5B">
        <w:rPr>
          <w:sz w:val="28"/>
          <w:szCs w:val="28"/>
        </w:rPr>
        <w:t xml:space="preserve"> </w:t>
      </w:r>
      <w:r w:rsidR="003267A3" w:rsidRPr="00EC1D5B">
        <w:rPr>
          <w:sz w:val="28"/>
          <w:szCs w:val="28"/>
        </w:rPr>
        <w:t>(бездействие)</w:t>
      </w:r>
      <w:r w:rsidR="00B42ED3" w:rsidRPr="00EC1D5B">
        <w:rPr>
          <w:sz w:val="28"/>
          <w:szCs w:val="28"/>
        </w:rPr>
        <w:t xml:space="preserve"> </w:t>
      </w:r>
      <w:r w:rsidR="003267A3" w:rsidRPr="00EC1D5B">
        <w:rPr>
          <w:sz w:val="28"/>
          <w:szCs w:val="28"/>
        </w:rPr>
        <w:t>работников</w:t>
      </w:r>
      <w:r w:rsidR="00B42ED3" w:rsidRPr="00EC1D5B">
        <w:rPr>
          <w:sz w:val="28"/>
          <w:szCs w:val="28"/>
        </w:rPr>
        <w:t xml:space="preserve"> </w:t>
      </w:r>
      <w:r w:rsidR="003267A3" w:rsidRPr="00EC1D5B">
        <w:rPr>
          <w:sz w:val="28"/>
          <w:szCs w:val="28"/>
        </w:rPr>
        <w:t>организаций,</w:t>
      </w:r>
      <w:r w:rsidR="00B42ED3" w:rsidRPr="00EC1D5B">
        <w:rPr>
          <w:sz w:val="28"/>
          <w:szCs w:val="28"/>
        </w:rPr>
        <w:t xml:space="preserve"> </w:t>
      </w:r>
      <w:r w:rsidR="003267A3" w:rsidRPr="00EC1D5B">
        <w:rPr>
          <w:sz w:val="28"/>
          <w:szCs w:val="28"/>
        </w:rPr>
        <w:t>предусмотренных</w:t>
      </w:r>
      <w:r w:rsidR="00B42ED3" w:rsidRPr="00EC1D5B">
        <w:rPr>
          <w:sz w:val="28"/>
          <w:szCs w:val="28"/>
        </w:rPr>
        <w:t xml:space="preserve"> </w:t>
      </w:r>
      <w:r w:rsidR="003267A3" w:rsidRPr="00EC1D5B">
        <w:rPr>
          <w:sz w:val="28"/>
          <w:szCs w:val="28"/>
        </w:rPr>
        <w:t>частью</w:t>
      </w:r>
      <w:r w:rsidR="00B42ED3" w:rsidRPr="00EC1D5B">
        <w:rPr>
          <w:sz w:val="28"/>
          <w:szCs w:val="28"/>
        </w:rPr>
        <w:t xml:space="preserve"> </w:t>
      </w:r>
      <w:r w:rsidR="003267A3" w:rsidRPr="00EC1D5B">
        <w:rPr>
          <w:sz w:val="28"/>
          <w:szCs w:val="28"/>
        </w:rPr>
        <w:t>1.1</w:t>
      </w:r>
      <w:r w:rsidR="00B42ED3" w:rsidRPr="00EC1D5B">
        <w:rPr>
          <w:sz w:val="28"/>
          <w:szCs w:val="28"/>
        </w:rPr>
        <w:t xml:space="preserve"> </w:t>
      </w:r>
      <w:r w:rsidR="003267A3" w:rsidRPr="00EC1D5B">
        <w:rPr>
          <w:sz w:val="28"/>
          <w:szCs w:val="28"/>
        </w:rPr>
        <w:t>статьи</w:t>
      </w:r>
      <w:r w:rsidR="00B42ED3" w:rsidRPr="00EC1D5B">
        <w:rPr>
          <w:sz w:val="28"/>
          <w:szCs w:val="28"/>
        </w:rPr>
        <w:t xml:space="preserve"> </w:t>
      </w:r>
      <w:r w:rsidR="003267A3" w:rsidRPr="00EC1D5B">
        <w:rPr>
          <w:sz w:val="28"/>
          <w:szCs w:val="28"/>
        </w:rPr>
        <w:t>16</w:t>
      </w:r>
      <w:r w:rsidR="00B42ED3" w:rsidRPr="00EC1D5B">
        <w:rPr>
          <w:sz w:val="28"/>
          <w:szCs w:val="28"/>
        </w:rPr>
        <w:t xml:space="preserve"> </w:t>
      </w:r>
      <w:r w:rsidR="003267A3" w:rsidRPr="00EC1D5B">
        <w:rPr>
          <w:sz w:val="28"/>
          <w:szCs w:val="28"/>
        </w:rPr>
        <w:t>Федерального</w:t>
      </w:r>
      <w:r w:rsidR="00B42ED3" w:rsidRPr="00EC1D5B">
        <w:rPr>
          <w:sz w:val="28"/>
          <w:szCs w:val="28"/>
        </w:rPr>
        <w:t xml:space="preserve"> </w:t>
      </w:r>
      <w:r w:rsidR="003267A3" w:rsidRPr="00EC1D5B">
        <w:rPr>
          <w:sz w:val="28"/>
          <w:szCs w:val="28"/>
        </w:rPr>
        <w:t>закона</w:t>
      </w:r>
      <w:r w:rsidR="00B42ED3" w:rsidRPr="00EC1D5B">
        <w:rPr>
          <w:sz w:val="28"/>
          <w:szCs w:val="28"/>
        </w:rPr>
        <w:t xml:space="preserve"> </w:t>
      </w:r>
      <w:r w:rsidR="003267A3" w:rsidRPr="00EC1D5B">
        <w:rPr>
          <w:sz w:val="28"/>
          <w:szCs w:val="28"/>
        </w:rPr>
        <w:t>№</w:t>
      </w:r>
      <w:r w:rsidR="00B42ED3" w:rsidRPr="00EC1D5B">
        <w:rPr>
          <w:sz w:val="28"/>
          <w:szCs w:val="28"/>
        </w:rPr>
        <w:t xml:space="preserve"> </w:t>
      </w:r>
      <w:r w:rsidR="003267A3" w:rsidRPr="00EC1D5B">
        <w:rPr>
          <w:sz w:val="28"/>
          <w:szCs w:val="28"/>
        </w:rPr>
        <w:t>210-ФЗ,</w:t>
      </w:r>
      <w:r w:rsidR="00B42ED3" w:rsidRPr="00EC1D5B">
        <w:rPr>
          <w:sz w:val="28"/>
          <w:szCs w:val="28"/>
        </w:rPr>
        <w:t xml:space="preserve"> </w:t>
      </w:r>
      <w:r w:rsidR="003267A3" w:rsidRPr="00EC1D5B">
        <w:rPr>
          <w:sz w:val="28"/>
          <w:szCs w:val="28"/>
        </w:rPr>
        <w:t>подаются</w:t>
      </w:r>
      <w:r w:rsidR="00B42ED3" w:rsidRPr="00EC1D5B">
        <w:rPr>
          <w:sz w:val="28"/>
          <w:szCs w:val="28"/>
        </w:rPr>
        <w:t xml:space="preserve"> </w:t>
      </w:r>
      <w:r w:rsidR="003267A3" w:rsidRPr="00EC1D5B">
        <w:rPr>
          <w:sz w:val="28"/>
          <w:szCs w:val="28"/>
        </w:rPr>
        <w:t>руководителям</w:t>
      </w:r>
      <w:r w:rsidR="00B42ED3" w:rsidRPr="00EC1D5B">
        <w:rPr>
          <w:sz w:val="28"/>
          <w:szCs w:val="28"/>
        </w:rPr>
        <w:t xml:space="preserve"> </w:t>
      </w:r>
      <w:r w:rsidR="003267A3" w:rsidRPr="00EC1D5B">
        <w:rPr>
          <w:sz w:val="28"/>
          <w:szCs w:val="28"/>
        </w:rPr>
        <w:t>этих</w:t>
      </w:r>
      <w:r w:rsidR="00B42ED3" w:rsidRPr="00EC1D5B">
        <w:rPr>
          <w:sz w:val="28"/>
          <w:szCs w:val="28"/>
        </w:rPr>
        <w:t xml:space="preserve"> </w:t>
      </w:r>
      <w:r w:rsidR="003267A3" w:rsidRPr="00EC1D5B">
        <w:rPr>
          <w:sz w:val="28"/>
          <w:szCs w:val="28"/>
        </w:rPr>
        <w:t>организаций.</w:t>
      </w:r>
    </w:p>
    <w:p w:rsidR="003267A3" w:rsidRPr="00EC1D5B" w:rsidRDefault="00617560" w:rsidP="003267A3">
      <w:pPr>
        <w:ind w:firstLine="706"/>
        <w:jc w:val="both"/>
        <w:rPr>
          <w:sz w:val="28"/>
          <w:szCs w:val="28"/>
        </w:rPr>
      </w:pPr>
      <w:r w:rsidRPr="00EC1D5B">
        <w:rPr>
          <w:sz w:val="28"/>
          <w:szCs w:val="28"/>
        </w:rPr>
        <w:t>5.6.</w:t>
      </w:r>
      <w:r w:rsidR="00B42ED3" w:rsidRPr="00EC1D5B">
        <w:rPr>
          <w:sz w:val="28"/>
          <w:szCs w:val="28"/>
        </w:rPr>
        <w:t xml:space="preserve"> </w:t>
      </w:r>
      <w:r w:rsidR="003267A3" w:rsidRPr="00EC1D5B">
        <w:rPr>
          <w:sz w:val="28"/>
          <w:szCs w:val="28"/>
        </w:rPr>
        <w:t>Порядок</w:t>
      </w:r>
      <w:r w:rsidR="00B42ED3" w:rsidRPr="00EC1D5B">
        <w:rPr>
          <w:sz w:val="28"/>
          <w:szCs w:val="28"/>
        </w:rPr>
        <w:t xml:space="preserve"> </w:t>
      </w:r>
      <w:r w:rsidR="003267A3" w:rsidRPr="00EC1D5B">
        <w:rPr>
          <w:sz w:val="28"/>
          <w:szCs w:val="28"/>
        </w:rPr>
        <w:t>подачи</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рассмотрения</w:t>
      </w:r>
      <w:r w:rsidR="00B42ED3" w:rsidRPr="00EC1D5B">
        <w:rPr>
          <w:sz w:val="28"/>
          <w:szCs w:val="28"/>
        </w:rPr>
        <w:t xml:space="preserve"> </w:t>
      </w:r>
      <w:r w:rsidR="003267A3" w:rsidRPr="00EC1D5B">
        <w:rPr>
          <w:sz w:val="28"/>
          <w:szCs w:val="28"/>
        </w:rPr>
        <w:t>жалобы</w:t>
      </w:r>
      <w:r w:rsidRPr="00EC1D5B">
        <w:rPr>
          <w:sz w:val="28"/>
          <w:szCs w:val="28"/>
        </w:rPr>
        <w:t>.</w:t>
      </w:r>
    </w:p>
    <w:p w:rsidR="003267A3" w:rsidRPr="00EC1D5B" w:rsidRDefault="003267A3" w:rsidP="003267A3">
      <w:pPr>
        <w:ind w:firstLine="706"/>
        <w:jc w:val="both"/>
        <w:rPr>
          <w:sz w:val="28"/>
          <w:szCs w:val="28"/>
        </w:rPr>
      </w:pPr>
      <w:r w:rsidRPr="00EC1D5B">
        <w:rPr>
          <w:sz w:val="28"/>
          <w:szCs w:val="28"/>
        </w:rPr>
        <w:t>Основанием</w:t>
      </w:r>
      <w:r w:rsidR="00B42ED3" w:rsidRPr="00EC1D5B">
        <w:rPr>
          <w:sz w:val="28"/>
          <w:szCs w:val="28"/>
        </w:rPr>
        <w:t xml:space="preserve"> </w:t>
      </w:r>
      <w:r w:rsidRPr="00EC1D5B">
        <w:rPr>
          <w:sz w:val="28"/>
          <w:szCs w:val="28"/>
        </w:rPr>
        <w:t>для</w:t>
      </w:r>
      <w:r w:rsidR="00B42ED3" w:rsidRPr="00EC1D5B">
        <w:rPr>
          <w:sz w:val="28"/>
          <w:szCs w:val="28"/>
        </w:rPr>
        <w:t xml:space="preserve"> </w:t>
      </w:r>
      <w:r w:rsidRPr="00EC1D5B">
        <w:rPr>
          <w:sz w:val="28"/>
          <w:szCs w:val="28"/>
        </w:rPr>
        <w:t>начала</w:t>
      </w:r>
      <w:r w:rsidR="00B42ED3" w:rsidRPr="00EC1D5B">
        <w:rPr>
          <w:sz w:val="28"/>
          <w:szCs w:val="28"/>
        </w:rPr>
        <w:t xml:space="preserve"> </w:t>
      </w:r>
      <w:r w:rsidRPr="00EC1D5B">
        <w:rPr>
          <w:sz w:val="28"/>
          <w:szCs w:val="28"/>
        </w:rPr>
        <w:t>процедуры</w:t>
      </w:r>
      <w:r w:rsidR="00B42ED3" w:rsidRPr="00EC1D5B">
        <w:rPr>
          <w:sz w:val="28"/>
          <w:szCs w:val="28"/>
        </w:rPr>
        <w:t xml:space="preserve"> </w:t>
      </w:r>
      <w:r w:rsidRPr="00EC1D5B">
        <w:rPr>
          <w:sz w:val="28"/>
          <w:szCs w:val="28"/>
        </w:rPr>
        <w:t>досудебного</w:t>
      </w:r>
      <w:r w:rsidR="00B42ED3" w:rsidRPr="00EC1D5B">
        <w:rPr>
          <w:sz w:val="28"/>
          <w:szCs w:val="28"/>
        </w:rPr>
        <w:t xml:space="preserve"> </w:t>
      </w:r>
      <w:r w:rsidRPr="00EC1D5B">
        <w:rPr>
          <w:sz w:val="28"/>
          <w:szCs w:val="28"/>
        </w:rPr>
        <w:t>(внесудебного)</w:t>
      </w:r>
      <w:r w:rsidR="00B42ED3" w:rsidRPr="00EC1D5B">
        <w:rPr>
          <w:sz w:val="28"/>
          <w:szCs w:val="28"/>
        </w:rPr>
        <w:t xml:space="preserve"> </w:t>
      </w:r>
      <w:r w:rsidRPr="00EC1D5B">
        <w:rPr>
          <w:sz w:val="28"/>
          <w:szCs w:val="28"/>
        </w:rPr>
        <w:t>обжалования</w:t>
      </w:r>
      <w:r w:rsidR="00B42ED3" w:rsidRPr="00EC1D5B">
        <w:rPr>
          <w:sz w:val="28"/>
          <w:szCs w:val="28"/>
        </w:rPr>
        <w:t xml:space="preserve"> </w:t>
      </w:r>
      <w:r w:rsidRPr="00EC1D5B">
        <w:rPr>
          <w:sz w:val="28"/>
          <w:szCs w:val="28"/>
        </w:rPr>
        <w:t>является</w:t>
      </w:r>
      <w:r w:rsidR="00B42ED3" w:rsidRPr="00EC1D5B">
        <w:rPr>
          <w:sz w:val="28"/>
          <w:szCs w:val="28"/>
        </w:rPr>
        <w:t xml:space="preserve"> </w:t>
      </w:r>
      <w:r w:rsidRPr="00EC1D5B">
        <w:rPr>
          <w:sz w:val="28"/>
          <w:szCs w:val="28"/>
        </w:rPr>
        <w:t>поступление</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поданной</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письменной</w:t>
      </w:r>
      <w:r w:rsidR="00B42ED3" w:rsidRPr="00EC1D5B">
        <w:rPr>
          <w:sz w:val="28"/>
          <w:szCs w:val="28"/>
        </w:rPr>
        <w:t xml:space="preserve"> </w:t>
      </w:r>
      <w:r w:rsidRPr="00EC1D5B">
        <w:rPr>
          <w:sz w:val="28"/>
          <w:szCs w:val="28"/>
        </w:rPr>
        <w:t>форме</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бумажном</w:t>
      </w:r>
      <w:r w:rsidR="00B42ED3" w:rsidRPr="00EC1D5B">
        <w:rPr>
          <w:sz w:val="28"/>
          <w:szCs w:val="28"/>
        </w:rPr>
        <w:t xml:space="preserve"> </w:t>
      </w:r>
      <w:r w:rsidRPr="00EC1D5B">
        <w:rPr>
          <w:sz w:val="28"/>
          <w:szCs w:val="28"/>
        </w:rPr>
        <w:t>носителе,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электронной</w:t>
      </w:r>
      <w:r w:rsidR="00B42ED3" w:rsidRPr="00EC1D5B">
        <w:rPr>
          <w:sz w:val="28"/>
          <w:szCs w:val="28"/>
        </w:rPr>
        <w:t xml:space="preserve"> </w:t>
      </w:r>
      <w:r w:rsidRPr="00EC1D5B">
        <w:rPr>
          <w:sz w:val="28"/>
          <w:szCs w:val="28"/>
        </w:rPr>
        <w:t>форме,</w:t>
      </w:r>
      <w:r w:rsidR="00B42ED3" w:rsidRPr="00EC1D5B">
        <w:rPr>
          <w:sz w:val="28"/>
          <w:szCs w:val="28"/>
        </w:rPr>
        <w:t xml:space="preserve"> </w:t>
      </w:r>
      <w:r w:rsidRPr="00EC1D5B">
        <w:rPr>
          <w:sz w:val="28"/>
          <w:szCs w:val="28"/>
        </w:rPr>
        <w:t>в</w:t>
      </w:r>
      <w:r w:rsidR="00B42ED3" w:rsidRPr="00EC1D5B">
        <w:rPr>
          <w:sz w:val="28"/>
          <w:szCs w:val="28"/>
        </w:rPr>
        <w:t xml:space="preserve"> </w:t>
      </w:r>
      <w:r w:rsidR="0045526B" w:rsidRPr="00EC1D5B">
        <w:rPr>
          <w:sz w:val="28"/>
          <w:szCs w:val="28"/>
        </w:rPr>
        <w:t>администрацию</w:t>
      </w:r>
      <w:r w:rsidR="00B42ED3" w:rsidRPr="00EC1D5B">
        <w:rPr>
          <w:sz w:val="28"/>
          <w:szCs w:val="28"/>
        </w:rPr>
        <w:t xml:space="preserve"> </w:t>
      </w:r>
      <w:r w:rsidR="00617560" w:rsidRPr="00EC1D5B">
        <w:rPr>
          <w:sz w:val="28"/>
          <w:szCs w:val="28"/>
        </w:rPr>
        <w:t>по</w:t>
      </w:r>
      <w:r w:rsidR="00B42ED3" w:rsidRPr="00EC1D5B">
        <w:rPr>
          <w:sz w:val="28"/>
          <w:szCs w:val="28"/>
        </w:rPr>
        <w:t xml:space="preserve"> </w:t>
      </w:r>
      <w:r w:rsidR="00617560" w:rsidRPr="00EC1D5B">
        <w:rPr>
          <w:sz w:val="28"/>
          <w:szCs w:val="28"/>
        </w:rPr>
        <w:t>рассмотрению</w:t>
      </w:r>
      <w:r w:rsidR="00B42ED3" w:rsidRPr="00EC1D5B">
        <w:rPr>
          <w:sz w:val="28"/>
          <w:szCs w:val="28"/>
        </w:rPr>
        <w:t xml:space="preserve"> </w:t>
      </w:r>
      <w:r w:rsidR="00617560" w:rsidRPr="00EC1D5B">
        <w:rPr>
          <w:sz w:val="28"/>
          <w:szCs w:val="28"/>
        </w:rPr>
        <w:t>жалобы.</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7.</w:t>
      </w:r>
      <w:r w:rsidR="00B42ED3" w:rsidRPr="00EC1D5B">
        <w:rPr>
          <w:sz w:val="28"/>
          <w:szCs w:val="28"/>
        </w:rPr>
        <w:t xml:space="preserve"> </w:t>
      </w:r>
      <w:r w:rsidR="003267A3" w:rsidRPr="00EC1D5B">
        <w:rPr>
          <w:sz w:val="28"/>
          <w:szCs w:val="28"/>
        </w:rPr>
        <w:t>Жалоба</w:t>
      </w:r>
      <w:r w:rsidR="00B42ED3" w:rsidRPr="00EC1D5B">
        <w:rPr>
          <w:sz w:val="28"/>
          <w:szCs w:val="28"/>
        </w:rPr>
        <w:t xml:space="preserve"> </w:t>
      </w:r>
      <w:r w:rsidR="003267A3" w:rsidRPr="00EC1D5B">
        <w:rPr>
          <w:sz w:val="28"/>
          <w:szCs w:val="28"/>
        </w:rPr>
        <w:t>на</w:t>
      </w:r>
      <w:r w:rsidR="00B42ED3" w:rsidRPr="00EC1D5B">
        <w:rPr>
          <w:sz w:val="28"/>
          <w:szCs w:val="28"/>
        </w:rPr>
        <w:t xml:space="preserve"> </w:t>
      </w:r>
      <w:r w:rsidR="003267A3" w:rsidRPr="00EC1D5B">
        <w:rPr>
          <w:sz w:val="28"/>
          <w:szCs w:val="28"/>
        </w:rPr>
        <w:t>решения</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действия</w:t>
      </w:r>
      <w:r w:rsidR="00B42ED3" w:rsidRPr="00EC1D5B">
        <w:rPr>
          <w:sz w:val="28"/>
          <w:szCs w:val="28"/>
        </w:rPr>
        <w:t xml:space="preserve"> </w:t>
      </w:r>
      <w:r w:rsidR="003267A3" w:rsidRPr="00EC1D5B">
        <w:rPr>
          <w:sz w:val="28"/>
          <w:szCs w:val="28"/>
        </w:rPr>
        <w:t>(бездействие)</w:t>
      </w:r>
      <w:r w:rsidR="00B42ED3" w:rsidRPr="00EC1D5B">
        <w:rPr>
          <w:sz w:val="28"/>
          <w:szCs w:val="28"/>
        </w:rPr>
        <w:t xml:space="preserve"> </w:t>
      </w:r>
      <w:r w:rsidR="003267A3" w:rsidRPr="00EC1D5B">
        <w:rPr>
          <w:sz w:val="28"/>
          <w:szCs w:val="28"/>
        </w:rPr>
        <w:t>Администрации,</w:t>
      </w:r>
      <w:r w:rsidR="00B42ED3" w:rsidRPr="00EC1D5B">
        <w:rPr>
          <w:sz w:val="28"/>
          <w:szCs w:val="28"/>
        </w:rPr>
        <w:t xml:space="preserve"> </w:t>
      </w:r>
      <w:r w:rsidR="003267A3" w:rsidRPr="00EC1D5B">
        <w:rPr>
          <w:sz w:val="28"/>
          <w:szCs w:val="28"/>
        </w:rPr>
        <w:t>должностного</w:t>
      </w:r>
      <w:r w:rsidR="00B42ED3" w:rsidRPr="00EC1D5B">
        <w:rPr>
          <w:sz w:val="28"/>
          <w:szCs w:val="28"/>
        </w:rPr>
        <w:t xml:space="preserve"> </w:t>
      </w:r>
      <w:r w:rsidR="003267A3" w:rsidRPr="00EC1D5B">
        <w:rPr>
          <w:sz w:val="28"/>
          <w:szCs w:val="28"/>
        </w:rPr>
        <w:t>лица</w:t>
      </w:r>
      <w:r w:rsidR="00B42ED3" w:rsidRPr="00EC1D5B">
        <w:rPr>
          <w:sz w:val="28"/>
          <w:szCs w:val="28"/>
        </w:rPr>
        <w:t xml:space="preserve"> </w:t>
      </w:r>
      <w:r w:rsidR="003267A3" w:rsidRPr="00EC1D5B">
        <w:rPr>
          <w:sz w:val="28"/>
          <w:szCs w:val="28"/>
        </w:rPr>
        <w:t>Администрации,</w:t>
      </w:r>
      <w:r w:rsidR="00B42ED3" w:rsidRPr="00EC1D5B">
        <w:rPr>
          <w:sz w:val="28"/>
          <w:szCs w:val="28"/>
        </w:rPr>
        <w:t xml:space="preserve"> </w:t>
      </w:r>
      <w:r w:rsidR="003267A3" w:rsidRPr="00EC1D5B">
        <w:rPr>
          <w:sz w:val="28"/>
          <w:szCs w:val="28"/>
        </w:rPr>
        <w:t>муниципального</w:t>
      </w:r>
      <w:r w:rsidR="00B42ED3" w:rsidRPr="00EC1D5B">
        <w:rPr>
          <w:sz w:val="28"/>
          <w:szCs w:val="28"/>
        </w:rPr>
        <w:t xml:space="preserve"> </w:t>
      </w:r>
      <w:r w:rsidR="003267A3" w:rsidRPr="00EC1D5B">
        <w:rPr>
          <w:sz w:val="28"/>
          <w:szCs w:val="28"/>
        </w:rPr>
        <w:t>служащего,</w:t>
      </w:r>
      <w:r w:rsidR="00B42ED3" w:rsidRPr="00EC1D5B">
        <w:rPr>
          <w:sz w:val="28"/>
          <w:szCs w:val="28"/>
        </w:rPr>
        <w:t xml:space="preserve"> </w:t>
      </w:r>
      <w:r w:rsidR="003267A3" w:rsidRPr="00EC1D5B">
        <w:rPr>
          <w:sz w:val="28"/>
          <w:szCs w:val="28"/>
        </w:rPr>
        <w:t>руководителя</w:t>
      </w:r>
      <w:r w:rsidR="00B42ED3" w:rsidRPr="00EC1D5B">
        <w:rPr>
          <w:sz w:val="28"/>
          <w:szCs w:val="28"/>
        </w:rPr>
        <w:t xml:space="preserve"> </w:t>
      </w:r>
      <w:r w:rsidR="003267A3" w:rsidRPr="00EC1D5B">
        <w:rPr>
          <w:sz w:val="28"/>
          <w:szCs w:val="28"/>
        </w:rPr>
        <w:t>Администрации,</w:t>
      </w:r>
      <w:r w:rsidR="00B42ED3" w:rsidRPr="00EC1D5B">
        <w:rPr>
          <w:sz w:val="28"/>
          <w:szCs w:val="28"/>
        </w:rPr>
        <w:t xml:space="preserve"> </w:t>
      </w:r>
      <w:r w:rsidR="003267A3" w:rsidRPr="00EC1D5B">
        <w:rPr>
          <w:sz w:val="28"/>
          <w:szCs w:val="28"/>
        </w:rPr>
        <w:t>может</w:t>
      </w:r>
      <w:r w:rsidR="00B42ED3" w:rsidRPr="00EC1D5B">
        <w:rPr>
          <w:sz w:val="28"/>
          <w:szCs w:val="28"/>
        </w:rPr>
        <w:t xml:space="preserve"> </w:t>
      </w:r>
      <w:r w:rsidR="003267A3" w:rsidRPr="00EC1D5B">
        <w:rPr>
          <w:sz w:val="28"/>
          <w:szCs w:val="28"/>
        </w:rPr>
        <w:t>быть</w:t>
      </w:r>
      <w:r w:rsidR="00B42ED3" w:rsidRPr="00EC1D5B">
        <w:rPr>
          <w:sz w:val="28"/>
          <w:szCs w:val="28"/>
        </w:rPr>
        <w:t xml:space="preserve"> </w:t>
      </w:r>
      <w:r w:rsidR="003267A3" w:rsidRPr="00EC1D5B">
        <w:rPr>
          <w:sz w:val="28"/>
          <w:szCs w:val="28"/>
        </w:rPr>
        <w:t>направлена</w:t>
      </w:r>
      <w:r w:rsidR="00B42ED3" w:rsidRPr="00EC1D5B">
        <w:rPr>
          <w:sz w:val="28"/>
          <w:szCs w:val="28"/>
        </w:rPr>
        <w:t xml:space="preserve"> </w:t>
      </w:r>
      <w:r w:rsidR="003267A3" w:rsidRPr="00EC1D5B">
        <w:rPr>
          <w:sz w:val="28"/>
          <w:szCs w:val="28"/>
        </w:rPr>
        <w:t>по</w:t>
      </w:r>
      <w:r w:rsidR="00B42ED3" w:rsidRPr="00EC1D5B">
        <w:rPr>
          <w:sz w:val="28"/>
          <w:szCs w:val="28"/>
        </w:rPr>
        <w:t xml:space="preserve"> </w:t>
      </w:r>
      <w:r w:rsidR="003267A3" w:rsidRPr="00EC1D5B">
        <w:rPr>
          <w:sz w:val="28"/>
          <w:szCs w:val="28"/>
        </w:rPr>
        <w:t>почте,</w:t>
      </w:r>
      <w:r w:rsidR="00B42ED3" w:rsidRPr="00EC1D5B">
        <w:rPr>
          <w:sz w:val="28"/>
          <w:szCs w:val="28"/>
        </w:rPr>
        <w:t xml:space="preserve"> </w:t>
      </w:r>
      <w:r w:rsidR="003267A3" w:rsidRPr="00EC1D5B">
        <w:rPr>
          <w:sz w:val="28"/>
          <w:szCs w:val="28"/>
        </w:rPr>
        <w:t>через</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с</w:t>
      </w:r>
      <w:r w:rsidR="00B42ED3" w:rsidRPr="00EC1D5B">
        <w:rPr>
          <w:sz w:val="28"/>
          <w:szCs w:val="28"/>
        </w:rPr>
        <w:t xml:space="preserve"> </w:t>
      </w:r>
      <w:r w:rsidR="003267A3" w:rsidRPr="00EC1D5B">
        <w:rPr>
          <w:sz w:val="28"/>
          <w:szCs w:val="28"/>
        </w:rPr>
        <w:t>использованием</w:t>
      </w:r>
      <w:r w:rsidR="00B42ED3" w:rsidRPr="00EC1D5B">
        <w:rPr>
          <w:sz w:val="28"/>
          <w:szCs w:val="28"/>
        </w:rPr>
        <w:t xml:space="preserve"> </w:t>
      </w:r>
      <w:r w:rsidR="003267A3" w:rsidRPr="00EC1D5B">
        <w:rPr>
          <w:sz w:val="28"/>
          <w:szCs w:val="28"/>
        </w:rPr>
        <w:t>информационно-телекоммуникационной</w:t>
      </w:r>
      <w:r w:rsidR="00B42ED3" w:rsidRPr="00EC1D5B">
        <w:rPr>
          <w:sz w:val="28"/>
          <w:szCs w:val="28"/>
        </w:rPr>
        <w:t xml:space="preserve"> </w:t>
      </w:r>
      <w:r w:rsidR="003267A3" w:rsidRPr="00EC1D5B">
        <w:rPr>
          <w:sz w:val="28"/>
          <w:szCs w:val="28"/>
        </w:rPr>
        <w:t>сети</w:t>
      </w:r>
      <w:r w:rsidR="00B42ED3" w:rsidRPr="00EC1D5B">
        <w:rPr>
          <w:sz w:val="28"/>
          <w:szCs w:val="28"/>
        </w:rPr>
        <w:t xml:space="preserve"> </w:t>
      </w:r>
      <w:r w:rsidR="003267A3" w:rsidRPr="00EC1D5B">
        <w:rPr>
          <w:sz w:val="28"/>
          <w:szCs w:val="28"/>
        </w:rPr>
        <w:t>«Интернет»,</w:t>
      </w:r>
      <w:r w:rsidR="00B42ED3" w:rsidRPr="00EC1D5B">
        <w:rPr>
          <w:sz w:val="28"/>
          <w:szCs w:val="28"/>
        </w:rPr>
        <w:t xml:space="preserve"> </w:t>
      </w:r>
      <w:r w:rsidR="003267A3" w:rsidRPr="00EC1D5B">
        <w:rPr>
          <w:sz w:val="28"/>
          <w:szCs w:val="28"/>
        </w:rPr>
        <w:t>официального</w:t>
      </w:r>
      <w:r w:rsidR="00B42ED3" w:rsidRPr="00EC1D5B">
        <w:rPr>
          <w:sz w:val="28"/>
          <w:szCs w:val="28"/>
        </w:rPr>
        <w:t xml:space="preserve"> </w:t>
      </w:r>
      <w:r w:rsidR="003267A3" w:rsidRPr="00EC1D5B">
        <w:rPr>
          <w:sz w:val="28"/>
          <w:szCs w:val="28"/>
        </w:rPr>
        <w:t>сайта</w:t>
      </w:r>
      <w:r w:rsidR="00B42ED3" w:rsidRPr="00EC1D5B">
        <w:rPr>
          <w:sz w:val="28"/>
          <w:szCs w:val="28"/>
        </w:rPr>
        <w:t xml:space="preserve"> </w:t>
      </w:r>
      <w:r w:rsidR="003267A3" w:rsidRPr="00EC1D5B">
        <w:rPr>
          <w:sz w:val="28"/>
          <w:szCs w:val="28"/>
        </w:rPr>
        <w:t>Администрации,</w:t>
      </w:r>
      <w:r w:rsidR="00B42ED3" w:rsidRPr="00EC1D5B">
        <w:rPr>
          <w:sz w:val="28"/>
          <w:szCs w:val="28"/>
        </w:rPr>
        <w:t xml:space="preserve"> </w:t>
      </w:r>
      <w:r w:rsidR="003267A3" w:rsidRPr="00EC1D5B">
        <w:rPr>
          <w:sz w:val="28"/>
          <w:szCs w:val="28"/>
        </w:rPr>
        <w:t>федеральной</w:t>
      </w:r>
      <w:r w:rsidR="00B42ED3" w:rsidRPr="00EC1D5B">
        <w:rPr>
          <w:sz w:val="28"/>
          <w:szCs w:val="28"/>
        </w:rPr>
        <w:t xml:space="preserve"> </w:t>
      </w:r>
      <w:r w:rsidR="003267A3" w:rsidRPr="00EC1D5B">
        <w:rPr>
          <w:sz w:val="28"/>
          <w:szCs w:val="28"/>
        </w:rPr>
        <w:t>государственной</w:t>
      </w:r>
      <w:r w:rsidR="00B42ED3" w:rsidRPr="00EC1D5B">
        <w:rPr>
          <w:sz w:val="28"/>
          <w:szCs w:val="28"/>
        </w:rPr>
        <w:t xml:space="preserve"> </w:t>
      </w:r>
      <w:r w:rsidR="003267A3" w:rsidRPr="00EC1D5B">
        <w:rPr>
          <w:sz w:val="28"/>
          <w:szCs w:val="28"/>
        </w:rPr>
        <w:t>информационной</w:t>
      </w:r>
      <w:r w:rsidR="00B42ED3" w:rsidRPr="00EC1D5B">
        <w:rPr>
          <w:sz w:val="28"/>
          <w:szCs w:val="28"/>
        </w:rPr>
        <w:t xml:space="preserve"> </w:t>
      </w:r>
      <w:r w:rsidR="003267A3" w:rsidRPr="00EC1D5B">
        <w:rPr>
          <w:sz w:val="28"/>
          <w:szCs w:val="28"/>
        </w:rPr>
        <w:t>системы</w:t>
      </w:r>
      <w:r w:rsidR="00B42ED3" w:rsidRPr="00EC1D5B">
        <w:rPr>
          <w:sz w:val="28"/>
          <w:szCs w:val="28"/>
        </w:rPr>
        <w:t xml:space="preserve"> </w:t>
      </w:r>
      <w:r w:rsidR="003267A3" w:rsidRPr="00EC1D5B">
        <w:rPr>
          <w:sz w:val="28"/>
          <w:szCs w:val="28"/>
        </w:rPr>
        <w:t>«Единый</w:t>
      </w:r>
      <w:r w:rsidR="00B42ED3" w:rsidRPr="00EC1D5B">
        <w:rPr>
          <w:sz w:val="28"/>
          <w:szCs w:val="28"/>
        </w:rPr>
        <w:t xml:space="preserve"> </w:t>
      </w:r>
      <w:r w:rsidR="003267A3" w:rsidRPr="00EC1D5B">
        <w:rPr>
          <w:sz w:val="28"/>
          <w:szCs w:val="28"/>
        </w:rPr>
        <w:t>портал</w:t>
      </w:r>
      <w:r w:rsidR="00B42ED3" w:rsidRPr="00EC1D5B">
        <w:rPr>
          <w:sz w:val="28"/>
          <w:szCs w:val="28"/>
        </w:rPr>
        <w:t xml:space="preserve"> </w:t>
      </w:r>
      <w:r w:rsidR="003267A3" w:rsidRPr="00EC1D5B">
        <w:rPr>
          <w:sz w:val="28"/>
          <w:szCs w:val="28"/>
        </w:rPr>
        <w:t>государственных</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муниципальных</w:t>
      </w:r>
      <w:r w:rsidR="00B42ED3" w:rsidRPr="00EC1D5B">
        <w:rPr>
          <w:sz w:val="28"/>
          <w:szCs w:val="28"/>
        </w:rPr>
        <w:t xml:space="preserve"> </w:t>
      </w:r>
      <w:r w:rsidR="003267A3" w:rsidRPr="00EC1D5B">
        <w:rPr>
          <w:sz w:val="28"/>
          <w:szCs w:val="28"/>
        </w:rPr>
        <w:t>услуг</w:t>
      </w:r>
      <w:r w:rsidR="00B42ED3" w:rsidRPr="00EC1D5B">
        <w:rPr>
          <w:sz w:val="28"/>
          <w:szCs w:val="28"/>
        </w:rPr>
        <w:t xml:space="preserve"> </w:t>
      </w:r>
      <w:r w:rsidR="003267A3" w:rsidRPr="00EC1D5B">
        <w:rPr>
          <w:sz w:val="28"/>
          <w:szCs w:val="28"/>
        </w:rPr>
        <w:t>(функций)»</w:t>
      </w:r>
      <w:r w:rsidR="00B42ED3" w:rsidRPr="00EC1D5B">
        <w:rPr>
          <w:sz w:val="28"/>
          <w:szCs w:val="28"/>
        </w:rPr>
        <w:t xml:space="preserve"> </w:t>
      </w:r>
      <w:r w:rsidR="003267A3" w:rsidRPr="00EC1D5B">
        <w:rPr>
          <w:sz w:val="28"/>
          <w:szCs w:val="28"/>
        </w:rPr>
        <w:t>либо</w:t>
      </w:r>
      <w:r w:rsidR="00B42ED3" w:rsidRPr="00EC1D5B">
        <w:rPr>
          <w:sz w:val="28"/>
          <w:szCs w:val="28"/>
        </w:rPr>
        <w:t xml:space="preserve"> </w:t>
      </w:r>
      <w:r w:rsidR="003267A3" w:rsidRPr="00EC1D5B">
        <w:rPr>
          <w:sz w:val="28"/>
          <w:szCs w:val="28"/>
        </w:rPr>
        <w:t>Портала</w:t>
      </w:r>
      <w:r w:rsidR="00B42ED3" w:rsidRPr="00EC1D5B">
        <w:rPr>
          <w:sz w:val="28"/>
          <w:szCs w:val="28"/>
        </w:rPr>
        <w:t xml:space="preserve"> </w:t>
      </w:r>
      <w:r w:rsidR="003267A3" w:rsidRPr="00EC1D5B">
        <w:rPr>
          <w:sz w:val="28"/>
          <w:szCs w:val="28"/>
        </w:rPr>
        <w:t>государственных</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муниципальных</w:t>
      </w:r>
      <w:r w:rsidR="00B42ED3" w:rsidRPr="00EC1D5B">
        <w:rPr>
          <w:sz w:val="28"/>
          <w:szCs w:val="28"/>
        </w:rPr>
        <w:t xml:space="preserve"> </w:t>
      </w:r>
      <w:r w:rsidR="003267A3" w:rsidRPr="00EC1D5B">
        <w:rPr>
          <w:sz w:val="28"/>
          <w:szCs w:val="28"/>
        </w:rPr>
        <w:t>услуг</w:t>
      </w:r>
      <w:r w:rsidR="00B42ED3" w:rsidRPr="00EC1D5B">
        <w:rPr>
          <w:sz w:val="28"/>
          <w:szCs w:val="28"/>
        </w:rPr>
        <w:t xml:space="preserve"> </w:t>
      </w:r>
      <w:r w:rsidR="003267A3" w:rsidRPr="00EC1D5B">
        <w:rPr>
          <w:sz w:val="28"/>
          <w:szCs w:val="28"/>
        </w:rPr>
        <w:t>(функций)</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003267A3" w:rsidRPr="00EC1D5B">
        <w:rPr>
          <w:sz w:val="28"/>
          <w:szCs w:val="28"/>
        </w:rPr>
        <w:t>,</w:t>
      </w:r>
      <w:r w:rsidR="00B42ED3" w:rsidRPr="00EC1D5B">
        <w:rPr>
          <w:sz w:val="28"/>
          <w:szCs w:val="28"/>
        </w:rPr>
        <w:t xml:space="preserve"> </w:t>
      </w:r>
      <w:r w:rsidR="003267A3" w:rsidRPr="00EC1D5B">
        <w:rPr>
          <w:sz w:val="28"/>
          <w:szCs w:val="28"/>
        </w:rPr>
        <w:t>а</w:t>
      </w:r>
      <w:r w:rsidR="00B42ED3" w:rsidRPr="00EC1D5B">
        <w:rPr>
          <w:sz w:val="28"/>
          <w:szCs w:val="28"/>
        </w:rPr>
        <w:t xml:space="preserve"> </w:t>
      </w:r>
      <w:r w:rsidR="003267A3" w:rsidRPr="00EC1D5B">
        <w:rPr>
          <w:sz w:val="28"/>
          <w:szCs w:val="28"/>
        </w:rPr>
        <w:t>также</w:t>
      </w:r>
      <w:r w:rsidR="00B42ED3" w:rsidRPr="00EC1D5B">
        <w:rPr>
          <w:sz w:val="28"/>
          <w:szCs w:val="28"/>
        </w:rPr>
        <w:t xml:space="preserve"> </w:t>
      </w:r>
      <w:r w:rsidR="003267A3" w:rsidRPr="00EC1D5B">
        <w:rPr>
          <w:sz w:val="28"/>
          <w:szCs w:val="28"/>
        </w:rPr>
        <w:t>может</w:t>
      </w:r>
      <w:r w:rsidR="00B42ED3" w:rsidRPr="00EC1D5B">
        <w:rPr>
          <w:sz w:val="28"/>
          <w:szCs w:val="28"/>
        </w:rPr>
        <w:t xml:space="preserve"> </w:t>
      </w:r>
      <w:r w:rsidR="003267A3" w:rsidRPr="00EC1D5B">
        <w:rPr>
          <w:sz w:val="28"/>
          <w:szCs w:val="28"/>
        </w:rPr>
        <w:t>быть</w:t>
      </w:r>
      <w:r w:rsidR="00B42ED3" w:rsidRPr="00EC1D5B">
        <w:rPr>
          <w:sz w:val="28"/>
          <w:szCs w:val="28"/>
        </w:rPr>
        <w:t xml:space="preserve"> </w:t>
      </w:r>
      <w:r w:rsidR="003267A3" w:rsidRPr="00EC1D5B">
        <w:rPr>
          <w:sz w:val="28"/>
          <w:szCs w:val="28"/>
        </w:rPr>
        <w:t>принята</w:t>
      </w:r>
      <w:r w:rsidR="00B42ED3" w:rsidRPr="00EC1D5B">
        <w:rPr>
          <w:sz w:val="28"/>
          <w:szCs w:val="28"/>
        </w:rPr>
        <w:t xml:space="preserve"> </w:t>
      </w:r>
      <w:r w:rsidR="003267A3" w:rsidRPr="00EC1D5B">
        <w:rPr>
          <w:sz w:val="28"/>
          <w:szCs w:val="28"/>
        </w:rPr>
        <w:t>при</w:t>
      </w:r>
      <w:r w:rsidR="00B42ED3" w:rsidRPr="00EC1D5B">
        <w:rPr>
          <w:sz w:val="28"/>
          <w:szCs w:val="28"/>
        </w:rPr>
        <w:t xml:space="preserve"> </w:t>
      </w:r>
      <w:r w:rsidR="003267A3" w:rsidRPr="00EC1D5B">
        <w:rPr>
          <w:sz w:val="28"/>
          <w:szCs w:val="28"/>
        </w:rPr>
        <w:t>личном</w:t>
      </w:r>
      <w:r w:rsidR="00B42ED3" w:rsidRPr="00EC1D5B">
        <w:rPr>
          <w:sz w:val="28"/>
          <w:szCs w:val="28"/>
        </w:rPr>
        <w:t xml:space="preserve"> </w:t>
      </w:r>
      <w:r w:rsidR="003267A3" w:rsidRPr="00EC1D5B">
        <w:rPr>
          <w:sz w:val="28"/>
          <w:szCs w:val="28"/>
        </w:rPr>
        <w:t>приеме</w:t>
      </w:r>
      <w:r w:rsidR="00B42ED3" w:rsidRPr="00EC1D5B">
        <w:rPr>
          <w:sz w:val="28"/>
          <w:szCs w:val="28"/>
        </w:rPr>
        <w:t xml:space="preserve"> </w:t>
      </w:r>
      <w:r w:rsidR="003267A3" w:rsidRPr="00EC1D5B">
        <w:rPr>
          <w:sz w:val="28"/>
          <w:szCs w:val="28"/>
        </w:rPr>
        <w:t>заявителя.</w:t>
      </w:r>
      <w:r w:rsidR="00B42ED3" w:rsidRPr="00EC1D5B">
        <w:rPr>
          <w:sz w:val="28"/>
          <w:szCs w:val="28"/>
        </w:rPr>
        <w:t xml:space="preserve"> </w:t>
      </w:r>
    </w:p>
    <w:p w:rsidR="003267A3" w:rsidRPr="00EC1D5B" w:rsidRDefault="003267A3" w:rsidP="003267A3">
      <w:pPr>
        <w:ind w:firstLine="706"/>
        <w:jc w:val="both"/>
        <w:rPr>
          <w:sz w:val="28"/>
          <w:szCs w:val="28"/>
        </w:rPr>
      </w:pPr>
      <w:r w:rsidRPr="00EC1D5B">
        <w:rPr>
          <w:sz w:val="28"/>
          <w:szCs w:val="28"/>
        </w:rPr>
        <w:t>Заявителю</w:t>
      </w:r>
      <w:r w:rsidR="00B42ED3" w:rsidRPr="00EC1D5B">
        <w:rPr>
          <w:sz w:val="28"/>
          <w:szCs w:val="28"/>
        </w:rPr>
        <w:t xml:space="preserve"> </w:t>
      </w:r>
      <w:r w:rsidRPr="00EC1D5B">
        <w:rPr>
          <w:sz w:val="28"/>
          <w:szCs w:val="28"/>
        </w:rPr>
        <w:t>обеспечивается</w:t>
      </w:r>
      <w:r w:rsidR="00B42ED3" w:rsidRPr="00EC1D5B">
        <w:rPr>
          <w:sz w:val="28"/>
          <w:szCs w:val="28"/>
        </w:rPr>
        <w:t xml:space="preserve"> </w:t>
      </w:r>
      <w:r w:rsidRPr="00EC1D5B">
        <w:rPr>
          <w:sz w:val="28"/>
          <w:szCs w:val="28"/>
        </w:rPr>
        <w:t>возможность</w:t>
      </w:r>
      <w:r w:rsidR="00B42ED3" w:rsidRPr="00EC1D5B">
        <w:rPr>
          <w:sz w:val="28"/>
          <w:szCs w:val="28"/>
        </w:rPr>
        <w:t xml:space="preserve"> </w:t>
      </w:r>
      <w:r w:rsidRPr="00EC1D5B">
        <w:rPr>
          <w:sz w:val="28"/>
          <w:szCs w:val="28"/>
        </w:rPr>
        <w:t>направления</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действия</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должностного</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муниципального</w:t>
      </w:r>
      <w:r w:rsidR="00B42ED3" w:rsidRPr="00EC1D5B">
        <w:rPr>
          <w:sz w:val="28"/>
          <w:szCs w:val="28"/>
        </w:rPr>
        <w:t xml:space="preserve"> </w:t>
      </w:r>
      <w:r w:rsidRPr="00EC1D5B">
        <w:rPr>
          <w:sz w:val="28"/>
          <w:szCs w:val="28"/>
        </w:rPr>
        <w:t>служащего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соответствии</w:t>
      </w:r>
      <w:r w:rsidR="00B42ED3" w:rsidRPr="00EC1D5B">
        <w:rPr>
          <w:sz w:val="28"/>
          <w:szCs w:val="28"/>
        </w:rPr>
        <w:t xml:space="preserve"> </w:t>
      </w:r>
      <w:r w:rsidRPr="00EC1D5B">
        <w:rPr>
          <w:sz w:val="28"/>
          <w:szCs w:val="28"/>
        </w:rPr>
        <w:t>со</w:t>
      </w:r>
      <w:r w:rsidR="00B42ED3" w:rsidRPr="00EC1D5B">
        <w:rPr>
          <w:sz w:val="28"/>
          <w:szCs w:val="28"/>
        </w:rPr>
        <w:t xml:space="preserve"> </w:t>
      </w:r>
      <w:r w:rsidRPr="00EC1D5B">
        <w:rPr>
          <w:sz w:val="28"/>
          <w:szCs w:val="28"/>
        </w:rPr>
        <w:t>статьей</w:t>
      </w:r>
      <w:r w:rsidR="00B42ED3" w:rsidRPr="00EC1D5B">
        <w:rPr>
          <w:sz w:val="28"/>
          <w:szCs w:val="28"/>
        </w:rPr>
        <w:t xml:space="preserve"> </w:t>
      </w:r>
      <w:r w:rsidRPr="00EC1D5B">
        <w:rPr>
          <w:sz w:val="28"/>
          <w:szCs w:val="28"/>
        </w:rPr>
        <w:t>11.2</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использованием</w:t>
      </w:r>
      <w:r w:rsidR="00B42ED3" w:rsidRPr="00EC1D5B">
        <w:rPr>
          <w:sz w:val="28"/>
          <w:szCs w:val="28"/>
        </w:rPr>
        <w:t xml:space="preserve"> </w:t>
      </w:r>
      <w:r w:rsidRPr="00EC1D5B">
        <w:rPr>
          <w:sz w:val="28"/>
          <w:szCs w:val="28"/>
        </w:rPr>
        <w:t>портала</w:t>
      </w:r>
      <w:r w:rsidR="00B42ED3" w:rsidRPr="00EC1D5B">
        <w:rPr>
          <w:sz w:val="28"/>
          <w:szCs w:val="28"/>
        </w:rPr>
        <w:t xml:space="preserve"> </w:t>
      </w:r>
      <w:r w:rsidRPr="00EC1D5B">
        <w:rPr>
          <w:sz w:val="28"/>
          <w:szCs w:val="28"/>
        </w:rPr>
        <w:t>федеральной</w:t>
      </w:r>
      <w:r w:rsidR="00B42ED3" w:rsidRPr="00EC1D5B">
        <w:rPr>
          <w:sz w:val="28"/>
          <w:szCs w:val="28"/>
        </w:rPr>
        <w:t xml:space="preserve"> </w:t>
      </w:r>
      <w:r w:rsidRPr="00EC1D5B">
        <w:rPr>
          <w:sz w:val="28"/>
          <w:szCs w:val="28"/>
        </w:rPr>
        <w:t>государственной</w:t>
      </w:r>
      <w:r w:rsidR="00B42ED3" w:rsidRPr="00EC1D5B">
        <w:rPr>
          <w:sz w:val="28"/>
          <w:szCs w:val="28"/>
        </w:rPr>
        <w:t xml:space="preserve"> </w:t>
      </w:r>
      <w:r w:rsidRPr="00EC1D5B">
        <w:rPr>
          <w:sz w:val="28"/>
          <w:szCs w:val="28"/>
        </w:rPr>
        <w:t>информационной</w:t>
      </w:r>
      <w:r w:rsidR="00B42ED3" w:rsidRPr="00EC1D5B">
        <w:rPr>
          <w:sz w:val="28"/>
          <w:szCs w:val="28"/>
        </w:rPr>
        <w:t xml:space="preserve"> </w:t>
      </w:r>
      <w:r w:rsidRPr="00EC1D5B">
        <w:rPr>
          <w:sz w:val="28"/>
          <w:szCs w:val="28"/>
        </w:rPr>
        <w:t>системы,</w:t>
      </w:r>
      <w:r w:rsidR="00B42ED3" w:rsidRPr="00EC1D5B">
        <w:rPr>
          <w:sz w:val="28"/>
          <w:szCs w:val="28"/>
        </w:rPr>
        <w:t xml:space="preserve"> </w:t>
      </w:r>
      <w:r w:rsidRPr="00EC1D5B">
        <w:rPr>
          <w:sz w:val="28"/>
          <w:szCs w:val="28"/>
        </w:rPr>
        <w:t>обеспечивающей</w:t>
      </w:r>
      <w:r w:rsidR="00B42ED3" w:rsidRPr="00EC1D5B">
        <w:rPr>
          <w:sz w:val="28"/>
          <w:szCs w:val="28"/>
        </w:rPr>
        <w:t xml:space="preserve"> </w:t>
      </w:r>
      <w:r w:rsidRPr="00EC1D5B">
        <w:rPr>
          <w:sz w:val="28"/>
          <w:szCs w:val="28"/>
        </w:rPr>
        <w:t>процесс</w:t>
      </w:r>
      <w:r w:rsidR="00B42ED3" w:rsidRPr="00EC1D5B">
        <w:rPr>
          <w:sz w:val="28"/>
          <w:szCs w:val="28"/>
        </w:rPr>
        <w:t xml:space="preserve"> </w:t>
      </w:r>
      <w:r w:rsidRPr="00EC1D5B">
        <w:rPr>
          <w:sz w:val="28"/>
          <w:szCs w:val="28"/>
        </w:rPr>
        <w:t>досудебного</w:t>
      </w:r>
      <w:r w:rsidR="00B42ED3" w:rsidRPr="00EC1D5B">
        <w:rPr>
          <w:sz w:val="28"/>
          <w:szCs w:val="28"/>
        </w:rPr>
        <w:t xml:space="preserve"> </w:t>
      </w:r>
      <w:r w:rsidRPr="00EC1D5B">
        <w:rPr>
          <w:sz w:val="28"/>
          <w:szCs w:val="28"/>
        </w:rPr>
        <w:t>(внесудебного)</w:t>
      </w:r>
      <w:r w:rsidR="00B42ED3" w:rsidRPr="00EC1D5B">
        <w:rPr>
          <w:sz w:val="28"/>
          <w:szCs w:val="28"/>
        </w:rPr>
        <w:t xml:space="preserve"> </w:t>
      </w:r>
      <w:r w:rsidRPr="00EC1D5B">
        <w:rPr>
          <w:sz w:val="28"/>
          <w:szCs w:val="28"/>
        </w:rPr>
        <w:t>обжалования</w:t>
      </w:r>
      <w:r w:rsidR="00B42ED3" w:rsidRPr="00EC1D5B">
        <w:rPr>
          <w:sz w:val="28"/>
          <w:szCs w:val="28"/>
        </w:rPr>
        <w:t xml:space="preserve"> </w:t>
      </w:r>
      <w:r w:rsidRPr="00EC1D5B">
        <w:rPr>
          <w:sz w:val="28"/>
          <w:szCs w:val="28"/>
        </w:rPr>
        <w:t>решений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действий</w:t>
      </w:r>
      <w:r w:rsidR="00B42ED3" w:rsidRPr="00EC1D5B">
        <w:rPr>
          <w:sz w:val="28"/>
          <w:szCs w:val="28"/>
        </w:rPr>
        <w:t xml:space="preserve"> </w:t>
      </w:r>
      <w:r w:rsidRPr="00EC1D5B">
        <w:rPr>
          <w:sz w:val="28"/>
          <w:szCs w:val="28"/>
        </w:rPr>
        <w:t>(бездействия),</w:t>
      </w:r>
      <w:r w:rsidR="00B42ED3" w:rsidRPr="00EC1D5B">
        <w:rPr>
          <w:sz w:val="28"/>
          <w:szCs w:val="28"/>
        </w:rPr>
        <w:t xml:space="preserve"> </w:t>
      </w:r>
      <w:r w:rsidRPr="00EC1D5B">
        <w:rPr>
          <w:sz w:val="28"/>
          <w:szCs w:val="28"/>
        </w:rPr>
        <w:t>совершенных</w:t>
      </w:r>
      <w:r w:rsidR="00B42ED3" w:rsidRPr="00EC1D5B">
        <w:rPr>
          <w:sz w:val="28"/>
          <w:szCs w:val="28"/>
        </w:rPr>
        <w:t xml:space="preserve"> </w:t>
      </w:r>
      <w:r w:rsidRPr="00EC1D5B">
        <w:rPr>
          <w:sz w:val="28"/>
          <w:szCs w:val="28"/>
        </w:rPr>
        <w:t>при</w:t>
      </w:r>
      <w:r w:rsidR="00B42ED3" w:rsidRPr="00EC1D5B">
        <w:rPr>
          <w:sz w:val="28"/>
          <w:szCs w:val="28"/>
        </w:rPr>
        <w:t xml:space="preserve"> </w:t>
      </w:r>
      <w:r w:rsidRPr="00EC1D5B">
        <w:rPr>
          <w:sz w:val="28"/>
          <w:szCs w:val="28"/>
        </w:rPr>
        <w:t>предоставлении</w:t>
      </w:r>
      <w:r w:rsidR="00B42ED3" w:rsidRPr="00EC1D5B">
        <w:rPr>
          <w:sz w:val="28"/>
          <w:szCs w:val="28"/>
        </w:rPr>
        <w:t xml:space="preserve"> </w:t>
      </w:r>
      <w:r w:rsidRPr="00EC1D5B">
        <w:rPr>
          <w:sz w:val="28"/>
          <w:szCs w:val="28"/>
        </w:rPr>
        <w:t>государственных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муниципальных</w:t>
      </w:r>
      <w:r w:rsidR="00B42ED3" w:rsidRPr="00EC1D5B">
        <w:rPr>
          <w:sz w:val="28"/>
          <w:szCs w:val="28"/>
        </w:rPr>
        <w:t xml:space="preserve"> </w:t>
      </w:r>
      <w:r w:rsidRPr="00EC1D5B">
        <w:rPr>
          <w:sz w:val="28"/>
          <w:szCs w:val="28"/>
        </w:rPr>
        <w:t>услуг</w:t>
      </w:r>
      <w:r w:rsidR="00B42ED3" w:rsidRPr="00EC1D5B">
        <w:rPr>
          <w:sz w:val="28"/>
          <w:szCs w:val="28"/>
        </w:rPr>
        <w:t xml:space="preserve"> </w:t>
      </w:r>
      <w:r w:rsidRPr="00EC1D5B">
        <w:rPr>
          <w:sz w:val="28"/>
          <w:szCs w:val="28"/>
        </w:rPr>
        <w:t>органами,</w:t>
      </w:r>
      <w:r w:rsidR="00B42ED3" w:rsidRPr="00EC1D5B">
        <w:rPr>
          <w:sz w:val="28"/>
          <w:szCs w:val="28"/>
        </w:rPr>
        <w:t xml:space="preserve"> </w:t>
      </w:r>
      <w:r w:rsidRPr="00EC1D5B">
        <w:rPr>
          <w:sz w:val="28"/>
          <w:szCs w:val="28"/>
        </w:rPr>
        <w:t>предоставляющими</w:t>
      </w:r>
      <w:r w:rsidR="00B42ED3" w:rsidRPr="00EC1D5B">
        <w:rPr>
          <w:sz w:val="28"/>
          <w:szCs w:val="28"/>
        </w:rPr>
        <w:t xml:space="preserve"> </w:t>
      </w:r>
      <w:r w:rsidRPr="00EC1D5B">
        <w:rPr>
          <w:sz w:val="28"/>
          <w:szCs w:val="28"/>
        </w:rPr>
        <w:t>государственные</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муниципальные</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должностными</w:t>
      </w:r>
      <w:r w:rsidR="00B42ED3" w:rsidRPr="00EC1D5B">
        <w:rPr>
          <w:sz w:val="28"/>
          <w:szCs w:val="28"/>
        </w:rPr>
        <w:t xml:space="preserve"> </w:t>
      </w:r>
      <w:r w:rsidRPr="00EC1D5B">
        <w:rPr>
          <w:sz w:val="28"/>
          <w:szCs w:val="28"/>
        </w:rPr>
        <w:t>лицами,</w:t>
      </w:r>
      <w:r w:rsidR="00B42ED3" w:rsidRPr="00EC1D5B">
        <w:rPr>
          <w:sz w:val="28"/>
          <w:szCs w:val="28"/>
        </w:rPr>
        <w:t xml:space="preserve"> </w:t>
      </w:r>
      <w:r w:rsidRPr="00EC1D5B">
        <w:rPr>
          <w:sz w:val="28"/>
          <w:szCs w:val="28"/>
        </w:rPr>
        <w:t>государственными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муниципальными</w:t>
      </w:r>
      <w:r w:rsidR="00B42ED3" w:rsidRPr="00EC1D5B">
        <w:rPr>
          <w:sz w:val="28"/>
          <w:szCs w:val="28"/>
        </w:rPr>
        <w:t xml:space="preserve"> </w:t>
      </w:r>
      <w:r w:rsidRPr="00EC1D5B">
        <w:rPr>
          <w:sz w:val="28"/>
          <w:szCs w:val="28"/>
        </w:rPr>
        <w:t>служащими</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использованием</w:t>
      </w:r>
      <w:r w:rsidR="00B42ED3" w:rsidRPr="00EC1D5B">
        <w:rPr>
          <w:sz w:val="28"/>
          <w:szCs w:val="28"/>
        </w:rPr>
        <w:t xml:space="preserve"> </w:t>
      </w:r>
      <w:r w:rsidRPr="00EC1D5B">
        <w:rPr>
          <w:sz w:val="28"/>
          <w:szCs w:val="28"/>
        </w:rPr>
        <w:t>информационно-телекоммуникационной</w:t>
      </w:r>
      <w:r w:rsidR="00B42ED3" w:rsidRPr="00EC1D5B">
        <w:rPr>
          <w:sz w:val="28"/>
          <w:szCs w:val="28"/>
        </w:rPr>
        <w:t xml:space="preserve"> </w:t>
      </w:r>
      <w:r w:rsidRPr="00EC1D5B">
        <w:rPr>
          <w:sz w:val="28"/>
          <w:szCs w:val="28"/>
        </w:rPr>
        <w:t>сети</w:t>
      </w:r>
      <w:r w:rsidR="00B42ED3" w:rsidRPr="00EC1D5B">
        <w:rPr>
          <w:sz w:val="28"/>
          <w:szCs w:val="28"/>
        </w:rPr>
        <w:t xml:space="preserve"> </w:t>
      </w:r>
      <w:r w:rsidRPr="00EC1D5B">
        <w:rPr>
          <w:sz w:val="28"/>
          <w:szCs w:val="28"/>
        </w:rPr>
        <w:t>«Интернет»</w:t>
      </w:r>
      <w:r w:rsidR="00B42ED3" w:rsidRPr="00EC1D5B">
        <w:rPr>
          <w:sz w:val="28"/>
          <w:szCs w:val="28"/>
        </w:rPr>
        <w:t xml:space="preserve"> </w:t>
      </w:r>
      <w:r w:rsidRPr="00EC1D5B">
        <w:rPr>
          <w:sz w:val="28"/>
          <w:szCs w:val="28"/>
        </w:rPr>
        <w:t>(далее</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система</w:t>
      </w:r>
      <w:r w:rsidR="00B42ED3" w:rsidRPr="00EC1D5B">
        <w:rPr>
          <w:sz w:val="28"/>
          <w:szCs w:val="28"/>
        </w:rPr>
        <w:t xml:space="preserve"> </w:t>
      </w:r>
      <w:r w:rsidRPr="00EC1D5B">
        <w:rPr>
          <w:sz w:val="28"/>
          <w:szCs w:val="28"/>
        </w:rPr>
        <w:t>досудебного</w:t>
      </w:r>
      <w:r w:rsidR="00B42ED3" w:rsidRPr="00EC1D5B">
        <w:rPr>
          <w:sz w:val="28"/>
          <w:szCs w:val="28"/>
        </w:rPr>
        <w:t xml:space="preserve"> </w:t>
      </w:r>
      <w:r w:rsidRPr="00EC1D5B">
        <w:rPr>
          <w:sz w:val="28"/>
          <w:szCs w:val="28"/>
        </w:rPr>
        <w:t>обжалования).</w:t>
      </w:r>
      <w:r w:rsidR="00B42ED3" w:rsidRPr="00EC1D5B">
        <w:rPr>
          <w:sz w:val="28"/>
          <w:szCs w:val="28"/>
        </w:rPr>
        <w:t xml:space="preserve"> </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8.</w:t>
      </w:r>
      <w:r w:rsidR="00B42ED3" w:rsidRPr="00EC1D5B">
        <w:rPr>
          <w:sz w:val="28"/>
          <w:szCs w:val="28"/>
        </w:rPr>
        <w:t xml:space="preserve"> </w:t>
      </w:r>
      <w:r w:rsidR="003267A3" w:rsidRPr="00EC1D5B">
        <w:rPr>
          <w:sz w:val="28"/>
          <w:szCs w:val="28"/>
        </w:rPr>
        <w:t>Жалоба</w:t>
      </w:r>
      <w:r w:rsidR="00B42ED3" w:rsidRPr="00EC1D5B">
        <w:rPr>
          <w:sz w:val="28"/>
          <w:szCs w:val="28"/>
        </w:rPr>
        <w:t xml:space="preserve"> </w:t>
      </w:r>
      <w:r w:rsidR="003267A3" w:rsidRPr="00EC1D5B">
        <w:rPr>
          <w:sz w:val="28"/>
          <w:szCs w:val="28"/>
        </w:rPr>
        <w:t>на</w:t>
      </w:r>
      <w:r w:rsidR="00B42ED3" w:rsidRPr="00EC1D5B">
        <w:rPr>
          <w:sz w:val="28"/>
          <w:szCs w:val="28"/>
        </w:rPr>
        <w:t xml:space="preserve"> </w:t>
      </w:r>
      <w:r w:rsidR="003267A3" w:rsidRPr="00EC1D5B">
        <w:rPr>
          <w:sz w:val="28"/>
          <w:szCs w:val="28"/>
        </w:rPr>
        <w:t>решения</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действия</w:t>
      </w:r>
      <w:r w:rsidR="00B42ED3" w:rsidRPr="00EC1D5B">
        <w:rPr>
          <w:sz w:val="28"/>
          <w:szCs w:val="28"/>
        </w:rPr>
        <w:t xml:space="preserve"> </w:t>
      </w:r>
      <w:r w:rsidR="003267A3" w:rsidRPr="00EC1D5B">
        <w:rPr>
          <w:sz w:val="28"/>
          <w:szCs w:val="28"/>
        </w:rPr>
        <w:t>(бездействие)</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работника</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может</w:t>
      </w:r>
      <w:r w:rsidR="00B42ED3" w:rsidRPr="00EC1D5B">
        <w:rPr>
          <w:sz w:val="28"/>
          <w:szCs w:val="28"/>
        </w:rPr>
        <w:t xml:space="preserve"> </w:t>
      </w:r>
      <w:r w:rsidR="003267A3" w:rsidRPr="00EC1D5B">
        <w:rPr>
          <w:sz w:val="28"/>
          <w:szCs w:val="28"/>
        </w:rPr>
        <w:t>быть</w:t>
      </w:r>
      <w:r w:rsidR="00B42ED3" w:rsidRPr="00EC1D5B">
        <w:rPr>
          <w:sz w:val="28"/>
          <w:szCs w:val="28"/>
        </w:rPr>
        <w:t xml:space="preserve"> </w:t>
      </w:r>
      <w:r w:rsidR="003267A3" w:rsidRPr="00EC1D5B">
        <w:rPr>
          <w:sz w:val="28"/>
          <w:szCs w:val="28"/>
        </w:rPr>
        <w:t>направлена</w:t>
      </w:r>
      <w:r w:rsidR="00B42ED3" w:rsidRPr="00EC1D5B">
        <w:rPr>
          <w:sz w:val="28"/>
          <w:szCs w:val="28"/>
        </w:rPr>
        <w:t xml:space="preserve"> </w:t>
      </w:r>
      <w:r w:rsidR="003267A3" w:rsidRPr="00EC1D5B">
        <w:rPr>
          <w:sz w:val="28"/>
          <w:szCs w:val="28"/>
        </w:rPr>
        <w:t>по</w:t>
      </w:r>
      <w:r w:rsidR="00B42ED3" w:rsidRPr="00EC1D5B">
        <w:rPr>
          <w:sz w:val="28"/>
          <w:szCs w:val="28"/>
        </w:rPr>
        <w:t xml:space="preserve"> </w:t>
      </w:r>
      <w:r w:rsidR="003267A3" w:rsidRPr="00EC1D5B">
        <w:rPr>
          <w:sz w:val="28"/>
          <w:szCs w:val="28"/>
        </w:rPr>
        <w:t>почте,</w:t>
      </w:r>
      <w:r w:rsidR="00B42ED3" w:rsidRPr="00EC1D5B">
        <w:rPr>
          <w:sz w:val="28"/>
          <w:szCs w:val="28"/>
        </w:rPr>
        <w:t xml:space="preserve"> </w:t>
      </w:r>
      <w:r w:rsidR="003267A3" w:rsidRPr="00EC1D5B">
        <w:rPr>
          <w:sz w:val="28"/>
          <w:szCs w:val="28"/>
        </w:rPr>
        <w:t>с</w:t>
      </w:r>
      <w:r w:rsidR="00B42ED3" w:rsidRPr="00EC1D5B">
        <w:rPr>
          <w:sz w:val="28"/>
          <w:szCs w:val="28"/>
        </w:rPr>
        <w:t xml:space="preserve"> </w:t>
      </w:r>
      <w:r w:rsidR="003267A3" w:rsidRPr="00EC1D5B">
        <w:rPr>
          <w:sz w:val="28"/>
          <w:szCs w:val="28"/>
        </w:rPr>
        <w:t>использованием</w:t>
      </w:r>
      <w:r w:rsidR="00B42ED3" w:rsidRPr="00EC1D5B">
        <w:rPr>
          <w:sz w:val="28"/>
          <w:szCs w:val="28"/>
        </w:rPr>
        <w:t xml:space="preserve"> </w:t>
      </w:r>
      <w:r w:rsidR="003267A3" w:rsidRPr="00EC1D5B">
        <w:rPr>
          <w:sz w:val="28"/>
          <w:szCs w:val="28"/>
        </w:rPr>
        <w:t>информационно-телекоммуникационной</w:t>
      </w:r>
      <w:r w:rsidR="00B42ED3" w:rsidRPr="00EC1D5B">
        <w:rPr>
          <w:sz w:val="28"/>
          <w:szCs w:val="28"/>
        </w:rPr>
        <w:t xml:space="preserve"> </w:t>
      </w:r>
      <w:r w:rsidR="003267A3" w:rsidRPr="00EC1D5B">
        <w:rPr>
          <w:sz w:val="28"/>
          <w:szCs w:val="28"/>
        </w:rPr>
        <w:t>сети</w:t>
      </w:r>
      <w:r w:rsidR="00B42ED3" w:rsidRPr="00EC1D5B">
        <w:rPr>
          <w:sz w:val="28"/>
          <w:szCs w:val="28"/>
        </w:rPr>
        <w:t xml:space="preserve"> </w:t>
      </w:r>
      <w:r w:rsidR="003267A3" w:rsidRPr="00EC1D5B">
        <w:rPr>
          <w:sz w:val="28"/>
          <w:szCs w:val="28"/>
        </w:rPr>
        <w:t>«Интернет»,</w:t>
      </w:r>
      <w:r w:rsidR="00B42ED3" w:rsidRPr="00EC1D5B">
        <w:rPr>
          <w:sz w:val="28"/>
          <w:szCs w:val="28"/>
        </w:rPr>
        <w:t xml:space="preserve"> </w:t>
      </w:r>
      <w:r w:rsidR="003267A3" w:rsidRPr="00EC1D5B">
        <w:rPr>
          <w:sz w:val="28"/>
          <w:szCs w:val="28"/>
        </w:rPr>
        <w:t>официального</w:t>
      </w:r>
      <w:r w:rsidR="00B42ED3" w:rsidRPr="00EC1D5B">
        <w:rPr>
          <w:sz w:val="28"/>
          <w:szCs w:val="28"/>
        </w:rPr>
        <w:t xml:space="preserve"> </w:t>
      </w:r>
      <w:r w:rsidR="003267A3" w:rsidRPr="00EC1D5B">
        <w:rPr>
          <w:sz w:val="28"/>
          <w:szCs w:val="28"/>
        </w:rPr>
        <w:t>сайта</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федеральной</w:t>
      </w:r>
      <w:r w:rsidR="00B42ED3" w:rsidRPr="00EC1D5B">
        <w:rPr>
          <w:sz w:val="28"/>
          <w:szCs w:val="28"/>
        </w:rPr>
        <w:t xml:space="preserve"> </w:t>
      </w:r>
      <w:r w:rsidR="003267A3" w:rsidRPr="00EC1D5B">
        <w:rPr>
          <w:sz w:val="28"/>
          <w:szCs w:val="28"/>
        </w:rPr>
        <w:t>государственной</w:t>
      </w:r>
      <w:r w:rsidR="00B42ED3" w:rsidRPr="00EC1D5B">
        <w:rPr>
          <w:sz w:val="28"/>
          <w:szCs w:val="28"/>
        </w:rPr>
        <w:t xml:space="preserve"> </w:t>
      </w:r>
      <w:r w:rsidR="003267A3" w:rsidRPr="00EC1D5B">
        <w:rPr>
          <w:sz w:val="28"/>
          <w:szCs w:val="28"/>
        </w:rPr>
        <w:t>информационной</w:t>
      </w:r>
      <w:r w:rsidR="00B42ED3" w:rsidRPr="00EC1D5B">
        <w:rPr>
          <w:sz w:val="28"/>
          <w:szCs w:val="28"/>
        </w:rPr>
        <w:t xml:space="preserve"> </w:t>
      </w:r>
      <w:r w:rsidR="003267A3" w:rsidRPr="00EC1D5B">
        <w:rPr>
          <w:sz w:val="28"/>
          <w:szCs w:val="28"/>
        </w:rPr>
        <w:t>системы</w:t>
      </w:r>
      <w:r w:rsidR="00B42ED3" w:rsidRPr="00EC1D5B">
        <w:rPr>
          <w:sz w:val="28"/>
          <w:szCs w:val="28"/>
        </w:rPr>
        <w:t xml:space="preserve"> </w:t>
      </w:r>
      <w:r w:rsidR="003267A3" w:rsidRPr="00EC1D5B">
        <w:rPr>
          <w:sz w:val="28"/>
          <w:szCs w:val="28"/>
        </w:rPr>
        <w:t>«Единый</w:t>
      </w:r>
      <w:r w:rsidR="00B42ED3" w:rsidRPr="00EC1D5B">
        <w:rPr>
          <w:sz w:val="28"/>
          <w:szCs w:val="28"/>
        </w:rPr>
        <w:t xml:space="preserve"> </w:t>
      </w:r>
      <w:r w:rsidR="003267A3" w:rsidRPr="00EC1D5B">
        <w:rPr>
          <w:sz w:val="28"/>
          <w:szCs w:val="28"/>
        </w:rPr>
        <w:t>портал</w:t>
      </w:r>
      <w:r w:rsidR="00B42ED3" w:rsidRPr="00EC1D5B">
        <w:rPr>
          <w:sz w:val="28"/>
          <w:szCs w:val="28"/>
        </w:rPr>
        <w:t xml:space="preserve"> </w:t>
      </w:r>
      <w:r w:rsidR="003267A3" w:rsidRPr="00EC1D5B">
        <w:rPr>
          <w:sz w:val="28"/>
          <w:szCs w:val="28"/>
        </w:rPr>
        <w:t>государственных</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муниципальных</w:t>
      </w:r>
      <w:r w:rsidR="00B42ED3" w:rsidRPr="00EC1D5B">
        <w:rPr>
          <w:sz w:val="28"/>
          <w:szCs w:val="28"/>
        </w:rPr>
        <w:t xml:space="preserve"> </w:t>
      </w:r>
      <w:r w:rsidR="003267A3" w:rsidRPr="00EC1D5B">
        <w:rPr>
          <w:sz w:val="28"/>
          <w:szCs w:val="28"/>
        </w:rPr>
        <w:t>услуг</w:t>
      </w:r>
      <w:r w:rsidR="00B42ED3" w:rsidRPr="00EC1D5B">
        <w:rPr>
          <w:sz w:val="28"/>
          <w:szCs w:val="28"/>
        </w:rPr>
        <w:t xml:space="preserve"> </w:t>
      </w:r>
      <w:r w:rsidR="003267A3" w:rsidRPr="00EC1D5B">
        <w:rPr>
          <w:sz w:val="28"/>
          <w:szCs w:val="28"/>
        </w:rPr>
        <w:t>(функций)»,</w:t>
      </w:r>
      <w:r w:rsidR="00B42ED3" w:rsidRPr="00EC1D5B">
        <w:rPr>
          <w:sz w:val="28"/>
          <w:szCs w:val="28"/>
        </w:rPr>
        <w:t xml:space="preserve"> </w:t>
      </w:r>
      <w:r w:rsidR="003267A3" w:rsidRPr="00EC1D5B">
        <w:rPr>
          <w:sz w:val="28"/>
          <w:szCs w:val="28"/>
        </w:rPr>
        <w:t>Портала</w:t>
      </w:r>
      <w:r w:rsidR="00B42ED3" w:rsidRPr="00EC1D5B">
        <w:rPr>
          <w:sz w:val="28"/>
          <w:szCs w:val="28"/>
        </w:rPr>
        <w:t xml:space="preserve"> </w:t>
      </w:r>
      <w:r w:rsidR="003267A3" w:rsidRPr="00EC1D5B">
        <w:rPr>
          <w:sz w:val="28"/>
          <w:szCs w:val="28"/>
        </w:rPr>
        <w:t>государственных</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муниципальных</w:t>
      </w:r>
      <w:r w:rsidR="00B42ED3" w:rsidRPr="00EC1D5B">
        <w:rPr>
          <w:sz w:val="28"/>
          <w:szCs w:val="28"/>
        </w:rPr>
        <w:t xml:space="preserve"> </w:t>
      </w:r>
      <w:r w:rsidR="003267A3" w:rsidRPr="00EC1D5B">
        <w:rPr>
          <w:sz w:val="28"/>
          <w:szCs w:val="28"/>
        </w:rPr>
        <w:t>услуг</w:t>
      </w:r>
      <w:r w:rsidR="00B42ED3" w:rsidRPr="00EC1D5B">
        <w:rPr>
          <w:sz w:val="28"/>
          <w:szCs w:val="28"/>
        </w:rPr>
        <w:t xml:space="preserve"> </w:t>
      </w:r>
      <w:r w:rsidR="003267A3" w:rsidRPr="00EC1D5B">
        <w:rPr>
          <w:sz w:val="28"/>
          <w:szCs w:val="28"/>
        </w:rPr>
        <w:t>(функций)</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003267A3" w:rsidRPr="00EC1D5B">
        <w:rPr>
          <w:sz w:val="28"/>
          <w:szCs w:val="28"/>
        </w:rPr>
        <w:t>,</w:t>
      </w:r>
      <w:r w:rsidR="00B42ED3" w:rsidRPr="00EC1D5B">
        <w:rPr>
          <w:sz w:val="28"/>
          <w:szCs w:val="28"/>
        </w:rPr>
        <w:t xml:space="preserve"> </w:t>
      </w:r>
      <w:r w:rsidR="003267A3" w:rsidRPr="00EC1D5B">
        <w:rPr>
          <w:sz w:val="28"/>
          <w:szCs w:val="28"/>
        </w:rPr>
        <w:t>а</w:t>
      </w:r>
      <w:r w:rsidR="00B42ED3" w:rsidRPr="00EC1D5B">
        <w:rPr>
          <w:sz w:val="28"/>
          <w:szCs w:val="28"/>
        </w:rPr>
        <w:t xml:space="preserve"> </w:t>
      </w:r>
      <w:r w:rsidR="003267A3" w:rsidRPr="00EC1D5B">
        <w:rPr>
          <w:sz w:val="28"/>
          <w:szCs w:val="28"/>
        </w:rPr>
        <w:t>также</w:t>
      </w:r>
      <w:r w:rsidR="00B42ED3" w:rsidRPr="00EC1D5B">
        <w:rPr>
          <w:sz w:val="28"/>
          <w:szCs w:val="28"/>
        </w:rPr>
        <w:t xml:space="preserve"> </w:t>
      </w:r>
      <w:r w:rsidR="003267A3" w:rsidRPr="00EC1D5B">
        <w:rPr>
          <w:sz w:val="28"/>
          <w:szCs w:val="28"/>
        </w:rPr>
        <w:t>может</w:t>
      </w:r>
      <w:r w:rsidR="00B42ED3" w:rsidRPr="00EC1D5B">
        <w:rPr>
          <w:sz w:val="28"/>
          <w:szCs w:val="28"/>
        </w:rPr>
        <w:t xml:space="preserve"> </w:t>
      </w:r>
      <w:r w:rsidR="003267A3" w:rsidRPr="00EC1D5B">
        <w:rPr>
          <w:sz w:val="28"/>
          <w:szCs w:val="28"/>
        </w:rPr>
        <w:t>быть</w:t>
      </w:r>
      <w:r w:rsidR="00B42ED3" w:rsidRPr="00EC1D5B">
        <w:rPr>
          <w:sz w:val="28"/>
          <w:szCs w:val="28"/>
        </w:rPr>
        <w:t xml:space="preserve"> </w:t>
      </w:r>
      <w:r w:rsidR="003267A3" w:rsidRPr="00EC1D5B">
        <w:rPr>
          <w:sz w:val="28"/>
          <w:szCs w:val="28"/>
        </w:rPr>
        <w:t>принята</w:t>
      </w:r>
      <w:r w:rsidR="00B42ED3" w:rsidRPr="00EC1D5B">
        <w:rPr>
          <w:sz w:val="28"/>
          <w:szCs w:val="28"/>
        </w:rPr>
        <w:t xml:space="preserve"> </w:t>
      </w:r>
      <w:r w:rsidR="003267A3" w:rsidRPr="00EC1D5B">
        <w:rPr>
          <w:sz w:val="28"/>
          <w:szCs w:val="28"/>
        </w:rPr>
        <w:t>при</w:t>
      </w:r>
      <w:r w:rsidR="00B42ED3" w:rsidRPr="00EC1D5B">
        <w:rPr>
          <w:sz w:val="28"/>
          <w:szCs w:val="28"/>
        </w:rPr>
        <w:t xml:space="preserve"> </w:t>
      </w:r>
      <w:r w:rsidR="003267A3" w:rsidRPr="00EC1D5B">
        <w:rPr>
          <w:sz w:val="28"/>
          <w:szCs w:val="28"/>
        </w:rPr>
        <w:t>личном</w:t>
      </w:r>
      <w:r w:rsidR="00B42ED3" w:rsidRPr="00EC1D5B">
        <w:rPr>
          <w:sz w:val="28"/>
          <w:szCs w:val="28"/>
        </w:rPr>
        <w:t xml:space="preserve"> </w:t>
      </w:r>
      <w:r w:rsidR="003267A3" w:rsidRPr="00EC1D5B">
        <w:rPr>
          <w:sz w:val="28"/>
          <w:szCs w:val="28"/>
        </w:rPr>
        <w:t>приеме</w:t>
      </w:r>
      <w:r w:rsidR="00B42ED3" w:rsidRPr="00EC1D5B">
        <w:rPr>
          <w:sz w:val="28"/>
          <w:szCs w:val="28"/>
        </w:rPr>
        <w:t xml:space="preserve"> </w:t>
      </w:r>
      <w:r w:rsidR="003267A3" w:rsidRPr="00EC1D5B">
        <w:rPr>
          <w:sz w:val="28"/>
          <w:szCs w:val="28"/>
        </w:rPr>
        <w:t>заявителя.</w:t>
      </w:r>
      <w:r w:rsidR="00B42ED3" w:rsidRPr="00EC1D5B">
        <w:rPr>
          <w:sz w:val="28"/>
          <w:szCs w:val="28"/>
        </w:rPr>
        <w:t xml:space="preserve"> </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9.</w:t>
      </w:r>
      <w:r w:rsidR="00B42ED3" w:rsidRPr="00EC1D5B">
        <w:rPr>
          <w:sz w:val="28"/>
          <w:szCs w:val="28"/>
        </w:rPr>
        <w:t xml:space="preserve"> </w:t>
      </w:r>
      <w:r w:rsidR="003267A3" w:rsidRPr="00EC1D5B">
        <w:rPr>
          <w:sz w:val="28"/>
          <w:szCs w:val="28"/>
        </w:rPr>
        <w:t>Жалоба</w:t>
      </w:r>
      <w:r w:rsidR="00B42ED3" w:rsidRPr="00EC1D5B">
        <w:rPr>
          <w:sz w:val="28"/>
          <w:szCs w:val="28"/>
        </w:rPr>
        <w:t xml:space="preserve"> </w:t>
      </w:r>
      <w:r w:rsidR="003267A3" w:rsidRPr="00EC1D5B">
        <w:rPr>
          <w:sz w:val="28"/>
          <w:szCs w:val="28"/>
        </w:rPr>
        <w:t>на</w:t>
      </w:r>
      <w:r w:rsidR="00B42ED3" w:rsidRPr="00EC1D5B">
        <w:rPr>
          <w:sz w:val="28"/>
          <w:szCs w:val="28"/>
        </w:rPr>
        <w:t xml:space="preserve"> </w:t>
      </w:r>
      <w:r w:rsidR="003267A3" w:rsidRPr="00EC1D5B">
        <w:rPr>
          <w:sz w:val="28"/>
          <w:szCs w:val="28"/>
        </w:rPr>
        <w:t>решения</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действия</w:t>
      </w:r>
      <w:r w:rsidR="00B42ED3" w:rsidRPr="00EC1D5B">
        <w:rPr>
          <w:sz w:val="28"/>
          <w:szCs w:val="28"/>
        </w:rPr>
        <w:t xml:space="preserve"> </w:t>
      </w:r>
      <w:r w:rsidR="003267A3" w:rsidRPr="00EC1D5B">
        <w:rPr>
          <w:sz w:val="28"/>
          <w:szCs w:val="28"/>
        </w:rPr>
        <w:t>(бездействие)</w:t>
      </w:r>
      <w:r w:rsidR="00B42ED3" w:rsidRPr="00EC1D5B">
        <w:rPr>
          <w:sz w:val="28"/>
          <w:szCs w:val="28"/>
        </w:rPr>
        <w:t xml:space="preserve"> </w:t>
      </w:r>
      <w:r w:rsidR="003267A3" w:rsidRPr="00EC1D5B">
        <w:rPr>
          <w:sz w:val="28"/>
          <w:szCs w:val="28"/>
        </w:rPr>
        <w:t>организаций,</w:t>
      </w:r>
      <w:r w:rsidR="00B42ED3" w:rsidRPr="00EC1D5B">
        <w:rPr>
          <w:sz w:val="28"/>
          <w:szCs w:val="28"/>
        </w:rPr>
        <w:t xml:space="preserve"> </w:t>
      </w:r>
      <w:r w:rsidR="003267A3" w:rsidRPr="00EC1D5B">
        <w:rPr>
          <w:sz w:val="28"/>
          <w:szCs w:val="28"/>
        </w:rPr>
        <w:t>предусмотренных</w:t>
      </w:r>
      <w:r w:rsidR="00B42ED3" w:rsidRPr="00EC1D5B">
        <w:rPr>
          <w:sz w:val="28"/>
          <w:szCs w:val="28"/>
        </w:rPr>
        <w:t xml:space="preserve"> </w:t>
      </w:r>
      <w:r w:rsidR="003267A3" w:rsidRPr="00EC1D5B">
        <w:rPr>
          <w:sz w:val="28"/>
          <w:szCs w:val="28"/>
        </w:rPr>
        <w:t>частью</w:t>
      </w:r>
      <w:r w:rsidR="00B42ED3" w:rsidRPr="00EC1D5B">
        <w:rPr>
          <w:sz w:val="28"/>
          <w:szCs w:val="28"/>
        </w:rPr>
        <w:t xml:space="preserve"> </w:t>
      </w:r>
      <w:r w:rsidR="003267A3" w:rsidRPr="00EC1D5B">
        <w:rPr>
          <w:sz w:val="28"/>
          <w:szCs w:val="28"/>
        </w:rPr>
        <w:t>1.1</w:t>
      </w:r>
      <w:r w:rsidR="00B42ED3" w:rsidRPr="00EC1D5B">
        <w:rPr>
          <w:sz w:val="28"/>
          <w:szCs w:val="28"/>
        </w:rPr>
        <w:t xml:space="preserve"> </w:t>
      </w:r>
      <w:r w:rsidR="003267A3" w:rsidRPr="00EC1D5B">
        <w:rPr>
          <w:sz w:val="28"/>
          <w:szCs w:val="28"/>
        </w:rPr>
        <w:t>статьи</w:t>
      </w:r>
      <w:r w:rsidR="00B42ED3" w:rsidRPr="00EC1D5B">
        <w:rPr>
          <w:sz w:val="28"/>
          <w:szCs w:val="28"/>
        </w:rPr>
        <w:t xml:space="preserve"> </w:t>
      </w:r>
      <w:r w:rsidR="003267A3" w:rsidRPr="00EC1D5B">
        <w:rPr>
          <w:sz w:val="28"/>
          <w:szCs w:val="28"/>
        </w:rPr>
        <w:t>16</w:t>
      </w:r>
      <w:r w:rsidR="00B42ED3" w:rsidRPr="00EC1D5B">
        <w:rPr>
          <w:sz w:val="28"/>
          <w:szCs w:val="28"/>
        </w:rPr>
        <w:t xml:space="preserve"> </w:t>
      </w:r>
      <w:r w:rsidR="003267A3" w:rsidRPr="00EC1D5B">
        <w:rPr>
          <w:sz w:val="28"/>
          <w:szCs w:val="28"/>
        </w:rPr>
        <w:t>Федерального</w:t>
      </w:r>
      <w:r w:rsidR="00B42ED3" w:rsidRPr="00EC1D5B">
        <w:rPr>
          <w:sz w:val="28"/>
          <w:szCs w:val="28"/>
        </w:rPr>
        <w:t xml:space="preserve"> </w:t>
      </w:r>
      <w:r w:rsidR="003267A3" w:rsidRPr="00EC1D5B">
        <w:rPr>
          <w:sz w:val="28"/>
          <w:szCs w:val="28"/>
        </w:rPr>
        <w:t>закона</w:t>
      </w:r>
      <w:r w:rsidR="00B42ED3" w:rsidRPr="00EC1D5B">
        <w:rPr>
          <w:sz w:val="28"/>
          <w:szCs w:val="28"/>
        </w:rPr>
        <w:t xml:space="preserve"> </w:t>
      </w:r>
      <w:r w:rsidR="003267A3" w:rsidRPr="00EC1D5B">
        <w:rPr>
          <w:sz w:val="28"/>
          <w:szCs w:val="28"/>
        </w:rPr>
        <w:t>№</w:t>
      </w:r>
      <w:r w:rsidR="00B42ED3" w:rsidRPr="00EC1D5B">
        <w:rPr>
          <w:sz w:val="28"/>
          <w:szCs w:val="28"/>
        </w:rPr>
        <w:t xml:space="preserve"> </w:t>
      </w:r>
      <w:r w:rsidR="003267A3" w:rsidRPr="00EC1D5B">
        <w:rPr>
          <w:sz w:val="28"/>
          <w:szCs w:val="28"/>
        </w:rPr>
        <w:t>210-ФЗ,</w:t>
      </w:r>
      <w:r w:rsidR="00B42ED3" w:rsidRPr="00EC1D5B">
        <w:rPr>
          <w:sz w:val="28"/>
          <w:szCs w:val="28"/>
        </w:rPr>
        <w:t xml:space="preserve"> </w:t>
      </w:r>
      <w:r w:rsidR="003267A3" w:rsidRPr="00EC1D5B">
        <w:rPr>
          <w:sz w:val="28"/>
          <w:szCs w:val="28"/>
        </w:rPr>
        <w:t>а</w:t>
      </w:r>
      <w:r w:rsidR="00B42ED3" w:rsidRPr="00EC1D5B">
        <w:rPr>
          <w:sz w:val="28"/>
          <w:szCs w:val="28"/>
        </w:rPr>
        <w:t xml:space="preserve"> </w:t>
      </w:r>
      <w:r w:rsidR="003267A3" w:rsidRPr="00EC1D5B">
        <w:rPr>
          <w:sz w:val="28"/>
          <w:szCs w:val="28"/>
        </w:rPr>
        <w:t>также</w:t>
      </w:r>
      <w:r w:rsidR="00B42ED3" w:rsidRPr="00EC1D5B">
        <w:rPr>
          <w:sz w:val="28"/>
          <w:szCs w:val="28"/>
        </w:rPr>
        <w:t xml:space="preserve"> </w:t>
      </w:r>
      <w:r w:rsidR="003267A3" w:rsidRPr="00EC1D5B">
        <w:rPr>
          <w:sz w:val="28"/>
          <w:szCs w:val="28"/>
        </w:rPr>
        <w:t>их</w:t>
      </w:r>
      <w:r w:rsidR="00B42ED3" w:rsidRPr="00EC1D5B">
        <w:rPr>
          <w:sz w:val="28"/>
          <w:szCs w:val="28"/>
        </w:rPr>
        <w:t xml:space="preserve"> </w:t>
      </w:r>
      <w:r w:rsidR="003267A3" w:rsidRPr="00EC1D5B">
        <w:rPr>
          <w:sz w:val="28"/>
          <w:szCs w:val="28"/>
        </w:rPr>
        <w:lastRenderedPageBreak/>
        <w:t>работников</w:t>
      </w:r>
      <w:r w:rsidR="00B42ED3" w:rsidRPr="00EC1D5B">
        <w:rPr>
          <w:sz w:val="28"/>
          <w:szCs w:val="28"/>
        </w:rPr>
        <w:t xml:space="preserve"> </w:t>
      </w:r>
      <w:r w:rsidR="003267A3" w:rsidRPr="00EC1D5B">
        <w:rPr>
          <w:sz w:val="28"/>
          <w:szCs w:val="28"/>
        </w:rPr>
        <w:t>может</w:t>
      </w:r>
      <w:r w:rsidR="00B42ED3" w:rsidRPr="00EC1D5B">
        <w:rPr>
          <w:sz w:val="28"/>
          <w:szCs w:val="28"/>
        </w:rPr>
        <w:t xml:space="preserve"> </w:t>
      </w:r>
      <w:r w:rsidR="003267A3" w:rsidRPr="00EC1D5B">
        <w:rPr>
          <w:sz w:val="28"/>
          <w:szCs w:val="28"/>
        </w:rPr>
        <w:t>быть</w:t>
      </w:r>
      <w:r w:rsidR="00B42ED3" w:rsidRPr="00EC1D5B">
        <w:rPr>
          <w:sz w:val="28"/>
          <w:szCs w:val="28"/>
        </w:rPr>
        <w:t xml:space="preserve"> </w:t>
      </w:r>
      <w:r w:rsidR="003267A3" w:rsidRPr="00EC1D5B">
        <w:rPr>
          <w:sz w:val="28"/>
          <w:szCs w:val="28"/>
        </w:rPr>
        <w:t>направлена</w:t>
      </w:r>
      <w:r w:rsidR="00B42ED3" w:rsidRPr="00EC1D5B">
        <w:rPr>
          <w:sz w:val="28"/>
          <w:szCs w:val="28"/>
        </w:rPr>
        <w:t xml:space="preserve"> </w:t>
      </w:r>
      <w:r w:rsidR="003267A3" w:rsidRPr="00EC1D5B">
        <w:rPr>
          <w:sz w:val="28"/>
          <w:szCs w:val="28"/>
        </w:rPr>
        <w:t>по</w:t>
      </w:r>
      <w:r w:rsidR="00B42ED3" w:rsidRPr="00EC1D5B">
        <w:rPr>
          <w:sz w:val="28"/>
          <w:szCs w:val="28"/>
        </w:rPr>
        <w:t xml:space="preserve"> </w:t>
      </w:r>
      <w:r w:rsidR="003267A3" w:rsidRPr="00EC1D5B">
        <w:rPr>
          <w:sz w:val="28"/>
          <w:szCs w:val="28"/>
        </w:rPr>
        <w:t>почте,</w:t>
      </w:r>
      <w:r w:rsidR="00B42ED3" w:rsidRPr="00EC1D5B">
        <w:rPr>
          <w:sz w:val="28"/>
          <w:szCs w:val="28"/>
        </w:rPr>
        <w:t xml:space="preserve"> </w:t>
      </w:r>
      <w:r w:rsidR="003267A3" w:rsidRPr="00EC1D5B">
        <w:rPr>
          <w:sz w:val="28"/>
          <w:szCs w:val="28"/>
        </w:rPr>
        <w:t>с</w:t>
      </w:r>
      <w:r w:rsidR="00B42ED3" w:rsidRPr="00EC1D5B">
        <w:rPr>
          <w:sz w:val="28"/>
          <w:szCs w:val="28"/>
        </w:rPr>
        <w:t xml:space="preserve"> </w:t>
      </w:r>
      <w:r w:rsidR="003267A3" w:rsidRPr="00EC1D5B">
        <w:rPr>
          <w:sz w:val="28"/>
          <w:szCs w:val="28"/>
        </w:rPr>
        <w:t>использованием</w:t>
      </w:r>
      <w:r w:rsidR="00B42ED3" w:rsidRPr="00EC1D5B">
        <w:rPr>
          <w:sz w:val="28"/>
          <w:szCs w:val="28"/>
        </w:rPr>
        <w:t xml:space="preserve"> </w:t>
      </w:r>
      <w:r w:rsidR="003267A3" w:rsidRPr="00EC1D5B">
        <w:rPr>
          <w:sz w:val="28"/>
          <w:szCs w:val="28"/>
        </w:rPr>
        <w:t>информационно-телекоммуникационной</w:t>
      </w:r>
      <w:r w:rsidR="00B42ED3" w:rsidRPr="00EC1D5B">
        <w:rPr>
          <w:sz w:val="28"/>
          <w:szCs w:val="28"/>
        </w:rPr>
        <w:t xml:space="preserve"> </w:t>
      </w:r>
      <w:r w:rsidR="003267A3" w:rsidRPr="00EC1D5B">
        <w:rPr>
          <w:sz w:val="28"/>
          <w:szCs w:val="28"/>
        </w:rPr>
        <w:t>сети</w:t>
      </w:r>
      <w:r w:rsidR="00B42ED3" w:rsidRPr="00EC1D5B">
        <w:rPr>
          <w:sz w:val="28"/>
          <w:szCs w:val="28"/>
        </w:rPr>
        <w:t xml:space="preserve"> </w:t>
      </w:r>
      <w:r w:rsidR="003267A3" w:rsidRPr="00EC1D5B">
        <w:rPr>
          <w:sz w:val="28"/>
          <w:szCs w:val="28"/>
        </w:rPr>
        <w:t>«Интернет»,</w:t>
      </w:r>
      <w:r w:rsidR="00B42ED3" w:rsidRPr="00EC1D5B">
        <w:rPr>
          <w:sz w:val="28"/>
          <w:szCs w:val="28"/>
        </w:rPr>
        <w:t xml:space="preserve"> </w:t>
      </w:r>
      <w:r w:rsidR="003267A3" w:rsidRPr="00EC1D5B">
        <w:rPr>
          <w:sz w:val="28"/>
          <w:szCs w:val="28"/>
        </w:rPr>
        <w:t>официальных</w:t>
      </w:r>
      <w:r w:rsidR="00B42ED3" w:rsidRPr="00EC1D5B">
        <w:rPr>
          <w:sz w:val="28"/>
          <w:szCs w:val="28"/>
        </w:rPr>
        <w:t xml:space="preserve"> </w:t>
      </w:r>
      <w:r w:rsidR="003267A3" w:rsidRPr="00EC1D5B">
        <w:rPr>
          <w:sz w:val="28"/>
          <w:szCs w:val="28"/>
        </w:rPr>
        <w:t>сайтов</w:t>
      </w:r>
      <w:r w:rsidR="00B42ED3" w:rsidRPr="00EC1D5B">
        <w:rPr>
          <w:sz w:val="28"/>
          <w:szCs w:val="28"/>
        </w:rPr>
        <w:t xml:space="preserve"> </w:t>
      </w:r>
      <w:r w:rsidR="003267A3" w:rsidRPr="00EC1D5B">
        <w:rPr>
          <w:sz w:val="28"/>
          <w:szCs w:val="28"/>
        </w:rPr>
        <w:t>этих</w:t>
      </w:r>
      <w:r w:rsidR="00B42ED3" w:rsidRPr="00EC1D5B">
        <w:rPr>
          <w:sz w:val="28"/>
          <w:szCs w:val="28"/>
        </w:rPr>
        <w:t xml:space="preserve"> </w:t>
      </w:r>
      <w:r w:rsidR="003267A3" w:rsidRPr="00EC1D5B">
        <w:rPr>
          <w:sz w:val="28"/>
          <w:szCs w:val="28"/>
        </w:rPr>
        <w:t>организаций,</w:t>
      </w:r>
      <w:r w:rsidR="00B42ED3" w:rsidRPr="00EC1D5B">
        <w:rPr>
          <w:sz w:val="28"/>
          <w:szCs w:val="28"/>
        </w:rPr>
        <w:t xml:space="preserve"> </w:t>
      </w:r>
      <w:r w:rsidR="003267A3" w:rsidRPr="00EC1D5B">
        <w:rPr>
          <w:sz w:val="28"/>
          <w:szCs w:val="28"/>
        </w:rPr>
        <w:t>федеральной</w:t>
      </w:r>
      <w:r w:rsidR="00B42ED3" w:rsidRPr="00EC1D5B">
        <w:rPr>
          <w:sz w:val="28"/>
          <w:szCs w:val="28"/>
        </w:rPr>
        <w:t xml:space="preserve"> </w:t>
      </w:r>
      <w:r w:rsidR="003267A3" w:rsidRPr="00EC1D5B">
        <w:rPr>
          <w:sz w:val="28"/>
          <w:szCs w:val="28"/>
        </w:rPr>
        <w:t>государственной</w:t>
      </w:r>
      <w:r w:rsidR="00B42ED3" w:rsidRPr="00EC1D5B">
        <w:rPr>
          <w:sz w:val="28"/>
          <w:szCs w:val="28"/>
        </w:rPr>
        <w:t xml:space="preserve"> </w:t>
      </w:r>
      <w:r w:rsidR="003267A3" w:rsidRPr="00EC1D5B">
        <w:rPr>
          <w:sz w:val="28"/>
          <w:szCs w:val="28"/>
        </w:rPr>
        <w:t>информационной</w:t>
      </w:r>
      <w:r w:rsidR="00B42ED3" w:rsidRPr="00EC1D5B">
        <w:rPr>
          <w:sz w:val="28"/>
          <w:szCs w:val="28"/>
        </w:rPr>
        <w:t xml:space="preserve"> </w:t>
      </w:r>
      <w:r w:rsidR="003267A3" w:rsidRPr="00EC1D5B">
        <w:rPr>
          <w:sz w:val="28"/>
          <w:szCs w:val="28"/>
        </w:rPr>
        <w:t>системы</w:t>
      </w:r>
      <w:r w:rsidR="00B42ED3" w:rsidRPr="00EC1D5B">
        <w:rPr>
          <w:sz w:val="28"/>
          <w:szCs w:val="28"/>
        </w:rPr>
        <w:t xml:space="preserve"> </w:t>
      </w:r>
      <w:r w:rsidR="003267A3" w:rsidRPr="00EC1D5B">
        <w:rPr>
          <w:sz w:val="28"/>
          <w:szCs w:val="28"/>
        </w:rPr>
        <w:t>«Единый</w:t>
      </w:r>
      <w:r w:rsidR="00B42ED3" w:rsidRPr="00EC1D5B">
        <w:rPr>
          <w:sz w:val="28"/>
          <w:szCs w:val="28"/>
        </w:rPr>
        <w:t xml:space="preserve"> </w:t>
      </w:r>
      <w:r w:rsidR="003267A3" w:rsidRPr="00EC1D5B">
        <w:rPr>
          <w:sz w:val="28"/>
          <w:szCs w:val="28"/>
        </w:rPr>
        <w:t>портал</w:t>
      </w:r>
      <w:r w:rsidR="00B42ED3" w:rsidRPr="00EC1D5B">
        <w:rPr>
          <w:sz w:val="28"/>
          <w:szCs w:val="28"/>
        </w:rPr>
        <w:t xml:space="preserve"> </w:t>
      </w:r>
      <w:r w:rsidR="003267A3" w:rsidRPr="00EC1D5B">
        <w:rPr>
          <w:sz w:val="28"/>
          <w:szCs w:val="28"/>
        </w:rPr>
        <w:t>государственных</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муниципальных</w:t>
      </w:r>
      <w:r w:rsidR="00B42ED3" w:rsidRPr="00EC1D5B">
        <w:rPr>
          <w:sz w:val="28"/>
          <w:szCs w:val="28"/>
        </w:rPr>
        <w:t xml:space="preserve"> </w:t>
      </w:r>
      <w:r w:rsidR="003267A3" w:rsidRPr="00EC1D5B">
        <w:rPr>
          <w:sz w:val="28"/>
          <w:szCs w:val="28"/>
        </w:rPr>
        <w:t>услуг</w:t>
      </w:r>
      <w:r w:rsidR="00B42ED3" w:rsidRPr="00EC1D5B">
        <w:rPr>
          <w:sz w:val="28"/>
          <w:szCs w:val="28"/>
        </w:rPr>
        <w:t xml:space="preserve"> </w:t>
      </w:r>
      <w:r w:rsidR="003267A3" w:rsidRPr="00EC1D5B">
        <w:rPr>
          <w:sz w:val="28"/>
          <w:szCs w:val="28"/>
        </w:rPr>
        <w:t>(функций)»,</w:t>
      </w:r>
      <w:r w:rsidR="00B42ED3" w:rsidRPr="00EC1D5B">
        <w:rPr>
          <w:sz w:val="28"/>
          <w:szCs w:val="28"/>
        </w:rPr>
        <w:t xml:space="preserve"> </w:t>
      </w:r>
      <w:r w:rsidR="003267A3" w:rsidRPr="00EC1D5B">
        <w:rPr>
          <w:sz w:val="28"/>
          <w:szCs w:val="28"/>
        </w:rPr>
        <w:t>Портала</w:t>
      </w:r>
      <w:r w:rsidR="00B42ED3" w:rsidRPr="00EC1D5B">
        <w:rPr>
          <w:sz w:val="28"/>
          <w:szCs w:val="28"/>
        </w:rPr>
        <w:t xml:space="preserve"> </w:t>
      </w:r>
      <w:r w:rsidR="003267A3" w:rsidRPr="00EC1D5B">
        <w:rPr>
          <w:sz w:val="28"/>
          <w:szCs w:val="28"/>
        </w:rPr>
        <w:t>государственных</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муниципальных</w:t>
      </w:r>
      <w:r w:rsidR="00B42ED3" w:rsidRPr="00EC1D5B">
        <w:rPr>
          <w:sz w:val="28"/>
          <w:szCs w:val="28"/>
        </w:rPr>
        <w:t xml:space="preserve"> </w:t>
      </w:r>
      <w:r w:rsidR="003267A3" w:rsidRPr="00EC1D5B">
        <w:rPr>
          <w:sz w:val="28"/>
          <w:szCs w:val="28"/>
        </w:rPr>
        <w:t>услуг</w:t>
      </w:r>
      <w:r w:rsidR="00B42ED3" w:rsidRPr="00EC1D5B">
        <w:rPr>
          <w:sz w:val="28"/>
          <w:szCs w:val="28"/>
        </w:rPr>
        <w:t xml:space="preserve"> </w:t>
      </w:r>
      <w:r w:rsidR="003267A3" w:rsidRPr="00EC1D5B">
        <w:rPr>
          <w:sz w:val="28"/>
          <w:szCs w:val="28"/>
        </w:rPr>
        <w:t>(функций)</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003267A3" w:rsidRPr="00EC1D5B">
        <w:rPr>
          <w:sz w:val="28"/>
          <w:szCs w:val="28"/>
        </w:rPr>
        <w:t>,</w:t>
      </w:r>
      <w:r w:rsidR="00B42ED3" w:rsidRPr="00EC1D5B">
        <w:rPr>
          <w:sz w:val="28"/>
          <w:szCs w:val="28"/>
        </w:rPr>
        <w:t xml:space="preserve"> </w:t>
      </w:r>
      <w:r w:rsidR="003267A3" w:rsidRPr="00EC1D5B">
        <w:rPr>
          <w:sz w:val="28"/>
          <w:szCs w:val="28"/>
        </w:rPr>
        <w:t>а</w:t>
      </w:r>
      <w:r w:rsidR="00B42ED3" w:rsidRPr="00EC1D5B">
        <w:rPr>
          <w:sz w:val="28"/>
          <w:szCs w:val="28"/>
        </w:rPr>
        <w:t xml:space="preserve"> </w:t>
      </w:r>
      <w:r w:rsidR="003267A3" w:rsidRPr="00EC1D5B">
        <w:rPr>
          <w:sz w:val="28"/>
          <w:szCs w:val="28"/>
        </w:rPr>
        <w:t>также</w:t>
      </w:r>
      <w:r w:rsidR="00B42ED3" w:rsidRPr="00EC1D5B">
        <w:rPr>
          <w:sz w:val="28"/>
          <w:szCs w:val="28"/>
        </w:rPr>
        <w:t xml:space="preserve"> </w:t>
      </w:r>
      <w:r w:rsidR="003267A3" w:rsidRPr="00EC1D5B">
        <w:rPr>
          <w:sz w:val="28"/>
          <w:szCs w:val="28"/>
        </w:rPr>
        <w:t>может</w:t>
      </w:r>
      <w:r w:rsidR="00B42ED3" w:rsidRPr="00EC1D5B">
        <w:rPr>
          <w:sz w:val="28"/>
          <w:szCs w:val="28"/>
        </w:rPr>
        <w:t xml:space="preserve"> </w:t>
      </w:r>
      <w:r w:rsidR="003267A3" w:rsidRPr="00EC1D5B">
        <w:rPr>
          <w:sz w:val="28"/>
          <w:szCs w:val="28"/>
        </w:rPr>
        <w:t>быть</w:t>
      </w:r>
      <w:r w:rsidR="00B42ED3" w:rsidRPr="00EC1D5B">
        <w:rPr>
          <w:sz w:val="28"/>
          <w:szCs w:val="28"/>
        </w:rPr>
        <w:t xml:space="preserve"> </w:t>
      </w:r>
      <w:r w:rsidR="003267A3" w:rsidRPr="00EC1D5B">
        <w:rPr>
          <w:sz w:val="28"/>
          <w:szCs w:val="28"/>
        </w:rPr>
        <w:t>принята</w:t>
      </w:r>
      <w:r w:rsidR="00B42ED3" w:rsidRPr="00EC1D5B">
        <w:rPr>
          <w:sz w:val="28"/>
          <w:szCs w:val="28"/>
        </w:rPr>
        <w:t xml:space="preserve"> </w:t>
      </w:r>
      <w:r w:rsidR="003267A3" w:rsidRPr="00EC1D5B">
        <w:rPr>
          <w:sz w:val="28"/>
          <w:szCs w:val="28"/>
        </w:rPr>
        <w:t>при</w:t>
      </w:r>
      <w:r w:rsidR="00B42ED3" w:rsidRPr="00EC1D5B">
        <w:rPr>
          <w:sz w:val="28"/>
          <w:szCs w:val="28"/>
        </w:rPr>
        <w:t xml:space="preserve"> </w:t>
      </w:r>
      <w:r w:rsidR="003267A3" w:rsidRPr="00EC1D5B">
        <w:rPr>
          <w:sz w:val="28"/>
          <w:szCs w:val="28"/>
        </w:rPr>
        <w:t>личном</w:t>
      </w:r>
      <w:r w:rsidR="00B42ED3" w:rsidRPr="00EC1D5B">
        <w:rPr>
          <w:sz w:val="28"/>
          <w:szCs w:val="28"/>
        </w:rPr>
        <w:t xml:space="preserve"> </w:t>
      </w:r>
      <w:r w:rsidR="003267A3" w:rsidRPr="00EC1D5B">
        <w:rPr>
          <w:sz w:val="28"/>
          <w:szCs w:val="28"/>
        </w:rPr>
        <w:t>приеме</w:t>
      </w:r>
      <w:r w:rsidR="00B42ED3" w:rsidRPr="00EC1D5B">
        <w:rPr>
          <w:sz w:val="28"/>
          <w:szCs w:val="28"/>
        </w:rPr>
        <w:t xml:space="preserve"> </w:t>
      </w:r>
      <w:r w:rsidR="003267A3" w:rsidRPr="00EC1D5B">
        <w:rPr>
          <w:sz w:val="28"/>
          <w:szCs w:val="28"/>
        </w:rPr>
        <w:t>заявителя.</w:t>
      </w:r>
      <w:r w:rsidR="00B42ED3" w:rsidRPr="00EC1D5B">
        <w:rPr>
          <w:sz w:val="28"/>
          <w:szCs w:val="28"/>
        </w:rPr>
        <w:t xml:space="preserve"> </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10.</w:t>
      </w:r>
      <w:r w:rsidR="00B42ED3" w:rsidRPr="00EC1D5B">
        <w:rPr>
          <w:sz w:val="28"/>
          <w:szCs w:val="28"/>
        </w:rPr>
        <w:t xml:space="preserve"> </w:t>
      </w:r>
      <w:r w:rsidR="003267A3" w:rsidRPr="00EC1D5B">
        <w:rPr>
          <w:sz w:val="28"/>
          <w:szCs w:val="28"/>
        </w:rPr>
        <w:t>Жалоба,</w:t>
      </w:r>
      <w:r w:rsidR="00B42ED3" w:rsidRPr="00EC1D5B">
        <w:rPr>
          <w:sz w:val="28"/>
          <w:szCs w:val="28"/>
        </w:rPr>
        <w:t xml:space="preserve"> </w:t>
      </w:r>
      <w:r w:rsidR="003267A3" w:rsidRPr="00EC1D5B">
        <w:rPr>
          <w:sz w:val="28"/>
          <w:szCs w:val="28"/>
        </w:rPr>
        <w:t>поступившая</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Администрацию</w:t>
      </w:r>
      <w:r w:rsidR="00B42ED3" w:rsidRPr="00EC1D5B">
        <w:rPr>
          <w:sz w:val="28"/>
          <w:szCs w:val="28"/>
        </w:rPr>
        <w:t xml:space="preserve"> </w:t>
      </w:r>
      <w:r w:rsidR="003267A3" w:rsidRPr="00EC1D5B">
        <w:rPr>
          <w:sz w:val="28"/>
          <w:szCs w:val="28"/>
        </w:rPr>
        <w:t>подлежит</w:t>
      </w:r>
      <w:r w:rsidR="00B42ED3" w:rsidRPr="00EC1D5B">
        <w:rPr>
          <w:sz w:val="28"/>
          <w:szCs w:val="28"/>
        </w:rPr>
        <w:t xml:space="preserve"> </w:t>
      </w:r>
      <w:r w:rsidR="003267A3" w:rsidRPr="00EC1D5B">
        <w:rPr>
          <w:sz w:val="28"/>
          <w:szCs w:val="28"/>
        </w:rPr>
        <w:t>регистрации</w:t>
      </w:r>
      <w:r w:rsidR="00B42ED3" w:rsidRPr="00EC1D5B">
        <w:rPr>
          <w:sz w:val="28"/>
          <w:szCs w:val="28"/>
        </w:rPr>
        <w:t xml:space="preserve"> </w:t>
      </w:r>
      <w:r w:rsidR="003267A3" w:rsidRPr="00EC1D5B">
        <w:rPr>
          <w:sz w:val="28"/>
          <w:szCs w:val="28"/>
        </w:rPr>
        <w:t>не</w:t>
      </w:r>
      <w:r w:rsidR="00B42ED3" w:rsidRPr="00EC1D5B">
        <w:rPr>
          <w:sz w:val="28"/>
          <w:szCs w:val="28"/>
        </w:rPr>
        <w:t xml:space="preserve"> </w:t>
      </w:r>
      <w:r w:rsidR="003267A3" w:rsidRPr="00EC1D5B">
        <w:rPr>
          <w:sz w:val="28"/>
          <w:szCs w:val="28"/>
        </w:rPr>
        <w:t>позднее</w:t>
      </w:r>
      <w:r w:rsidR="00B42ED3" w:rsidRPr="00EC1D5B">
        <w:rPr>
          <w:sz w:val="28"/>
          <w:szCs w:val="28"/>
        </w:rPr>
        <w:t xml:space="preserve"> </w:t>
      </w:r>
      <w:r w:rsidR="003267A3" w:rsidRPr="00EC1D5B">
        <w:rPr>
          <w:sz w:val="28"/>
          <w:szCs w:val="28"/>
        </w:rPr>
        <w:t>следующего</w:t>
      </w:r>
      <w:r w:rsidR="00B42ED3" w:rsidRPr="00EC1D5B">
        <w:rPr>
          <w:sz w:val="28"/>
          <w:szCs w:val="28"/>
        </w:rPr>
        <w:t xml:space="preserve"> </w:t>
      </w:r>
      <w:r w:rsidR="003267A3" w:rsidRPr="00EC1D5B">
        <w:rPr>
          <w:sz w:val="28"/>
          <w:szCs w:val="28"/>
        </w:rPr>
        <w:t>рабочего</w:t>
      </w:r>
      <w:r w:rsidR="00B42ED3" w:rsidRPr="00EC1D5B">
        <w:rPr>
          <w:sz w:val="28"/>
          <w:szCs w:val="28"/>
        </w:rPr>
        <w:t xml:space="preserve"> </w:t>
      </w:r>
      <w:r w:rsidR="003267A3" w:rsidRPr="00EC1D5B">
        <w:rPr>
          <w:sz w:val="28"/>
          <w:szCs w:val="28"/>
        </w:rPr>
        <w:t>дня</w:t>
      </w:r>
      <w:r w:rsidR="00B42ED3" w:rsidRPr="00EC1D5B">
        <w:rPr>
          <w:sz w:val="28"/>
          <w:szCs w:val="28"/>
        </w:rPr>
        <w:t xml:space="preserve"> </w:t>
      </w:r>
      <w:r w:rsidR="003267A3" w:rsidRPr="00EC1D5B">
        <w:rPr>
          <w:sz w:val="28"/>
          <w:szCs w:val="28"/>
        </w:rPr>
        <w:t>со</w:t>
      </w:r>
      <w:r w:rsidR="00B42ED3" w:rsidRPr="00EC1D5B">
        <w:rPr>
          <w:sz w:val="28"/>
          <w:szCs w:val="28"/>
        </w:rPr>
        <w:t xml:space="preserve"> </w:t>
      </w:r>
      <w:r w:rsidR="003267A3" w:rsidRPr="00EC1D5B">
        <w:rPr>
          <w:sz w:val="28"/>
          <w:szCs w:val="28"/>
        </w:rPr>
        <w:t>дня</w:t>
      </w:r>
      <w:r w:rsidR="00B42ED3" w:rsidRPr="00EC1D5B">
        <w:rPr>
          <w:sz w:val="28"/>
          <w:szCs w:val="28"/>
        </w:rPr>
        <w:t xml:space="preserve"> </w:t>
      </w:r>
      <w:r w:rsidR="003267A3" w:rsidRPr="00EC1D5B">
        <w:rPr>
          <w:sz w:val="28"/>
          <w:szCs w:val="28"/>
        </w:rPr>
        <w:t>ее</w:t>
      </w:r>
      <w:r w:rsidR="00B42ED3" w:rsidRPr="00EC1D5B">
        <w:rPr>
          <w:sz w:val="28"/>
          <w:szCs w:val="28"/>
        </w:rPr>
        <w:t xml:space="preserve"> </w:t>
      </w:r>
      <w:r w:rsidR="003267A3" w:rsidRPr="00EC1D5B">
        <w:rPr>
          <w:sz w:val="28"/>
          <w:szCs w:val="28"/>
        </w:rPr>
        <w:t>поступления.</w:t>
      </w:r>
      <w:r w:rsidR="00B42ED3" w:rsidRPr="00EC1D5B">
        <w:rPr>
          <w:sz w:val="28"/>
          <w:szCs w:val="28"/>
        </w:rPr>
        <w:t xml:space="preserve"> </w:t>
      </w:r>
    </w:p>
    <w:p w:rsidR="003267A3" w:rsidRPr="00EC1D5B" w:rsidRDefault="003267A3" w:rsidP="003267A3">
      <w:pPr>
        <w:ind w:firstLine="706"/>
        <w:jc w:val="both"/>
        <w:rPr>
          <w:sz w:val="28"/>
          <w:szCs w:val="28"/>
        </w:rPr>
      </w:pPr>
      <w:r w:rsidRPr="00EC1D5B">
        <w:rPr>
          <w:sz w:val="28"/>
          <w:szCs w:val="28"/>
        </w:rPr>
        <w:t>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подачи</w:t>
      </w:r>
      <w:r w:rsidR="00B42ED3" w:rsidRPr="00EC1D5B">
        <w:rPr>
          <w:sz w:val="28"/>
          <w:szCs w:val="28"/>
        </w:rPr>
        <w:t xml:space="preserve"> </w:t>
      </w:r>
      <w:r w:rsidRPr="00EC1D5B">
        <w:rPr>
          <w:sz w:val="28"/>
          <w:szCs w:val="28"/>
        </w:rPr>
        <w:t>заявителем</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через</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обеспечивает</w:t>
      </w:r>
      <w:r w:rsidR="00B42ED3" w:rsidRPr="00EC1D5B">
        <w:rPr>
          <w:sz w:val="28"/>
          <w:szCs w:val="28"/>
        </w:rPr>
        <w:t xml:space="preserve"> </w:t>
      </w:r>
      <w:r w:rsidRPr="00EC1D5B">
        <w:rPr>
          <w:sz w:val="28"/>
          <w:szCs w:val="28"/>
        </w:rPr>
        <w:t>передачу</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Администрацию</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порядке</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сроки,</w:t>
      </w:r>
      <w:r w:rsidR="00B42ED3" w:rsidRPr="00EC1D5B">
        <w:rPr>
          <w:sz w:val="28"/>
          <w:szCs w:val="28"/>
        </w:rPr>
        <w:t xml:space="preserve"> </w:t>
      </w:r>
      <w:r w:rsidRPr="00EC1D5B">
        <w:rPr>
          <w:sz w:val="28"/>
          <w:szCs w:val="28"/>
        </w:rPr>
        <w:t>которые</w:t>
      </w:r>
      <w:r w:rsidR="00B42ED3" w:rsidRPr="00EC1D5B">
        <w:rPr>
          <w:sz w:val="28"/>
          <w:szCs w:val="28"/>
        </w:rPr>
        <w:t xml:space="preserve"> </w:t>
      </w:r>
      <w:r w:rsidRPr="00EC1D5B">
        <w:rPr>
          <w:sz w:val="28"/>
          <w:szCs w:val="28"/>
        </w:rPr>
        <w:t>установлены</w:t>
      </w:r>
      <w:r w:rsidR="00B42ED3" w:rsidRPr="00EC1D5B">
        <w:rPr>
          <w:sz w:val="28"/>
          <w:szCs w:val="28"/>
        </w:rPr>
        <w:t xml:space="preserve"> </w:t>
      </w:r>
      <w:r w:rsidRPr="00EC1D5B">
        <w:rPr>
          <w:sz w:val="28"/>
          <w:szCs w:val="28"/>
        </w:rPr>
        <w:t>соглашением</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взаимодействии</w:t>
      </w:r>
      <w:r w:rsidR="00B42ED3" w:rsidRPr="00EC1D5B">
        <w:rPr>
          <w:sz w:val="28"/>
          <w:szCs w:val="28"/>
        </w:rPr>
        <w:t xml:space="preserve"> </w:t>
      </w:r>
      <w:r w:rsidRPr="00EC1D5B">
        <w:rPr>
          <w:sz w:val="28"/>
          <w:szCs w:val="28"/>
        </w:rPr>
        <w:t>между</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Администрацией,</w:t>
      </w:r>
      <w:r w:rsidR="00B42ED3" w:rsidRPr="00EC1D5B">
        <w:rPr>
          <w:sz w:val="28"/>
          <w:szCs w:val="28"/>
        </w:rPr>
        <w:t xml:space="preserve"> </w:t>
      </w:r>
      <w:r w:rsidRPr="00EC1D5B">
        <w:rPr>
          <w:sz w:val="28"/>
          <w:szCs w:val="28"/>
        </w:rPr>
        <w:t>но</w:t>
      </w:r>
      <w:r w:rsidR="00B42ED3" w:rsidRPr="00EC1D5B">
        <w:rPr>
          <w:sz w:val="28"/>
          <w:szCs w:val="28"/>
        </w:rPr>
        <w:t xml:space="preserve"> </w:t>
      </w:r>
      <w:r w:rsidRPr="00EC1D5B">
        <w:rPr>
          <w:sz w:val="28"/>
          <w:szCs w:val="28"/>
        </w:rPr>
        <w:t>не</w:t>
      </w:r>
      <w:r w:rsidR="00B42ED3" w:rsidRPr="00EC1D5B">
        <w:rPr>
          <w:sz w:val="28"/>
          <w:szCs w:val="28"/>
        </w:rPr>
        <w:t xml:space="preserve"> </w:t>
      </w:r>
      <w:r w:rsidRPr="00EC1D5B">
        <w:rPr>
          <w:sz w:val="28"/>
          <w:szCs w:val="28"/>
        </w:rPr>
        <w:t>позднее</w:t>
      </w:r>
      <w:r w:rsidR="00B42ED3" w:rsidRPr="00EC1D5B">
        <w:rPr>
          <w:sz w:val="28"/>
          <w:szCs w:val="28"/>
        </w:rPr>
        <w:t xml:space="preserve"> </w:t>
      </w:r>
      <w:r w:rsidRPr="00EC1D5B">
        <w:rPr>
          <w:sz w:val="28"/>
          <w:szCs w:val="28"/>
        </w:rPr>
        <w:t>следующего</w:t>
      </w:r>
      <w:r w:rsidR="00B42ED3" w:rsidRPr="00EC1D5B">
        <w:rPr>
          <w:sz w:val="28"/>
          <w:szCs w:val="28"/>
        </w:rPr>
        <w:t xml:space="preserve"> </w:t>
      </w:r>
      <w:r w:rsidRPr="00EC1D5B">
        <w:rPr>
          <w:sz w:val="28"/>
          <w:szCs w:val="28"/>
        </w:rPr>
        <w:t>рабочего</w:t>
      </w:r>
      <w:r w:rsidR="00B42ED3" w:rsidRPr="00EC1D5B">
        <w:rPr>
          <w:sz w:val="28"/>
          <w:szCs w:val="28"/>
        </w:rPr>
        <w:t xml:space="preserve"> </w:t>
      </w:r>
      <w:r w:rsidRPr="00EC1D5B">
        <w:rPr>
          <w:sz w:val="28"/>
          <w:szCs w:val="28"/>
        </w:rPr>
        <w:t>дня</w:t>
      </w:r>
      <w:r w:rsidR="00B42ED3" w:rsidRPr="00EC1D5B">
        <w:rPr>
          <w:sz w:val="28"/>
          <w:szCs w:val="28"/>
        </w:rPr>
        <w:t xml:space="preserve"> </w:t>
      </w:r>
      <w:r w:rsidRPr="00EC1D5B">
        <w:rPr>
          <w:sz w:val="28"/>
          <w:szCs w:val="28"/>
        </w:rPr>
        <w:t>со</w:t>
      </w:r>
      <w:r w:rsidR="00B42ED3" w:rsidRPr="00EC1D5B">
        <w:rPr>
          <w:sz w:val="28"/>
          <w:szCs w:val="28"/>
        </w:rPr>
        <w:t xml:space="preserve"> </w:t>
      </w:r>
      <w:r w:rsidRPr="00EC1D5B">
        <w:rPr>
          <w:sz w:val="28"/>
          <w:szCs w:val="28"/>
        </w:rPr>
        <w:t>дня</w:t>
      </w:r>
      <w:r w:rsidR="00B42ED3" w:rsidRPr="00EC1D5B">
        <w:rPr>
          <w:sz w:val="28"/>
          <w:szCs w:val="28"/>
        </w:rPr>
        <w:t xml:space="preserve"> </w:t>
      </w:r>
      <w:r w:rsidRPr="00EC1D5B">
        <w:rPr>
          <w:sz w:val="28"/>
          <w:szCs w:val="28"/>
        </w:rPr>
        <w:t>поступления</w:t>
      </w:r>
      <w:r w:rsidR="00B42ED3" w:rsidRPr="00EC1D5B">
        <w:rPr>
          <w:sz w:val="28"/>
          <w:szCs w:val="28"/>
        </w:rPr>
        <w:t xml:space="preserve"> </w:t>
      </w:r>
      <w:r w:rsidRPr="00EC1D5B">
        <w:rPr>
          <w:sz w:val="28"/>
          <w:szCs w:val="28"/>
        </w:rPr>
        <w:t>жалобы.</w:t>
      </w:r>
    </w:p>
    <w:p w:rsidR="003267A3" w:rsidRPr="00EC1D5B" w:rsidRDefault="0025531B" w:rsidP="003267A3">
      <w:pPr>
        <w:ind w:firstLine="709"/>
        <w:jc w:val="both"/>
        <w:rPr>
          <w:sz w:val="28"/>
          <w:szCs w:val="28"/>
        </w:rPr>
      </w:pPr>
      <w:r w:rsidRPr="00EC1D5B">
        <w:rPr>
          <w:sz w:val="28"/>
          <w:szCs w:val="28"/>
        </w:rPr>
        <w:t>5.</w:t>
      </w:r>
      <w:r w:rsidR="003267A3" w:rsidRPr="00EC1D5B">
        <w:rPr>
          <w:sz w:val="28"/>
          <w:szCs w:val="28"/>
        </w:rPr>
        <w:t>11.</w:t>
      </w:r>
      <w:r w:rsidR="00B42ED3" w:rsidRPr="00EC1D5B">
        <w:rPr>
          <w:sz w:val="28"/>
          <w:szCs w:val="28"/>
        </w:rPr>
        <w:t xml:space="preserve"> </w:t>
      </w:r>
      <w:r w:rsidR="003267A3" w:rsidRPr="00EC1D5B">
        <w:rPr>
          <w:sz w:val="28"/>
          <w:szCs w:val="28"/>
        </w:rPr>
        <w:t>Жалоба</w:t>
      </w:r>
      <w:r w:rsidR="00B42ED3" w:rsidRPr="00EC1D5B">
        <w:rPr>
          <w:sz w:val="28"/>
          <w:szCs w:val="28"/>
        </w:rPr>
        <w:t xml:space="preserve"> </w:t>
      </w:r>
      <w:r w:rsidR="003267A3" w:rsidRPr="00EC1D5B">
        <w:rPr>
          <w:sz w:val="28"/>
          <w:szCs w:val="28"/>
        </w:rPr>
        <w:t>должна</w:t>
      </w:r>
      <w:r w:rsidR="00B42ED3" w:rsidRPr="00EC1D5B">
        <w:rPr>
          <w:sz w:val="28"/>
          <w:szCs w:val="28"/>
        </w:rPr>
        <w:t xml:space="preserve"> </w:t>
      </w:r>
      <w:r w:rsidR="003267A3" w:rsidRPr="00EC1D5B">
        <w:rPr>
          <w:sz w:val="28"/>
          <w:szCs w:val="28"/>
        </w:rPr>
        <w:t>содержать:</w:t>
      </w:r>
    </w:p>
    <w:p w:rsidR="003267A3" w:rsidRPr="00EC1D5B" w:rsidRDefault="003267A3" w:rsidP="003267A3">
      <w:pPr>
        <w:ind w:firstLine="709"/>
        <w:jc w:val="both"/>
        <w:rPr>
          <w:sz w:val="28"/>
          <w:szCs w:val="28"/>
        </w:rPr>
      </w:pPr>
      <w:r w:rsidRPr="00EC1D5B">
        <w:rPr>
          <w:sz w:val="28"/>
          <w:szCs w:val="28"/>
        </w:rPr>
        <w:t>1)</w:t>
      </w:r>
      <w:r w:rsidR="00B42ED3" w:rsidRPr="00EC1D5B">
        <w:rPr>
          <w:sz w:val="28"/>
          <w:szCs w:val="28"/>
        </w:rPr>
        <w:t xml:space="preserve"> </w:t>
      </w:r>
      <w:r w:rsidRPr="00EC1D5B">
        <w:rPr>
          <w:sz w:val="28"/>
          <w:szCs w:val="28"/>
        </w:rPr>
        <w:t>наименование</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должностного</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муниципального</w:t>
      </w:r>
      <w:r w:rsidR="00B42ED3" w:rsidRPr="00EC1D5B">
        <w:rPr>
          <w:sz w:val="28"/>
          <w:szCs w:val="28"/>
        </w:rPr>
        <w:t xml:space="preserve"> </w:t>
      </w:r>
      <w:r w:rsidRPr="00EC1D5B">
        <w:rPr>
          <w:sz w:val="28"/>
          <w:szCs w:val="28"/>
        </w:rPr>
        <w:t>служащего,</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его</w:t>
      </w:r>
      <w:r w:rsidR="00B42ED3" w:rsidRPr="00EC1D5B">
        <w:rPr>
          <w:sz w:val="28"/>
          <w:szCs w:val="28"/>
        </w:rPr>
        <w:t xml:space="preserve"> </w:t>
      </w:r>
      <w:r w:rsidRPr="00EC1D5B">
        <w:rPr>
          <w:sz w:val="28"/>
          <w:szCs w:val="28"/>
        </w:rPr>
        <w:t>руководителя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работника,</w:t>
      </w:r>
      <w:r w:rsidR="00B42ED3" w:rsidRPr="00EC1D5B">
        <w:rPr>
          <w:sz w:val="28"/>
          <w:szCs w:val="28"/>
        </w:rPr>
        <w:t xml:space="preserve"> </w:t>
      </w:r>
      <w:r w:rsidRPr="00EC1D5B">
        <w:rPr>
          <w:sz w:val="28"/>
          <w:szCs w:val="28"/>
        </w:rPr>
        <w:t>организаций,</w:t>
      </w:r>
      <w:r w:rsidR="00B42ED3" w:rsidRPr="00EC1D5B">
        <w:rPr>
          <w:sz w:val="28"/>
          <w:szCs w:val="28"/>
        </w:rPr>
        <w:t xml:space="preserve"> </w:t>
      </w:r>
      <w:r w:rsidRPr="00EC1D5B">
        <w:rPr>
          <w:sz w:val="28"/>
          <w:szCs w:val="28"/>
        </w:rPr>
        <w:t>предусмотренных</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руководителей</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работников,</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действия</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которых</w:t>
      </w:r>
      <w:r w:rsidR="00B42ED3" w:rsidRPr="00EC1D5B">
        <w:rPr>
          <w:sz w:val="28"/>
          <w:szCs w:val="28"/>
        </w:rPr>
        <w:t xml:space="preserve"> </w:t>
      </w:r>
      <w:r w:rsidRPr="00EC1D5B">
        <w:rPr>
          <w:sz w:val="28"/>
          <w:szCs w:val="28"/>
        </w:rPr>
        <w:t>обжалуются;</w:t>
      </w:r>
    </w:p>
    <w:p w:rsidR="003267A3" w:rsidRPr="00EC1D5B" w:rsidRDefault="00B42ED3" w:rsidP="003267A3">
      <w:pPr>
        <w:ind w:firstLine="709"/>
        <w:jc w:val="both"/>
        <w:rPr>
          <w:sz w:val="28"/>
          <w:szCs w:val="28"/>
        </w:rPr>
      </w:pPr>
      <w:r w:rsidRPr="00EC1D5B">
        <w:rPr>
          <w:sz w:val="28"/>
          <w:szCs w:val="28"/>
        </w:rPr>
        <w:t xml:space="preserve"> </w:t>
      </w:r>
      <w:r w:rsidR="003267A3" w:rsidRPr="00EC1D5B">
        <w:rPr>
          <w:sz w:val="28"/>
          <w:szCs w:val="28"/>
        </w:rPr>
        <w:t>2)</w:t>
      </w:r>
      <w:r w:rsidRPr="00EC1D5B">
        <w:rPr>
          <w:sz w:val="28"/>
          <w:szCs w:val="28"/>
        </w:rPr>
        <w:t xml:space="preserve"> </w:t>
      </w:r>
      <w:r w:rsidR="003267A3" w:rsidRPr="00EC1D5B">
        <w:rPr>
          <w:sz w:val="28"/>
          <w:szCs w:val="28"/>
        </w:rPr>
        <w:t>фамилию,</w:t>
      </w:r>
      <w:r w:rsidRPr="00EC1D5B">
        <w:rPr>
          <w:sz w:val="28"/>
          <w:szCs w:val="28"/>
        </w:rPr>
        <w:t xml:space="preserve"> </w:t>
      </w:r>
      <w:r w:rsidR="003267A3" w:rsidRPr="00EC1D5B">
        <w:rPr>
          <w:sz w:val="28"/>
          <w:szCs w:val="28"/>
        </w:rPr>
        <w:t>имя,</w:t>
      </w:r>
      <w:r w:rsidRPr="00EC1D5B">
        <w:rPr>
          <w:sz w:val="28"/>
          <w:szCs w:val="28"/>
        </w:rPr>
        <w:t xml:space="preserve"> </w:t>
      </w:r>
      <w:r w:rsidR="003267A3" w:rsidRPr="00EC1D5B">
        <w:rPr>
          <w:sz w:val="28"/>
          <w:szCs w:val="28"/>
        </w:rPr>
        <w:t>отчество</w:t>
      </w:r>
      <w:r w:rsidRPr="00EC1D5B">
        <w:rPr>
          <w:sz w:val="28"/>
          <w:szCs w:val="28"/>
        </w:rPr>
        <w:t xml:space="preserve"> </w:t>
      </w:r>
      <w:r w:rsidR="003267A3" w:rsidRPr="00EC1D5B">
        <w:rPr>
          <w:sz w:val="28"/>
          <w:szCs w:val="28"/>
        </w:rPr>
        <w:t>(последнее</w:t>
      </w:r>
      <w:r w:rsidRPr="00EC1D5B">
        <w:rPr>
          <w:sz w:val="28"/>
          <w:szCs w:val="28"/>
        </w:rPr>
        <w:t xml:space="preserve"> </w:t>
      </w:r>
      <w:r w:rsidR="003267A3" w:rsidRPr="00EC1D5B">
        <w:rPr>
          <w:sz w:val="28"/>
          <w:szCs w:val="28"/>
        </w:rPr>
        <w:t>–</w:t>
      </w:r>
      <w:r w:rsidRPr="00EC1D5B">
        <w:rPr>
          <w:sz w:val="28"/>
          <w:szCs w:val="28"/>
        </w:rPr>
        <w:t xml:space="preserve"> </w:t>
      </w:r>
      <w:r w:rsidR="003267A3" w:rsidRPr="00EC1D5B">
        <w:rPr>
          <w:sz w:val="28"/>
          <w:szCs w:val="28"/>
        </w:rPr>
        <w:t>при</w:t>
      </w:r>
      <w:r w:rsidRPr="00EC1D5B">
        <w:rPr>
          <w:sz w:val="28"/>
          <w:szCs w:val="28"/>
        </w:rPr>
        <w:t xml:space="preserve"> </w:t>
      </w:r>
      <w:r w:rsidR="003267A3" w:rsidRPr="00EC1D5B">
        <w:rPr>
          <w:sz w:val="28"/>
          <w:szCs w:val="28"/>
        </w:rPr>
        <w:t>наличии),</w:t>
      </w:r>
      <w:r w:rsidRPr="00EC1D5B">
        <w:rPr>
          <w:sz w:val="28"/>
          <w:szCs w:val="28"/>
        </w:rPr>
        <w:t xml:space="preserve"> </w:t>
      </w:r>
      <w:r w:rsidR="003267A3" w:rsidRPr="00EC1D5B">
        <w:rPr>
          <w:sz w:val="28"/>
          <w:szCs w:val="28"/>
        </w:rPr>
        <w:t>сведения</w:t>
      </w:r>
      <w:r w:rsidRPr="00EC1D5B">
        <w:rPr>
          <w:sz w:val="28"/>
          <w:szCs w:val="28"/>
        </w:rPr>
        <w:t xml:space="preserve"> </w:t>
      </w:r>
      <w:r w:rsidR="003267A3" w:rsidRPr="00EC1D5B">
        <w:rPr>
          <w:sz w:val="28"/>
          <w:szCs w:val="28"/>
        </w:rPr>
        <w:t>о</w:t>
      </w:r>
      <w:r w:rsidRPr="00EC1D5B">
        <w:rPr>
          <w:sz w:val="28"/>
          <w:szCs w:val="28"/>
        </w:rPr>
        <w:t xml:space="preserve"> </w:t>
      </w:r>
      <w:r w:rsidR="003267A3" w:rsidRPr="00EC1D5B">
        <w:rPr>
          <w:sz w:val="28"/>
          <w:szCs w:val="28"/>
        </w:rPr>
        <w:t>месте</w:t>
      </w:r>
      <w:r w:rsidRPr="00EC1D5B">
        <w:rPr>
          <w:sz w:val="28"/>
          <w:szCs w:val="28"/>
        </w:rPr>
        <w:t xml:space="preserve"> </w:t>
      </w:r>
      <w:r w:rsidR="003267A3" w:rsidRPr="00EC1D5B">
        <w:rPr>
          <w:sz w:val="28"/>
          <w:szCs w:val="28"/>
        </w:rPr>
        <w:t>жительства</w:t>
      </w:r>
      <w:r w:rsidRPr="00EC1D5B">
        <w:rPr>
          <w:sz w:val="28"/>
          <w:szCs w:val="28"/>
        </w:rPr>
        <w:t xml:space="preserve"> </w:t>
      </w:r>
      <w:r w:rsidR="003267A3" w:rsidRPr="00EC1D5B">
        <w:rPr>
          <w:sz w:val="28"/>
          <w:szCs w:val="28"/>
        </w:rPr>
        <w:t>заявителя</w:t>
      </w:r>
      <w:r w:rsidRPr="00EC1D5B">
        <w:rPr>
          <w:sz w:val="28"/>
          <w:szCs w:val="28"/>
        </w:rPr>
        <w:t xml:space="preserve"> </w:t>
      </w:r>
      <w:r w:rsidR="003267A3" w:rsidRPr="00EC1D5B">
        <w:rPr>
          <w:sz w:val="28"/>
          <w:szCs w:val="28"/>
        </w:rPr>
        <w:t>–</w:t>
      </w:r>
      <w:r w:rsidRPr="00EC1D5B">
        <w:rPr>
          <w:sz w:val="28"/>
          <w:szCs w:val="28"/>
        </w:rPr>
        <w:t xml:space="preserve"> </w:t>
      </w:r>
      <w:r w:rsidR="003267A3" w:rsidRPr="00EC1D5B">
        <w:rPr>
          <w:sz w:val="28"/>
          <w:szCs w:val="28"/>
        </w:rPr>
        <w:t>физического</w:t>
      </w:r>
      <w:r w:rsidRPr="00EC1D5B">
        <w:rPr>
          <w:sz w:val="28"/>
          <w:szCs w:val="28"/>
        </w:rPr>
        <w:t xml:space="preserve"> </w:t>
      </w:r>
      <w:r w:rsidR="003267A3" w:rsidRPr="00EC1D5B">
        <w:rPr>
          <w:sz w:val="28"/>
          <w:szCs w:val="28"/>
        </w:rPr>
        <w:t>лица</w:t>
      </w:r>
      <w:r w:rsidRPr="00EC1D5B">
        <w:rPr>
          <w:sz w:val="28"/>
          <w:szCs w:val="28"/>
        </w:rPr>
        <w:t xml:space="preserve"> </w:t>
      </w:r>
      <w:r w:rsidR="003267A3" w:rsidRPr="00EC1D5B">
        <w:rPr>
          <w:sz w:val="28"/>
          <w:szCs w:val="28"/>
        </w:rPr>
        <w:t>либо</w:t>
      </w:r>
      <w:r w:rsidRPr="00EC1D5B">
        <w:rPr>
          <w:sz w:val="28"/>
          <w:szCs w:val="28"/>
        </w:rPr>
        <w:t xml:space="preserve"> </w:t>
      </w:r>
      <w:r w:rsidR="003267A3" w:rsidRPr="00EC1D5B">
        <w:rPr>
          <w:sz w:val="28"/>
          <w:szCs w:val="28"/>
        </w:rPr>
        <w:t>наименование,</w:t>
      </w:r>
      <w:r w:rsidRPr="00EC1D5B">
        <w:rPr>
          <w:sz w:val="28"/>
          <w:szCs w:val="28"/>
        </w:rPr>
        <w:t xml:space="preserve"> </w:t>
      </w:r>
      <w:r w:rsidR="003267A3" w:rsidRPr="00EC1D5B">
        <w:rPr>
          <w:sz w:val="28"/>
          <w:szCs w:val="28"/>
        </w:rPr>
        <w:t>сведения</w:t>
      </w:r>
      <w:r w:rsidRPr="00EC1D5B">
        <w:rPr>
          <w:sz w:val="28"/>
          <w:szCs w:val="28"/>
        </w:rPr>
        <w:t xml:space="preserve"> </w:t>
      </w:r>
      <w:r w:rsidR="003267A3" w:rsidRPr="00EC1D5B">
        <w:rPr>
          <w:sz w:val="28"/>
          <w:szCs w:val="28"/>
        </w:rPr>
        <w:t>о</w:t>
      </w:r>
      <w:r w:rsidRPr="00EC1D5B">
        <w:rPr>
          <w:sz w:val="28"/>
          <w:szCs w:val="28"/>
        </w:rPr>
        <w:t xml:space="preserve"> </w:t>
      </w:r>
      <w:r w:rsidR="003267A3" w:rsidRPr="00EC1D5B">
        <w:rPr>
          <w:sz w:val="28"/>
          <w:szCs w:val="28"/>
        </w:rPr>
        <w:t>местонахождении</w:t>
      </w:r>
      <w:r w:rsidRPr="00EC1D5B">
        <w:rPr>
          <w:sz w:val="28"/>
          <w:szCs w:val="28"/>
        </w:rPr>
        <w:t xml:space="preserve"> </w:t>
      </w:r>
      <w:r w:rsidR="003267A3" w:rsidRPr="00EC1D5B">
        <w:rPr>
          <w:sz w:val="28"/>
          <w:szCs w:val="28"/>
        </w:rPr>
        <w:t>заявителя</w:t>
      </w:r>
      <w:r w:rsidRPr="00EC1D5B">
        <w:rPr>
          <w:sz w:val="28"/>
          <w:szCs w:val="28"/>
        </w:rPr>
        <w:t xml:space="preserve"> </w:t>
      </w:r>
      <w:r w:rsidR="003267A3" w:rsidRPr="00EC1D5B">
        <w:rPr>
          <w:sz w:val="28"/>
          <w:szCs w:val="28"/>
        </w:rPr>
        <w:t>–</w:t>
      </w:r>
      <w:r w:rsidRPr="00EC1D5B">
        <w:rPr>
          <w:sz w:val="28"/>
          <w:szCs w:val="28"/>
        </w:rPr>
        <w:t xml:space="preserve"> </w:t>
      </w:r>
      <w:r w:rsidR="003267A3" w:rsidRPr="00EC1D5B">
        <w:rPr>
          <w:sz w:val="28"/>
          <w:szCs w:val="28"/>
        </w:rPr>
        <w:t>юридического</w:t>
      </w:r>
      <w:r w:rsidRPr="00EC1D5B">
        <w:rPr>
          <w:sz w:val="28"/>
          <w:szCs w:val="28"/>
        </w:rPr>
        <w:t xml:space="preserve"> </w:t>
      </w:r>
      <w:r w:rsidR="003267A3" w:rsidRPr="00EC1D5B">
        <w:rPr>
          <w:sz w:val="28"/>
          <w:szCs w:val="28"/>
        </w:rPr>
        <w:t>лица,</w:t>
      </w:r>
      <w:r w:rsidRPr="00EC1D5B">
        <w:rPr>
          <w:sz w:val="28"/>
          <w:szCs w:val="28"/>
        </w:rPr>
        <w:t xml:space="preserve"> </w:t>
      </w:r>
      <w:r w:rsidR="003267A3" w:rsidRPr="00EC1D5B">
        <w:rPr>
          <w:sz w:val="28"/>
          <w:szCs w:val="28"/>
        </w:rPr>
        <w:t>а</w:t>
      </w:r>
      <w:r w:rsidRPr="00EC1D5B">
        <w:rPr>
          <w:sz w:val="28"/>
          <w:szCs w:val="28"/>
        </w:rPr>
        <w:t xml:space="preserve"> </w:t>
      </w:r>
      <w:r w:rsidR="003267A3" w:rsidRPr="00EC1D5B">
        <w:rPr>
          <w:sz w:val="28"/>
          <w:szCs w:val="28"/>
        </w:rPr>
        <w:t>также</w:t>
      </w:r>
      <w:r w:rsidRPr="00EC1D5B">
        <w:rPr>
          <w:sz w:val="28"/>
          <w:szCs w:val="28"/>
        </w:rPr>
        <w:t xml:space="preserve"> </w:t>
      </w:r>
      <w:r w:rsidR="003267A3" w:rsidRPr="00EC1D5B">
        <w:rPr>
          <w:sz w:val="28"/>
          <w:szCs w:val="28"/>
        </w:rPr>
        <w:t>номер</w:t>
      </w:r>
      <w:r w:rsidRPr="00EC1D5B">
        <w:rPr>
          <w:sz w:val="28"/>
          <w:szCs w:val="28"/>
        </w:rPr>
        <w:t xml:space="preserve"> </w:t>
      </w:r>
      <w:r w:rsidR="003267A3" w:rsidRPr="00EC1D5B">
        <w:rPr>
          <w:sz w:val="28"/>
          <w:szCs w:val="28"/>
        </w:rPr>
        <w:t>(номера)</w:t>
      </w:r>
      <w:r w:rsidRPr="00EC1D5B">
        <w:rPr>
          <w:sz w:val="28"/>
          <w:szCs w:val="28"/>
        </w:rPr>
        <w:t xml:space="preserve"> </w:t>
      </w:r>
      <w:r w:rsidR="003267A3" w:rsidRPr="00EC1D5B">
        <w:rPr>
          <w:sz w:val="28"/>
          <w:szCs w:val="28"/>
        </w:rPr>
        <w:t>контактного</w:t>
      </w:r>
      <w:r w:rsidRPr="00EC1D5B">
        <w:rPr>
          <w:sz w:val="28"/>
          <w:szCs w:val="28"/>
        </w:rPr>
        <w:t xml:space="preserve"> </w:t>
      </w:r>
      <w:r w:rsidR="003267A3" w:rsidRPr="00EC1D5B">
        <w:rPr>
          <w:sz w:val="28"/>
          <w:szCs w:val="28"/>
        </w:rPr>
        <w:t>телефона,</w:t>
      </w:r>
      <w:r w:rsidRPr="00EC1D5B">
        <w:rPr>
          <w:sz w:val="28"/>
          <w:szCs w:val="28"/>
        </w:rPr>
        <w:t xml:space="preserve"> </w:t>
      </w:r>
      <w:r w:rsidR="003267A3" w:rsidRPr="00EC1D5B">
        <w:rPr>
          <w:sz w:val="28"/>
          <w:szCs w:val="28"/>
        </w:rPr>
        <w:t>адрес</w:t>
      </w:r>
      <w:r w:rsidRPr="00EC1D5B">
        <w:rPr>
          <w:sz w:val="28"/>
          <w:szCs w:val="28"/>
        </w:rPr>
        <w:t xml:space="preserve"> </w:t>
      </w:r>
      <w:r w:rsidR="003267A3" w:rsidRPr="00EC1D5B">
        <w:rPr>
          <w:sz w:val="28"/>
          <w:szCs w:val="28"/>
        </w:rPr>
        <w:t>(адреса)</w:t>
      </w:r>
      <w:r w:rsidRPr="00EC1D5B">
        <w:rPr>
          <w:sz w:val="28"/>
          <w:szCs w:val="28"/>
        </w:rPr>
        <w:t xml:space="preserve"> </w:t>
      </w:r>
      <w:r w:rsidR="003267A3" w:rsidRPr="00EC1D5B">
        <w:rPr>
          <w:sz w:val="28"/>
          <w:szCs w:val="28"/>
        </w:rPr>
        <w:t>электронной</w:t>
      </w:r>
      <w:r w:rsidRPr="00EC1D5B">
        <w:rPr>
          <w:sz w:val="28"/>
          <w:szCs w:val="28"/>
        </w:rPr>
        <w:t xml:space="preserve"> </w:t>
      </w:r>
      <w:r w:rsidR="003267A3" w:rsidRPr="00EC1D5B">
        <w:rPr>
          <w:sz w:val="28"/>
          <w:szCs w:val="28"/>
        </w:rPr>
        <w:t>почты</w:t>
      </w:r>
      <w:r w:rsidRPr="00EC1D5B">
        <w:rPr>
          <w:sz w:val="28"/>
          <w:szCs w:val="28"/>
        </w:rPr>
        <w:t xml:space="preserve"> </w:t>
      </w:r>
      <w:r w:rsidR="003267A3" w:rsidRPr="00EC1D5B">
        <w:rPr>
          <w:sz w:val="28"/>
          <w:szCs w:val="28"/>
        </w:rPr>
        <w:t>(при</w:t>
      </w:r>
      <w:r w:rsidRPr="00EC1D5B">
        <w:rPr>
          <w:sz w:val="28"/>
          <w:szCs w:val="28"/>
        </w:rPr>
        <w:t xml:space="preserve"> </w:t>
      </w:r>
      <w:r w:rsidR="003267A3" w:rsidRPr="00EC1D5B">
        <w:rPr>
          <w:sz w:val="28"/>
          <w:szCs w:val="28"/>
        </w:rPr>
        <w:t>наличии)</w:t>
      </w:r>
      <w:r w:rsidRPr="00EC1D5B">
        <w:rPr>
          <w:sz w:val="28"/>
          <w:szCs w:val="28"/>
        </w:rPr>
        <w:t xml:space="preserve"> </w:t>
      </w:r>
      <w:r w:rsidR="003267A3" w:rsidRPr="00EC1D5B">
        <w:rPr>
          <w:sz w:val="28"/>
          <w:szCs w:val="28"/>
        </w:rPr>
        <w:t>и</w:t>
      </w:r>
      <w:r w:rsidRPr="00EC1D5B">
        <w:rPr>
          <w:sz w:val="28"/>
          <w:szCs w:val="28"/>
        </w:rPr>
        <w:t xml:space="preserve"> </w:t>
      </w:r>
      <w:r w:rsidR="003267A3" w:rsidRPr="00EC1D5B">
        <w:rPr>
          <w:sz w:val="28"/>
          <w:szCs w:val="28"/>
        </w:rPr>
        <w:t>почтовый</w:t>
      </w:r>
      <w:r w:rsidRPr="00EC1D5B">
        <w:rPr>
          <w:sz w:val="28"/>
          <w:szCs w:val="28"/>
        </w:rPr>
        <w:t xml:space="preserve"> </w:t>
      </w:r>
      <w:r w:rsidR="003267A3" w:rsidRPr="00EC1D5B">
        <w:rPr>
          <w:sz w:val="28"/>
          <w:szCs w:val="28"/>
        </w:rPr>
        <w:t>адрес,</w:t>
      </w:r>
      <w:r w:rsidRPr="00EC1D5B">
        <w:rPr>
          <w:sz w:val="28"/>
          <w:szCs w:val="28"/>
        </w:rPr>
        <w:t xml:space="preserve"> </w:t>
      </w:r>
      <w:r w:rsidR="003267A3" w:rsidRPr="00EC1D5B">
        <w:rPr>
          <w:sz w:val="28"/>
          <w:szCs w:val="28"/>
        </w:rPr>
        <w:t>по</w:t>
      </w:r>
      <w:r w:rsidRPr="00EC1D5B">
        <w:rPr>
          <w:sz w:val="28"/>
          <w:szCs w:val="28"/>
        </w:rPr>
        <w:t xml:space="preserve"> </w:t>
      </w:r>
      <w:r w:rsidR="003267A3" w:rsidRPr="00EC1D5B">
        <w:rPr>
          <w:sz w:val="28"/>
          <w:szCs w:val="28"/>
        </w:rPr>
        <w:t>которым</w:t>
      </w:r>
      <w:r w:rsidRPr="00EC1D5B">
        <w:rPr>
          <w:sz w:val="28"/>
          <w:szCs w:val="28"/>
        </w:rPr>
        <w:t xml:space="preserve"> </w:t>
      </w:r>
      <w:r w:rsidR="003267A3" w:rsidRPr="00EC1D5B">
        <w:rPr>
          <w:sz w:val="28"/>
          <w:szCs w:val="28"/>
        </w:rPr>
        <w:t>должен</w:t>
      </w:r>
      <w:r w:rsidRPr="00EC1D5B">
        <w:rPr>
          <w:sz w:val="28"/>
          <w:szCs w:val="28"/>
        </w:rPr>
        <w:t xml:space="preserve"> </w:t>
      </w:r>
      <w:r w:rsidR="003267A3" w:rsidRPr="00EC1D5B">
        <w:rPr>
          <w:sz w:val="28"/>
          <w:szCs w:val="28"/>
        </w:rPr>
        <w:t>быть</w:t>
      </w:r>
      <w:r w:rsidRPr="00EC1D5B">
        <w:rPr>
          <w:sz w:val="28"/>
          <w:szCs w:val="28"/>
        </w:rPr>
        <w:t xml:space="preserve"> </w:t>
      </w:r>
      <w:r w:rsidR="003267A3" w:rsidRPr="00EC1D5B">
        <w:rPr>
          <w:sz w:val="28"/>
          <w:szCs w:val="28"/>
        </w:rPr>
        <w:t>направлен</w:t>
      </w:r>
      <w:r w:rsidRPr="00EC1D5B">
        <w:rPr>
          <w:sz w:val="28"/>
          <w:szCs w:val="28"/>
        </w:rPr>
        <w:t xml:space="preserve"> </w:t>
      </w:r>
      <w:r w:rsidR="003267A3" w:rsidRPr="00EC1D5B">
        <w:rPr>
          <w:sz w:val="28"/>
          <w:szCs w:val="28"/>
        </w:rPr>
        <w:t>ответ</w:t>
      </w:r>
      <w:r w:rsidRPr="00EC1D5B">
        <w:rPr>
          <w:sz w:val="28"/>
          <w:szCs w:val="28"/>
        </w:rPr>
        <w:t xml:space="preserve"> </w:t>
      </w:r>
      <w:r w:rsidR="003267A3" w:rsidRPr="00EC1D5B">
        <w:rPr>
          <w:sz w:val="28"/>
          <w:szCs w:val="28"/>
        </w:rPr>
        <w:t>заявителю;</w:t>
      </w:r>
    </w:p>
    <w:p w:rsidR="003267A3" w:rsidRPr="00EC1D5B" w:rsidRDefault="003267A3" w:rsidP="003267A3">
      <w:pPr>
        <w:ind w:firstLine="709"/>
        <w:jc w:val="both"/>
        <w:rPr>
          <w:sz w:val="28"/>
          <w:szCs w:val="28"/>
        </w:rPr>
      </w:pPr>
      <w:r w:rsidRPr="00EC1D5B">
        <w:rPr>
          <w:sz w:val="28"/>
          <w:szCs w:val="28"/>
        </w:rPr>
        <w:t>3)</w:t>
      </w:r>
      <w:r w:rsidR="00B42ED3" w:rsidRPr="00EC1D5B">
        <w:rPr>
          <w:sz w:val="28"/>
          <w:szCs w:val="28"/>
        </w:rPr>
        <w:t xml:space="preserve"> </w:t>
      </w:r>
      <w:r w:rsidRPr="00EC1D5B">
        <w:rPr>
          <w:sz w:val="28"/>
          <w:szCs w:val="28"/>
        </w:rPr>
        <w:t>сведения</w:t>
      </w:r>
      <w:r w:rsidR="00B42ED3" w:rsidRPr="00EC1D5B">
        <w:rPr>
          <w:sz w:val="28"/>
          <w:szCs w:val="28"/>
        </w:rPr>
        <w:t xml:space="preserve"> </w:t>
      </w:r>
      <w:r w:rsidRPr="00EC1D5B">
        <w:rPr>
          <w:sz w:val="28"/>
          <w:szCs w:val="28"/>
        </w:rPr>
        <w:t>об</w:t>
      </w:r>
      <w:r w:rsidR="00B42ED3" w:rsidRPr="00EC1D5B">
        <w:rPr>
          <w:sz w:val="28"/>
          <w:szCs w:val="28"/>
        </w:rPr>
        <w:t xml:space="preserve"> </w:t>
      </w:r>
      <w:r w:rsidRPr="00EC1D5B">
        <w:rPr>
          <w:sz w:val="28"/>
          <w:szCs w:val="28"/>
        </w:rPr>
        <w:t>обжалуемых</w:t>
      </w:r>
      <w:r w:rsidR="00B42ED3" w:rsidRPr="00EC1D5B">
        <w:rPr>
          <w:sz w:val="28"/>
          <w:szCs w:val="28"/>
        </w:rPr>
        <w:t xml:space="preserve"> </w:t>
      </w:r>
      <w:r w:rsidRPr="00EC1D5B">
        <w:rPr>
          <w:sz w:val="28"/>
          <w:szCs w:val="28"/>
        </w:rPr>
        <w:t>решениях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действиях</w:t>
      </w:r>
      <w:r w:rsidR="00B42ED3" w:rsidRPr="00EC1D5B">
        <w:rPr>
          <w:sz w:val="28"/>
          <w:szCs w:val="28"/>
        </w:rPr>
        <w:t xml:space="preserve"> </w:t>
      </w:r>
      <w:r w:rsidRPr="00EC1D5B">
        <w:rPr>
          <w:sz w:val="28"/>
          <w:szCs w:val="28"/>
        </w:rPr>
        <w:t>(бездействии)</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должностного</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муниципального</w:t>
      </w:r>
      <w:r w:rsidR="00B42ED3" w:rsidRPr="00EC1D5B">
        <w:rPr>
          <w:sz w:val="28"/>
          <w:szCs w:val="28"/>
        </w:rPr>
        <w:t xml:space="preserve"> </w:t>
      </w:r>
      <w:r w:rsidRPr="00EC1D5B">
        <w:rPr>
          <w:sz w:val="28"/>
          <w:szCs w:val="28"/>
        </w:rPr>
        <w:t>служащего,</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работника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организаций,</w:t>
      </w:r>
      <w:r w:rsidR="00B42ED3" w:rsidRPr="00EC1D5B">
        <w:rPr>
          <w:sz w:val="28"/>
          <w:szCs w:val="28"/>
        </w:rPr>
        <w:t xml:space="preserve"> </w:t>
      </w:r>
      <w:r w:rsidRPr="00EC1D5B">
        <w:rPr>
          <w:sz w:val="28"/>
          <w:szCs w:val="28"/>
        </w:rPr>
        <w:t>предусмотренных</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работников;</w:t>
      </w:r>
    </w:p>
    <w:p w:rsidR="003267A3" w:rsidRPr="00EC1D5B" w:rsidRDefault="003267A3" w:rsidP="003267A3">
      <w:pPr>
        <w:ind w:firstLine="709"/>
        <w:jc w:val="both"/>
        <w:rPr>
          <w:sz w:val="28"/>
          <w:szCs w:val="28"/>
        </w:rPr>
      </w:pPr>
      <w:r w:rsidRPr="00EC1D5B">
        <w:rPr>
          <w:sz w:val="28"/>
          <w:szCs w:val="28"/>
        </w:rPr>
        <w:t>4)</w:t>
      </w:r>
      <w:r w:rsidR="00B42ED3" w:rsidRPr="00EC1D5B">
        <w:rPr>
          <w:sz w:val="28"/>
          <w:szCs w:val="28"/>
        </w:rPr>
        <w:t xml:space="preserve"> </w:t>
      </w:r>
      <w:r w:rsidRPr="00EC1D5B">
        <w:rPr>
          <w:sz w:val="28"/>
          <w:szCs w:val="28"/>
        </w:rPr>
        <w:t>доводы,</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основании</w:t>
      </w:r>
      <w:r w:rsidR="00B42ED3" w:rsidRPr="00EC1D5B">
        <w:rPr>
          <w:sz w:val="28"/>
          <w:szCs w:val="28"/>
        </w:rPr>
        <w:t xml:space="preserve"> </w:t>
      </w:r>
      <w:r w:rsidRPr="00EC1D5B">
        <w:rPr>
          <w:sz w:val="28"/>
          <w:szCs w:val="28"/>
        </w:rPr>
        <w:t>которых</w:t>
      </w:r>
      <w:r w:rsidR="00B42ED3" w:rsidRPr="00EC1D5B">
        <w:rPr>
          <w:sz w:val="28"/>
          <w:szCs w:val="28"/>
        </w:rPr>
        <w:t xml:space="preserve"> </w:t>
      </w:r>
      <w:r w:rsidRPr="00EC1D5B">
        <w:rPr>
          <w:sz w:val="28"/>
          <w:szCs w:val="28"/>
        </w:rPr>
        <w:t>заявитель</w:t>
      </w:r>
      <w:r w:rsidR="00B42ED3" w:rsidRPr="00EC1D5B">
        <w:rPr>
          <w:sz w:val="28"/>
          <w:szCs w:val="28"/>
        </w:rPr>
        <w:t xml:space="preserve"> </w:t>
      </w:r>
      <w:r w:rsidRPr="00EC1D5B">
        <w:rPr>
          <w:sz w:val="28"/>
          <w:szCs w:val="28"/>
        </w:rPr>
        <w:t>не</w:t>
      </w:r>
      <w:r w:rsidR="00B42ED3" w:rsidRPr="00EC1D5B">
        <w:rPr>
          <w:sz w:val="28"/>
          <w:szCs w:val="28"/>
        </w:rPr>
        <w:t xml:space="preserve"> </w:t>
      </w:r>
      <w:r w:rsidRPr="00EC1D5B">
        <w:rPr>
          <w:sz w:val="28"/>
          <w:szCs w:val="28"/>
        </w:rPr>
        <w:t>согласен</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решением</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действием</w:t>
      </w:r>
      <w:r w:rsidR="00B42ED3" w:rsidRPr="00EC1D5B">
        <w:rPr>
          <w:sz w:val="28"/>
          <w:szCs w:val="28"/>
        </w:rPr>
        <w:t xml:space="preserve"> </w:t>
      </w:r>
      <w:r w:rsidRPr="00EC1D5B">
        <w:rPr>
          <w:sz w:val="28"/>
          <w:szCs w:val="28"/>
        </w:rPr>
        <w:t>(бездействием)</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должностного</w:t>
      </w:r>
      <w:r w:rsidR="00B42ED3" w:rsidRPr="00EC1D5B">
        <w:rPr>
          <w:sz w:val="28"/>
          <w:szCs w:val="28"/>
        </w:rPr>
        <w:t xml:space="preserve"> </w:t>
      </w:r>
      <w:r w:rsidRPr="00EC1D5B">
        <w:rPr>
          <w:sz w:val="28"/>
          <w:szCs w:val="28"/>
        </w:rPr>
        <w:t>лица</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муниципального</w:t>
      </w:r>
      <w:r w:rsidR="00B42ED3" w:rsidRPr="00EC1D5B">
        <w:rPr>
          <w:sz w:val="28"/>
          <w:szCs w:val="28"/>
        </w:rPr>
        <w:t xml:space="preserve"> </w:t>
      </w:r>
      <w:r w:rsidRPr="00EC1D5B">
        <w:rPr>
          <w:sz w:val="28"/>
          <w:szCs w:val="28"/>
        </w:rPr>
        <w:t>служащего,</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работника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организаций,</w:t>
      </w:r>
      <w:r w:rsidR="00B42ED3" w:rsidRPr="00EC1D5B">
        <w:rPr>
          <w:sz w:val="28"/>
          <w:szCs w:val="28"/>
        </w:rPr>
        <w:t xml:space="preserve"> </w:t>
      </w:r>
      <w:r w:rsidRPr="00EC1D5B">
        <w:rPr>
          <w:sz w:val="28"/>
          <w:szCs w:val="28"/>
        </w:rPr>
        <w:t>предусмотренных</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от</w:t>
      </w:r>
      <w:r w:rsidR="00B42ED3" w:rsidRPr="00EC1D5B">
        <w:rPr>
          <w:sz w:val="28"/>
          <w:szCs w:val="28"/>
        </w:rPr>
        <w:t xml:space="preserve"> </w:t>
      </w:r>
      <w:r w:rsidRPr="00EC1D5B">
        <w:rPr>
          <w:sz w:val="28"/>
          <w:szCs w:val="28"/>
        </w:rPr>
        <w:t>27</w:t>
      </w:r>
      <w:r w:rsidR="00B42ED3" w:rsidRPr="00EC1D5B">
        <w:rPr>
          <w:sz w:val="28"/>
          <w:szCs w:val="28"/>
        </w:rPr>
        <w:t xml:space="preserve"> </w:t>
      </w:r>
      <w:r w:rsidRPr="00EC1D5B">
        <w:rPr>
          <w:sz w:val="28"/>
          <w:szCs w:val="28"/>
        </w:rPr>
        <w:t>июля</w:t>
      </w:r>
      <w:r w:rsidR="00B42ED3" w:rsidRPr="00EC1D5B">
        <w:rPr>
          <w:sz w:val="28"/>
          <w:szCs w:val="28"/>
        </w:rPr>
        <w:t xml:space="preserve"> </w:t>
      </w:r>
      <w:r w:rsidRPr="00EC1D5B">
        <w:rPr>
          <w:sz w:val="28"/>
          <w:szCs w:val="28"/>
        </w:rPr>
        <w:t>2010</w:t>
      </w:r>
      <w:r w:rsidR="00B42ED3" w:rsidRPr="00EC1D5B">
        <w:rPr>
          <w:sz w:val="28"/>
          <w:szCs w:val="28"/>
        </w:rPr>
        <w:t xml:space="preserve"> </w:t>
      </w:r>
      <w:r w:rsidRPr="00EC1D5B">
        <w:rPr>
          <w:sz w:val="28"/>
          <w:szCs w:val="28"/>
        </w:rPr>
        <w:t>года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«Об</w:t>
      </w:r>
      <w:r w:rsidR="00B42ED3" w:rsidRPr="00EC1D5B">
        <w:rPr>
          <w:sz w:val="28"/>
          <w:szCs w:val="28"/>
        </w:rPr>
        <w:t xml:space="preserve"> </w:t>
      </w:r>
      <w:r w:rsidRPr="00EC1D5B">
        <w:rPr>
          <w:sz w:val="28"/>
          <w:szCs w:val="28"/>
        </w:rPr>
        <w:t>организации</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государственных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муници</w:t>
      </w:r>
      <w:r w:rsidR="001B562F" w:rsidRPr="00EC1D5B">
        <w:rPr>
          <w:sz w:val="28"/>
          <w:szCs w:val="28"/>
        </w:rPr>
        <w:t>пальных</w:t>
      </w:r>
      <w:r w:rsidR="00B42ED3" w:rsidRPr="00EC1D5B">
        <w:rPr>
          <w:sz w:val="28"/>
          <w:szCs w:val="28"/>
        </w:rPr>
        <w:t xml:space="preserve"> </w:t>
      </w:r>
      <w:r w:rsidR="001B562F" w:rsidRPr="00EC1D5B">
        <w:rPr>
          <w:sz w:val="28"/>
          <w:szCs w:val="28"/>
        </w:rPr>
        <w:t>услуг»,</w:t>
      </w:r>
      <w:r w:rsidR="00B42ED3" w:rsidRPr="00EC1D5B">
        <w:rPr>
          <w:sz w:val="28"/>
          <w:szCs w:val="28"/>
        </w:rPr>
        <w:t xml:space="preserve"> </w:t>
      </w:r>
      <w:r w:rsidR="001B562F" w:rsidRPr="00EC1D5B">
        <w:rPr>
          <w:sz w:val="28"/>
          <w:szCs w:val="28"/>
        </w:rPr>
        <w:t>их</w:t>
      </w:r>
      <w:r w:rsidR="00B42ED3" w:rsidRPr="00EC1D5B">
        <w:rPr>
          <w:sz w:val="28"/>
          <w:szCs w:val="28"/>
        </w:rPr>
        <w:t xml:space="preserve"> </w:t>
      </w:r>
      <w:r w:rsidR="001B562F" w:rsidRPr="00EC1D5B">
        <w:rPr>
          <w:sz w:val="28"/>
          <w:szCs w:val="28"/>
        </w:rPr>
        <w:t>работников.</w:t>
      </w:r>
      <w:r w:rsidR="00B42ED3" w:rsidRPr="00EC1D5B">
        <w:rPr>
          <w:sz w:val="28"/>
          <w:szCs w:val="28"/>
        </w:rPr>
        <w:t xml:space="preserve"> </w:t>
      </w:r>
      <w:r w:rsidRPr="00EC1D5B">
        <w:rPr>
          <w:sz w:val="28"/>
          <w:szCs w:val="28"/>
        </w:rPr>
        <w:t>Заявителем</w:t>
      </w:r>
      <w:r w:rsidR="00B42ED3" w:rsidRPr="00EC1D5B">
        <w:rPr>
          <w:sz w:val="28"/>
          <w:szCs w:val="28"/>
        </w:rPr>
        <w:t xml:space="preserve"> </w:t>
      </w:r>
      <w:r w:rsidRPr="00EC1D5B">
        <w:rPr>
          <w:sz w:val="28"/>
          <w:szCs w:val="28"/>
        </w:rPr>
        <w:t>могут</w:t>
      </w:r>
      <w:r w:rsidR="00B42ED3" w:rsidRPr="00EC1D5B">
        <w:rPr>
          <w:sz w:val="28"/>
          <w:szCs w:val="28"/>
        </w:rPr>
        <w:t xml:space="preserve"> </w:t>
      </w:r>
      <w:r w:rsidRPr="00EC1D5B">
        <w:rPr>
          <w:sz w:val="28"/>
          <w:szCs w:val="28"/>
        </w:rPr>
        <w:t>быть</w:t>
      </w:r>
      <w:r w:rsidR="00B42ED3" w:rsidRPr="00EC1D5B">
        <w:rPr>
          <w:sz w:val="28"/>
          <w:szCs w:val="28"/>
        </w:rPr>
        <w:t xml:space="preserve"> </w:t>
      </w:r>
      <w:r w:rsidRPr="00EC1D5B">
        <w:rPr>
          <w:sz w:val="28"/>
          <w:szCs w:val="28"/>
        </w:rPr>
        <w:t>представлены</w:t>
      </w:r>
      <w:r w:rsidR="00B42ED3" w:rsidRPr="00EC1D5B">
        <w:rPr>
          <w:sz w:val="28"/>
          <w:szCs w:val="28"/>
        </w:rPr>
        <w:t xml:space="preserve"> </w:t>
      </w:r>
      <w:r w:rsidRPr="00EC1D5B">
        <w:rPr>
          <w:sz w:val="28"/>
          <w:szCs w:val="28"/>
        </w:rPr>
        <w:t>документы</w:t>
      </w:r>
      <w:r w:rsidR="00B42ED3" w:rsidRPr="00EC1D5B">
        <w:rPr>
          <w:sz w:val="28"/>
          <w:szCs w:val="28"/>
        </w:rPr>
        <w:t xml:space="preserve"> </w:t>
      </w:r>
      <w:r w:rsidRPr="00EC1D5B">
        <w:rPr>
          <w:sz w:val="28"/>
          <w:szCs w:val="28"/>
        </w:rPr>
        <w:t>(при</w:t>
      </w:r>
      <w:r w:rsidR="00B42ED3" w:rsidRPr="00EC1D5B">
        <w:rPr>
          <w:sz w:val="28"/>
          <w:szCs w:val="28"/>
        </w:rPr>
        <w:t xml:space="preserve"> </w:t>
      </w:r>
      <w:r w:rsidRPr="00EC1D5B">
        <w:rPr>
          <w:sz w:val="28"/>
          <w:szCs w:val="28"/>
        </w:rPr>
        <w:t>наличии),</w:t>
      </w:r>
      <w:r w:rsidR="00B42ED3" w:rsidRPr="00EC1D5B">
        <w:rPr>
          <w:sz w:val="28"/>
          <w:szCs w:val="28"/>
        </w:rPr>
        <w:t xml:space="preserve"> </w:t>
      </w:r>
      <w:r w:rsidRPr="00EC1D5B">
        <w:rPr>
          <w:sz w:val="28"/>
          <w:szCs w:val="28"/>
        </w:rPr>
        <w:t>подтверждающие</w:t>
      </w:r>
      <w:r w:rsidR="00B42ED3" w:rsidRPr="00EC1D5B">
        <w:rPr>
          <w:sz w:val="28"/>
          <w:szCs w:val="28"/>
        </w:rPr>
        <w:t xml:space="preserve"> </w:t>
      </w:r>
      <w:r w:rsidRPr="00EC1D5B">
        <w:rPr>
          <w:sz w:val="28"/>
          <w:szCs w:val="28"/>
        </w:rPr>
        <w:t>доводы</w:t>
      </w:r>
      <w:r w:rsidR="00B42ED3" w:rsidRPr="00EC1D5B">
        <w:rPr>
          <w:sz w:val="28"/>
          <w:szCs w:val="28"/>
        </w:rPr>
        <w:t xml:space="preserve"> </w:t>
      </w:r>
      <w:r w:rsidRPr="00EC1D5B">
        <w:rPr>
          <w:sz w:val="28"/>
          <w:szCs w:val="28"/>
        </w:rPr>
        <w:t>заявителя,</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копии.</w:t>
      </w:r>
    </w:p>
    <w:p w:rsidR="003267A3" w:rsidRPr="00EC1D5B" w:rsidRDefault="00617560" w:rsidP="003267A3">
      <w:pPr>
        <w:ind w:firstLine="706"/>
        <w:jc w:val="both"/>
        <w:rPr>
          <w:sz w:val="28"/>
          <w:szCs w:val="28"/>
        </w:rPr>
      </w:pPr>
      <w:r w:rsidRPr="00EC1D5B">
        <w:rPr>
          <w:sz w:val="28"/>
          <w:szCs w:val="28"/>
        </w:rPr>
        <w:t>5.12.</w:t>
      </w:r>
      <w:r w:rsidR="00B42ED3" w:rsidRPr="00EC1D5B">
        <w:rPr>
          <w:sz w:val="28"/>
          <w:szCs w:val="28"/>
        </w:rPr>
        <w:t xml:space="preserve"> </w:t>
      </w:r>
      <w:r w:rsidR="003267A3" w:rsidRPr="00EC1D5B">
        <w:rPr>
          <w:sz w:val="28"/>
          <w:szCs w:val="28"/>
        </w:rPr>
        <w:t>Сроки</w:t>
      </w:r>
      <w:r w:rsidR="00B42ED3" w:rsidRPr="00EC1D5B">
        <w:rPr>
          <w:sz w:val="28"/>
          <w:szCs w:val="28"/>
        </w:rPr>
        <w:t xml:space="preserve"> </w:t>
      </w:r>
      <w:r w:rsidR="003267A3" w:rsidRPr="00EC1D5B">
        <w:rPr>
          <w:sz w:val="28"/>
          <w:szCs w:val="28"/>
        </w:rPr>
        <w:t>рассмотрения</w:t>
      </w:r>
      <w:r w:rsidR="00B42ED3" w:rsidRPr="00EC1D5B">
        <w:rPr>
          <w:sz w:val="28"/>
          <w:szCs w:val="28"/>
        </w:rPr>
        <w:t xml:space="preserve"> </w:t>
      </w:r>
      <w:r w:rsidR="003267A3" w:rsidRPr="00EC1D5B">
        <w:rPr>
          <w:sz w:val="28"/>
          <w:szCs w:val="28"/>
        </w:rPr>
        <w:t>жалобы</w:t>
      </w:r>
      <w:r w:rsidRPr="00EC1D5B">
        <w:rPr>
          <w:sz w:val="28"/>
          <w:szCs w:val="28"/>
        </w:rPr>
        <w:t>.</w:t>
      </w:r>
    </w:p>
    <w:p w:rsidR="003267A3" w:rsidRPr="00EC1D5B" w:rsidRDefault="003267A3" w:rsidP="003267A3">
      <w:pPr>
        <w:ind w:firstLine="706"/>
        <w:jc w:val="both"/>
        <w:rPr>
          <w:sz w:val="28"/>
          <w:szCs w:val="28"/>
        </w:rPr>
      </w:pPr>
      <w:r w:rsidRPr="00EC1D5B">
        <w:rPr>
          <w:sz w:val="28"/>
          <w:szCs w:val="28"/>
        </w:rPr>
        <w:t>Жалоба,</w:t>
      </w:r>
      <w:r w:rsidR="00B42ED3" w:rsidRPr="00EC1D5B">
        <w:rPr>
          <w:sz w:val="28"/>
          <w:szCs w:val="28"/>
        </w:rPr>
        <w:t xml:space="preserve"> </w:t>
      </w:r>
      <w:r w:rsidRPr="00EC1D5B">
        <w:rPr>
          <w:sz w:val="28"/>
          <w:szCs w:val="28"/>
        </w:rPr>
        <w:t>поступившая</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Администрацию,</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учредителю</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организации,</w:t>
      </w:r>
      <w:r w:rsidR="00B42ED3" w:rsidRPr="00EC1D5B">
        <w:rPr>
          <w:sz w:val="28"/>
          <w:szCs w:val="28"/>
        </w:rPr>
        <w:t xml:space="preserve"> </w:t>
      </w:r>
      <w:r w:rsidRPr="00EC1D5B">
        <w:rPr>
          <w:sz w:val="28"/>
          <w:szCs w:val="28"/>
        </w:rPr>
        <w:t>предусмотренные</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вышестоящий</w:t>
      </w:r>
      <w:r w:rsidR="00B42ED3" w:rsidRPr="00EC1D5B">
        <w:rPr>
          <w:sz w:val="28"/>
          <w:szCs w:val="28"/>
        </w:rPr>
        <w:t xml:space="preserve"> </w:t>
      </w:r>
      <w:r w:rsidRPr="00EC1D5B">
        <w:rPr>
          <w:sz w:val="28"/>
          <w:szCs w:val="28"/>
        </w:rPr>
        <w:t>орган</w:t>
      </w:r>
      <w:r w:rsidR="00B42ED3" w:rsidRPr="00EC1D5B">
        <w:rPr>
          <w:sz w:val="28"/>
          <w:szCs w:val="28"/>
        </w:rPr>
        <w:t xml:space="preserve"> </w:t>
      </w:r>
      <w:r w:rsidRPr="00EC1D5B">
        <w:rPr>
          <w:sz w:val="28"/>
          <w:szCs w:val="28"/>
        </w:rPr>
        <w:t>(при</w:t>
      </w:r>
      <w:r w:rsidR="00B42ED3" w:rsidRPr="00EC1D5B">
        <w:rPr>
          <w:sz w:val="28"/>
          <w:szCs w:val="28"/>
        </w:rPr>
        <w:t xml:space="preserve"> </w:t>
      </w:r>
      <w:r w:rsidRPr="00EC1D5B">
        <w:rPr>
          <w:sz w:val="28"/>
          <w:szCs w:val="28"/>
        </w:rPr>
        <w:t>его</w:t>
      </w:r>
      <w:r w:rsidR="00B42ED3" w:rsidRPr="00EC1D5B">
        <w:rPr>
          <w:sz w:val="28"/>
          <w:szCs w:val="28"/>
        </w:rPr>
        <w:t xml:space="preserve"> </w:t>
      </w:r>
      <w:r w:rsidRPr="00EC1D5B">
        <w:rPr>
          <w:sz w:val="28"/>
          <w:szCs w:val="28"/>
        </w:rPr>
        <w:t>наличии),</w:t>
      </w:r>
      <w:r w:rsidR="00B42ED3" w:rsidRPr="00EC1D5B">
        <w:rPr>
          <w:sz w:val="28"/>
          <w:szCs w:val="28"/>
        </w:rPr>
        <w:t xml:space="preserve"> </w:t>
      </w:r>
      <w:r w:rsidRPr="00EC1D5B">
        <w:rPr>
          <w:sz w:val="28"/>
          <w:szCs w:val="28"/>
        </w:rPr>
        <w:t>подлежит</w:t>
      </w:r>
      <w:r w:rsidR="00B42ED3" w:rsidRPr="00EC1D5B">
        <w:rPr>
          <w:sz w:val="28"/>
          <w:szCs w:val="28"/>
        </w:rPr>
        <w:t xml:space="preserve"> </w:t>
      </w:r>
      <w:r w:rsidRPr="00EC1D5B">
        <w:rPr>
          <w:sz w:val="28"/>
          <w:szCs w:val="28"/>
        </w:rPr>
        <w:t>рассмотрению</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течение</w:t>
      </w:r>
      <w:r w:rsidR="00B42ED3" w:rsidRPr="00EC1D5B">
        <w:rPr>
          <w:sz w:val="28"/>
          <w:szCs w:val="28"/>
        </w:rPr>
        <w:t xml:space="preserve"> </w:t>
      </w:r>
      <w:r w:rsidRPr="00EC1D5B">
        <w:rPr>
          <w:sz w:val="28"/>
          <w:szCs w:val="28"/>
        </w:rPr>
        <w:t>пятнадцати</w:t>
      </w:r>
      <w:r w:rsidR="00B42ED3" w:rsidRPr="00EC1D5B">
        <w:rPr>
          <w:sz w:val="28"/>
          <w:szCs w:val="28"/>
        </w:rPr>
        <w:t xml:space="preserve"> </w:t>
      </w:r>
      <w:r w:rsidRPr="00EC1D5B">
        <w:rPr>
          <w:sz w:val="28"/>
          <w:szCs w:val="28"/>
        </w:rPr>
        <w:t>рабочих</w:t>
      </w:r>
      <w:r w:rsidR="00B42ED3" w:rsidRPr="00EC1D5B">
        <w:rPr>
          <w:sz w:val="28"/>
          <w:szCs w:val="28"/>
        </w:rPr>
        <w:t xml:space="preserve"> </w:t>
      </w:r>
      <w:r w:rsidRPr="00EC1D5B">
        <w:rPr>
          <w:sz w:val="28"/>
          <w:szCs w:val="28"/>
        </w:rPr>
        <w:t>дней</w:t>
      </w:r>
      <w:r w:rsidR="00B42ED3" w:rsidRPr="00EC1D5B">
        <w:rPr>
          <w:sz w:val="28"/>
          <w:szCs w:val="28"/>
        </w:rPr>
        <w:t xml:space="preserve"> </w:t>
      </w:r>
      <w:r w:rsidRPr="00EC1D5B">
        <w:rPr>
          <w:sz w:val="28"/>
          <w:szCs w:val="28"/>
        </w:rPr>
        <w:t>со</w:t>
      </w:r>
      <w:r w:rsidR="00B42ED3" w:rsidRPr="00EC1D5B">
        <w:rPr>
          <w:sz w:val="28"/>
          <w:szCs w:val="28"/>
        </w:rPr>
        <w:t xml:space="preserve"> </w:t>
      </w:r>
      <w:r w:rsidRPr="00EC1D5B">
        <w:rPr>
          <w:sz w:val="28"/>
          <w:szCs w:val="28"/>
        </w:rPr>
        <w:t>дня</w:t>
      </w:r>
      <w:r w:rsidR="00B42ED3" w:rsidRPr="00EC1D5B">
        <w:rPr>
          <w:sz w:val="28"/>
          <w:szCs w:val="28"/>
        </w:rPr>
        <w:t xml:space="preserve"> </w:t>
      </w:r>
      <w:r w:rsidRPr="00EC1D5B">
        <w:rPr>
          <w:sz w:val="28"/>
          <w:szCs w:val="28"/>
        </w:rPr>
        <w:t>ее</w:t>
      </w:r>
      <w:r w:rsidR="00B42ED3" w:rsidRPr="00EC1D5B">
        <w:rPr>
          <w:sz w:val="28"/>
          <w:szCs w:val="28"/>
        </w:rPr>
        <w:t xml:space="preserve"> </w:t>
      </w:r>
      <w:r w:rsidRPr="00EC1D5B">
        <w:rPr>
          <w:sz w:val="28"/>
          <w:szCs w:val="28"/>
        </w:rPr>
        <w:t>регистрации,</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обжалования</w:t>
      </w:r>
      <w:r w:rsidR="00B42ED3" w:rsidRPr="00EC1D5B">
        <w:rPr>
          <w:sz w:val="28"/>
          <w:szCs w:val="28"/>
        </w:rPr>
        <w:t xml:space="preserve"> </w:t>
      </w:r>
      <w:r w:rsidRPr="00EC1D5B">
        <w:rPr>
          <w:sz w:val="28"/>
          <w:szCs w:val="28"/>
        </w:rPr>
        <w:t>отказа</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организаций,</w:t>
      </w:r>
      <w:r w:rsidR="00B42ED3" w:rsidRPr="00EC1D5B">
        <w:rPr>
          <w:sz w:val="28"/>
          <w:szCs w:val="28"/>
        </w:rPr>
        <w:t xml:space="preserve"> </w:t>
      </w:r>
      <w:r w:rsidRPr="00EC1D5B">
        <w:rPr>
          <w:sz w:val="28"/>
          <w:szCs w:val="28"/>
        </w:rPr>
        <w:t>предусмотренных</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приеме</w:t>
      </w:r>
      <w:r w:rsidR="00B42ED3" w:rsidRPr="00EC1D5B">
        <w:rPr>
          <w:sz w:val="28"/>
          <w:szCs w:val="28"/>
        </w:rPr>
        <w:t xml:space="preserve"> </w:t>
      </w:r>
      <w:r w:rsidRPr="00EC1D5B">
        <w:rPr>
          <w:sz w:val="28"/>
          <w:szCs w:val="28"/>
        </w:rPr>
        <w:t>документов</w:t>
      </w:r>
      <w:r w:rsidR="00B42ED3" w:rsidRPr="00EC1D5B">
        <w:rPr>
          <w:sz w:val="28"/>
          <w:szCs w:val="28"/>
        </w:rPr>
        <w:t xml:space="preserve"> </w:t>
      </w:r>
      <w:r w:rsidRPr="00EC1D5B">
        <w:rPr>
          <w:sz w:val="28"/>
          <w:szCs w:val="28"/>
        </w:rPr>
        <w:t>у</w:t>
      </w:r>
      <w:r w:rsidR="00B42ED3" w:rsidRPr="00EC1D5B">
        <w:rPr>
          <w:sz w:val="28"/>
          <w:szCs w:val="28"/>
        </w:rPr>
        <w:t xml:space="preserve"> </w:t>
      </w:r>
      <w:r w:rsidRPr="00EC1D5B">
        <w:rPr>
          <w:sz w:val="28"/>
          <w:szCs w:val="28"/>
        </w:rPr>
        <w:t>заявителя</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исправлении</w:t>
      </w:r>
      <w:r w:rsidR="00B42ED3" w:rsidRPr="00EC1D5B">
        <w:rPr>
          <w:sz w:val="28"/>
          <w:szCs w:val="28"/>
        </w:rPr>
        <w:t xml:space="preserve"> </w:t>
      </w:r>
      <w:r w:rsidRPr="00EC1D5B">
        <w:rPr>
          <w:sz w:val="28"/>
          <w:szCs w:val="28"/>
        </w:rPr>
        <w:t>допущенных</w:t>
      </w:r>
      <w:r w:rsidR="00B42ED3" w:rsidRPr="00EC1D5B">
        <w:rPr>
          <w:sz w:val="28"/>
          <w:szCs w:val="28"/>
        </w:rPr>
        <w:t xml:space="preserve"> </w:t>
      </w:r>
      <w:r w:rsidRPr="00EC1D5B">
        <w:rPr>
          <w:sz w:val="28"/>
          <w:szCs w:val="28"/>
        </w:rPr>
        <w:t>опечаток</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ошибок</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обжалования</w:t>
      </w:r>
      <w:r w:rsidR="00B42ED3" w:rsidRPr="00EC1D5B">
        <w:rPr>
          <w:sz w:val="28"/>
          <w:szCs w:val="28"/>
        </w:rPr>
        <w:t xml:space="preserve"> </w:t>
      </w:r>
      <w:r w:rsidRPr="00EC1D5B">
        <w:rPr>
          <w:sz w:val="28"/>
          <w:szCs w:val="28"/>
        </w:rPr>
        <w:t>нарушения</w:t>
      </w:r>
      <w:r w:rsidR="00B42ED3" w:rsidRPr="00EC1D5B">
        <w:rPr>
          <w:sz w:val="28"/>
          <w:szCs w:val="28"/>
        </w:rPr>
        <w:t xml:space="preserve"> </w:t>
      </w:r>
      <w:r w:rsidRPr="00EC1D5B">
        <w:rPr>
          <w:sz w:val="28"/>
          <w:szCs w:val="28"/>
        </w:rPr>
        <w:t>установленного</w:t>
      </w:r>
      <w:r w:rsidR="00B42ED3" w:rsidRPr="00EC1D5B">
        <w:rPr>
          <w:sz w:val="28"/>
          <w:szCs w:val="28"/>
        </w:rPr>
        <w:t xml:space="preserve"> </w:t>
      </w:r>
      <w:r w:rsidRPr="00EC1D5B">
        <w:rPr>
          <w:sz w:val="28"/>
          <w:szCs w:val="28"/>
        </w:rPr>
        <w:t>срока</w:t>
      </w:r>
      <w:r w:rsidR="00B42ED3" w:rsidRPr="00EC1D5B">
        <w:rPr>
          <w:sz w:val="28"/>
          <w:szCs w:val="28"/>
        </w:rPr>
        <w:t xml:space="preserve"> </w:t>
      </w:r>
      <w:r w:rsidRPr="00EC1D5B">
        <w:rPr>
          <w:sz w:val="28"/>
          <w:szCs w:val="28"/>
        </w:rPr>
        <w:t>таких</w:t>
      </w:r>
      <w:r w:rsidR="00B42ED3" w:rsidRPr="00EC1D5B">
        <w:rPr>
          <w:sz w:val="28"/>
          <w:szCs w:val="28"/>
        </w:rPr>
        <w:t xml:space="preserve"> </w:t>
      </w:r>
      <w:r w:rsidRPr="00EC1D5B">
        <w:rPr>
          <w:sz w:val="28"/>
          <w:szCs w:val="28"/>
        </w:rPr>
        <w:t>исправлений</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течение</w:t>
      </w:r>
      <w:r w:rsidR="00B42ED3" w:rsidRPr="00EC1D5B">
        <w:rPr>
          <w:sz w:val="28"/>
          <w:szCs w:val="28"/>
        </w:rPr>
        <w:t xml:space="preserve"> </w:t>
      </w:r>
      <w:r w:rsidRPr="00EC1D5B">
        <w:rPr>
          <w:sz w:val="28"/>
          <w:szCs w:val="28"/>
        </w:rPr>
        <w:t>пяти</w:t>
      </w:r>
      <w:r w:rsidR="00B42ED3" w:rsidRPr="00EC1D5B">
        <w:rPr>
          <w:sz w:val="28"/>
          <w:szCs w:val="28"/>
        </w:rPr>
        <w:t xml:space="preserve"> </w:t>
      </w:r>
      <w:r w:rsidRPr="00EC1D5B">
        <w:rPr>
          <w:sz w:val="28"/>
          <w:szCs w:val="28"/>
        </w:rPr>
        <w:t>рабочих</w:t>
      </w:r>
      <w:r w:rsidR="00B42ED3" w:rsidRPr="00EC1D5B">
        <w:rPr>
          <w:sz w:val="28"/>
          <w:szCs w:val="28"/>
        </w:rPr>
        <w:t xml:space="preserve"> </w:t>
      </w:r>
      <w:r w:rsidRPr="00EC1D5B">
        <w:rPr>
          <w:sz w:val="28"/>
          <w:szCs w:val="28"/>
        </w:rPr>
        <w:t>дней</w:t>
      </w:r>
      <w:r w:rsidR="00B42ED3" w:rsidRPr="00EC1D5B">
        <w:rPr>
          <w:sz w:val="28"/>
          <w:szCs w:val="28"/>
        </w:rPr>
        <w:t xml:space="preserve"> </w:t>
      </w:r>
      <w:r w:rsidRPr="00EC1D5B">
        <w:rPr>
          <w:sz w:val="28"/>
          <w:szCs w:val="28"/>
        </w:rPr>
        <w:t>со</w:t>
      </w:r>
      <w:r w:rsidR="00B42ED3" w:rsidRPr="00EC1D5B">
        <w:rPr>
          <w:sz w:val="28"/>
          <w:szCs w:val="28"/>
        </w:rPr>
        <w:t xml:space="preserve"> </w:t>
      </w:r>
      <w:r w:rsidRPr="00EC1D5B">
        <w:rPr>
          <w:sz w:val="28"/>
          <w:szCs w:val="28"/>
        </w:rPr>
        <w:t>дня</w:t>
      </w:r>
      <w:r w:rsidR="00B42ED3" w:rsidRPr="00EC1D5B">
        <w:rPr>
          <w:sz w:val="28"/>
          <w:szCs w:val="28"/>
        </w:rPr>
        <w:t xml:space="preserve"> </w:t>
      </w:r>
      <w:r w:rsidRPr="00EC1D5B">
        <w:rPr>
          <w:sz w:val="28"/>
          <w:szCs w:val="28"/>
        </w:rPr>
        <w:t>ее</w:t>
      </w:r>
      <w:r w:rsidR="00B42ED3" w:rsidRPr="00EC1D5B">
        <w:rPr>
          <w:sz w:val="28"/>
          <w:szCs w:val="28"/>
        </w:rPr>
        <w:t xml:space="preserve"> </w:t>
      </w:r>
      <w:r w:rsidRPr="00EC1D5B">
        <w:rPr>
          <w:sz w:val="28"/>
          <w:szCs w:val="28"/>
        </w:rPr>
        <w:t>регистрации.</w:t>
      </w:r>
    </w:p>
    <w:p w:rsidR="003267A3" w:rsidRPr="00EC1D5B" w:rsidRDefault="00617560" w:rsidP="003267A3">
      <w:pPr>
        <w:ind w:firstLine="706"/>
        <w:jc w:val="both"/>
        <w:rPr>
          <w:sz w:val="28"/>
          <w:szCs w:val="28"/>
        </w:rPr>
      </w:pPr>
      <w:r w:rsidRPr="00EC1D5B">
        <w:rPr>
          <w:sz w:val="28"/>
          <w:szCs w:val="28"/>
        </w:rPr>
        <w:t>5.13.</w:t>
      </w:r>
      <w:r w:rsidR="00B42ED3" w:rsidRPr="00EC1D5B">
        <w:rPr>
          <w:sz w:val="28"/>
          <w:szCs w:val="28"/>
        </w:rPr>
        <w:t xml:space="preserve"> </w:t>
      </w:r>
      <w:r w:rsidR="003267A3" w:rsidRPr="00EC1D5B">
        <w:rPr>
          <w:sz w:val="28"/>
          <w:szCs w:val="28"/>
        </w:rPr>
        <w:t>Перечень</w:t>
      </w:r>
      <w:r w:rsidR="00B42ED3" w:rsidRPr="00EC1D5B">
        <w:rPr>
          <w:sz w:val="28"/>
          <w:szCs w:val="28"/>
        </w:rPr>
        <w:t xml:space="preserve"> </w:t>
      </w:r>
      <w:r w:rsidR="003267A3" w:rsidRPr="00EC1D5B">
        <w:rPr>
          <w:sz w:val="28"/>
          <w:szCs w:val="28"/>
        </w:rPr>
        <w:t>оснований</w:t>
      </w:r>
      <w:r w:rsidR="00B42ED3" w:rsidRPr="00EC1D5B">
        <w:rPr>
          <w:sz w:val="28"/>
          <w:szCs w:val="28"/>
        </w:rPr>
        <w:t xml:space="preserve"> </w:t>
      </w:r>
      <w:r w:rsidR="003267A3" w:rsidRPr="00EC1D5B">
        <w:rPr>
          <w:sz w:val="28"/>
          <w:szCs w:val="28"/>
        </w:rPr>
        <w:t>для</w:t>
      </w:r>
      <w:r w:rsidR="00B42ED3" w:rsidRPr="00EC1D5B">
        <w:rPr>
          <w:sz w:val="28"/>
          <w:szCs w:val="28"/>
        </w:rPr>
        <w:t xml:space="preserve"> </w:t>
      </w:r>
      <w:r w:rsidR="003267A3" w:rsidRPr="00EC1D5B">
        <w:rPr>
          <w:sz w:val="28"/>
          <w:szCs w:val="28"/>
        </w:rPr>
        <w:t>приостановления</w:t>
      </w:r>
      <w:r w:rsidR="00B42ED3" w:rsidRPr="00EC1D5B">
        <w:rPr>
          <w:sz w:val="28"/>
          <w:szCs w:val="28"/>
        </w:rPr>
        <w:t xml:space="preserve"> </w:t>
      </w:r>
      <w:r w:rsidR="003267A3" w:rsidRPr="00EC1D5B">
        <w:rPr>
          <w:sz w:val="28"/>
          <w:szCs w:val="28"/>
        </w:rPr>
        <w:t>рассмотрения</w:t>
      </w:r>
      <w:r w:rsidR="00B42ED3" w:rsidRPr="00EC1D5B">
        <w:rPr>
          <w:sz w:val="28"/>
          <w:szCs w:val="28"/>
        </w:rPr>
        <w:t xml:space="preserve"> </w:t>
      </w:r>
      <w:r w:rsidR="003267A3" w:rsidRPr="00EC1D5B">
        <w:rPr>
          <w:sz w:val="28"/>
          <w:szCs w:val="28"/>
        </w:rPr>
        <w:t>жалобы</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случае,</w:t>
      </w:r>
      <w:r w:rsidR="00B42ED3" w:rsidRPr="00EC1D5B">
        <w:rPr>
          <w:sz w:val="28"/>
          <w:szCs w:val="28"/>
        </w:rPr>
        <w:t xml:space="preserve"> </w:t>
      </w:r>
      <w:r w:rsidR="003267A3" w:rsidRPr="00EC1D5B">
        <w:rPr>
          <w:sz w:val="28"/>
          <w:szCs w:val="28"/>
        </w:rPr>
        <w:t>если</w:t>
      </w:r>
      <w:r w:rsidR="00B42ED3" w:rsidRPr="00EC1D5B">
        <w:rPr>
          <w:sz w:val="28"/>
          <w:szCs w:val="28"/>
        </w:rPr>
        <w:t xml:space="preserve"> </w:t>
      </w:r>
      <w:r w:rsidR="003267A3" w:rsidRPr="00EC1D5B">
        <w:rPr>
          <w:sz w:val="28"/>
          <w:szCs w:val="28"/>
        </w:rPr>
        <w:t>возможность</w:t>
      </w:r>
      <w:r w:rsidR="00B42ED3" w:rsidRPr="00EC1D5B">
        <w:rPr>
          <w:sz w:val="28"/>
          <w:szCs w:val="28"/>
        </w:rPr>
        <w:t xml:space="preserve"> </w:t>
      </w:r>
      <w:r w:rsidR="003267A3" w:rsidRPr="00EC1D5B">
        <w:rPr>
          <w:sz w:val="28"/>
          <w:szCs w:val="28"/>
        </w:rPr>
        <w:t>приостановления</w:t>
      </w:r>
      <w:r w:rsidR="00B42ED3" w:rsidRPr="00EC1D5B">
        <w:rPr>
          <w:sz w:val="28"/>
          <w:szCs w:val="28"/>
        </w:rPr>
        <w:t xml:space="preserve"> </w:t>
      </w:r>
      <w:r w:rsidR="003267A3" w:rsidRPr="00EC1D5B">
        <w:rPr>
          <w:sz w:val="28"/>
          <w:szCs w:val="28"/>
        </w:rPr>
        <w:t>предусмотрена</w:t>
      </w:r>
      <w:r w:rsidR="00B42ED3" w:rsidRPr="00EC1D5B">
        <w:rPr>
          <w:sz w:val="28"/>
          <w:szCs w:val="28"/>
        </w:rPr>
        <w:t xml:space="preserve"> </w:t>
      </w:r>
      <w:r w:rsidR="003267A3" w:rsidRPr="00EC1D5B">
        <w:rPr>
          <w:sz w:val="28"/>
          <w:szCs w:val="28"/>
        </w:rPr>
        <w:t>законодательством</w:t>
      </w:r>
      <w:r w:rsidR="00B42ED3" w:rsidRPr="00EC1D5B">
        <w:rPr>
          <w:sz w:val="28"/>
          <w:szCs w:val="28"/>
        </w:rPr>
        <w:t xml:space="preserve"> </w:t>
      </w:r>
      <w:r w:rsidR="003267A3" w:rsidRPr="00EC1D5B">
        <w:rPr>
          <w:sz w:val="28"/>
          <w:szCs w:val="28"/>
        </w:rPr>
        <w:t>Российской</w:t>
      </w:r>
      <w:r w:rsidR="00B42ED3" w:rsidRPr="00EC1D5B">
        <w:rPr>
          <w:sz w:val="28"/>
          <w:szCs w:val="28"/>
        </w:rPr>
        <w:t xml:space="preserve"> </w:t>
      </w:r>
      <w:r w:rsidR="003267A3" w:rsidRPr="00EC1D5B">
        <w:rPr>
          <w:sz w:val="28"/>
          <w:szCs w:val="28"/>
        </w:rPr>
        <w:t>Федерации</w:t>
      </w:r>
      <w:r w:rsidRPr="00EC1D5B">
        <w:rPr>
          <w:sz w:val="28"/>
          <w:szCs w:val="28"/>
        </w:rPr>
        <w:t>.</w:t>
      </w:r>
    </w:p>
    <w:p w:rsidR="003267A3" w:rsidRPr="00EC1D5B" w:rsidRDefault="003267A3" w:rsidP="00617560">
      <w:pPr>
        <w:ind w:firstLine="709"/>
        <w:jc w:val="both"/>
        <w:rPr>
          <w:sz w:val="28"/>
          <w:szCs w:val="28"/>
        </w:rPr>
      </w:pPr>
      <w:r w:rsidRPr="00EC1D5B">
        <w:rPr>
          <w:sz w:val="28"/>
          <w:szCs w:val="28"/>
        </w:rPr>
        <w:t>Основания</w:t>
      </w:r>
      <w:r w:rsidR="00B42ED3" w:rsidRPr="00EC1D5B">
        <w:rPr>
          <w:sz w:val="28"/>
          <w:szCs w:val="28"/>
        </w:rPr>
        <w:t xml:space="preserve"> </w:t>
      </w:r>
      <w:r w:rsidRPr="00EC1D5B">
        <w:rPr>
          <w:sz w:val="28"/>
          <w:szCs w:val="28"/>
        </w:rPr>
        <w:t>для</w:t>
      </w:r>
      <w:r w:rsidR="00B42ED3" w:rsidRPr="00EC1D5B">
        <w:rPr>
          <w:sz w:val="28"/>
          <w:szCs w:val="28"/>
        </w:rPr>
        <w:t xml:space="preserve"> </w:t>
      </w:r>
      <w:r w:rsidRPr="00EC1D5B">
        <w:rPr>
          <w:sz w:val="28"/>
          <w:szCs w:val="28"/>
        </w:rPr>
        <w:t>приостановления</w:t>
      </w:r>
      <w:r w:rsidR="00B42ED3" w:rsidRPr="00EC1D5B">
        <w:rPr>
          <w:sz w:val="28"/>
          <w:szCs w:val="28"/>
        </w:rPr>
        <w:t xml:space="preserve"> </w:t>
      </w:r>
      <w:r w:rsidRPr="00EC1D5B">
        <w:rPr>
          <w:sz w:val="28"/>
          <w:szCs w:val="28"/>
        </w:rPr>
        <w:t>рассмотрения</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отсутствуют.</w:t>
      </w:r>
    </w:p>
    <w:p w:rsidR="003267A3" w:rsidRPr="00EC1D5B" w:rsidRDefault="00617560" w:rsidP="003267A3">
      <w:pPr>
        <w:ind w:firstLine="706"/>
        <w:jc w:val="both"/>
        <w:rPr>
          <w:sz w:val="28"/>
          <w:szCs w:val="28"/>
        </w:rPr>
      </w:pPr>
      <w:r w:rsidRPr="00EC1D5B">
        <w:rPr>
          <w:sz w:val="28"/>
          <w:szCs w:val="28"/>
        </w:rPr>
        <w:lastRenderedPageBreak/>
        <w:t>5.14.</w:t>
      </w:r>
      <w:r w:rsidR="00B42ED3" w:rsidRPr="00EC1D5B">
        <w:rPr>
          <w:sz w:val="28"/>
          <w:szCs w:val="28"/>
        </w:rPr>
        <w:t xml:space="preserve"> </w:t>
      </w:r>
      <w:r w:rsidR="003267A3" w:rsidRPr="00EC1D5B">
        <w:rPr>
          <w:sz w:val="28"/>
          <w:szCs w:val="28"/>
        </w:rPr>
        <w:t>Результат</w:t>
      </w:r>
      <w:r w:rsidR="00B42ED3" w:rsidRPr="00EC1D5B">
        <w:rPr>
          <w:sz w:val="28"/>
          <w:szCs w:val="28"/>
        </w:rPr>
        <w:t xml:space="preserve"> </w:t>
      </w:r>
      <w:r w:rsidR="003267A3" w:rsidRPr="00EC1D5B">
        <w:rPr>
          <w:sz w:val="28"/>
          <w:szCs w:val="28"/>
        </w:rPr>
        <w:t>рассмотрения</w:t>
      </w:r>
      <w:r w:rsidR="00B42ED3" w:rsidRPr="00EC1D5B">
        <w:rPr>
          <w:sz w:val="28"/>
          <w:szCs w:val="28"/>
        </w:rPr>
        <w:t xml:space="preserve"> </w:t>
      </w:r>
      <w:r w:rsidR="003267A3" w:rsidRPr="00EC1D5B">
        <w:rPr>
          <w:sz w:val="28"/>
          <w:szCs w:val="28"/>
        </w:rPr>
        <w:t>жалобы</w:t>
      </w:r>
      <w:r w:rsidRPr="00EC1D5B">
        <w:rPr>
          <w:sz w:val="28"/>
          <w:szCs w:val="28"/>
        </w:rPr>
        <w:t>.</w:t>
      </w:r>
    </w:p>
    <w:p w:rsidR="003267A3" w:rsidRPr="00EC1D5B" w:rsidRDefault="003267A3" w:rsidP="003267A3">
      <w:pPr>
        <w:ind w:firstLine="709"/>
        <w:jc w:val="both"/>
        <w:rPr>
          <w:sz w:val="28"/>
          <w:szCs w:val="28"/>
        </w:rPr>
      </w:pPr>
      <w:r w:rsidRPr="00EC1D5B">
        <w:rPr>
          <w:sz w:val="28"/>
          <w:szCs w:val="28"/>
        </w:rPr>
        <w:t>По</w:t>
      </w:r>
      <w:r w:rsidR="00B42ED3" w:rsidRPr="00EC1D5B">
        <w:rPr>
          <w:sz w:val="28"/>
          <w:szCs w:val="28"/>
        </w:rPr>
        <w:t xml:space="preserve"> </w:t>
      </w:r>
      <w:r w:rsidRPr="00EC1D5B">
        <w:rPr>
          <w:sz w:val="28"/>
          <w:szCs w:val="28"/>
        </w:rPr>
        <w:t>результатам</w:t>
      </w:r>
      <w:r w:rsidR="00B42ED3" w:rsidRPr="00EC1D5B">
        <w:rPr>
          <w:sz w:val="28"/>
          <w:szCs w:val="28"/>
        </w:rPr>
        <w:t xml:space="preserve"> </w:t>
      </w:r>
      <w:r w:rsidRPr="00EC1D5B">
        <w:rPr>
          <w:sz w:val="28"/>
          <w:szCs w:val="28"/>
        </w:rPr>
        <w:t>рассм</w:t>
      </w:r>
      <w:r w:rsidR="00844CF7" w:rsidRPr="00EC1D5B">
        <w:rPr>
          <w:sz w:val="28"/>
          <w:szCs w:val="28"/>
        </w:rPr>
        <w:t>отрения</w:t>
      </w:r>
      <w:r w:rsidR="00B42ED3" w:rsidRPr="00EC1D5B">
        <w:rPr>
          <w:sz w:val="28"/>
          <w:szCs w:val="28"/>
        </w:rPr>
        <w:t xml:space="preserve"> </w:t>
      </w:r>
      <w:r w:rsidR="00844CF7" w:rsidRPr="00EC1D5B">
        <w:rPr>
          <w:sz w:val="28"/>
          <w:szCs w:val="28"/>
        </w:rPr>
        <w:t>жалобы</w:t>
      </w:r>
      <w:r w:rsidR="00B42ED3" w:rsidRPr="00EC1D5B">
        <w:rPr>
          <w:sz w:val="28"/>
          <w:szCs w:val="28"/>
        </w:rPr>
        <w:t xml:space="preserve"> </w:t>
      </w:r>
      <w:r w:rsidR="00844CF7" w:rsidRPr="00EC1D5B">
        <w:rPr>
          <w:sz w:val="28"/>
          <w:szCs w:val="28"/>
        </w:rPr>
        <w:t>принимается</w:t>
      </w:r>
      <w:r w:rsidR="00B42ED3" w:rsidRPr="00EC1D5B">
        <w:rPr>
          <w:sz w:val="28"/>
          <w:szCs w:val="28"/>
        </w:rPr>
        <w:t xml:space="preserve"> </w:t>
      </w:r>
      <w:r w:rsidR="00844CF7" w:rsidRPr="00EC1D5B">
        <w:rPr>
          <w:sz w:val="28"/>
          <w:szCs w:val="28"/>
        </w:rPr>
        <w:t>одно</w:t>
      </w:r>
      <w:r w:rsidR="00B42ED3" w:rsidRPr="00EC1D5B">
        <w:rPr>
          <w:sz w:val="28"/>
          <w:szCs w:val="28"/>
        </w:rPr>
        <w:t xml:space="preserve"> </w:t>
      </w:r>
      <w:r w:rsidRPr="00EC1D5B">
        <w:rPr>
          <w:sz w:val="28"/>
          <w:szCs w:val="28"/>
        </w:rPr>
        <w:t>из</w:t>
      </w:r>
      <w:r w:rsidR="00B42ED3" w:rsidRPr="00EC1D5B">
        <w:rPr>
          <w:sz w:val="28"/>
          <w:szCs w:val="28"/>
        </w:rPr>
        <w:t xml:space="preserve"> </w:t>
      </w:r>
      <w:r w:rsidRPr="00EC1D5B">
        <w:rPr>
          <w:sz w:val="28"/>
          <w:szCs w:val="28"/>
        </w:rPr>
        <w:t>следующих</w:t>
      </w:r>
      <w:r w:rsidR="00B42ED3" w:rsidRPr="00EC1D5B">
        <w:rPr>
          <w:sz w:val="28"/>
          <w:szCs w:val="28"/>
        </w:rPr>
        <w:t xml:space="preserve"> </w:t>
      </w:r>
      <w:r w:rsidRPr="00EC1D5B">
        <w:rPr>
          <w:sz w:val="28"/>
          <w:szCs w:val="28"/>
        </w:rPr>
        <w:t>решений:</w:t>
      </w:r>
    </w:p>
    <w:p w:rsidR="003267A3" w:rsidRPr="00EC1D5B" w:rsidRDefault="003267A3" w:rsidP="003267A3">
      <w:pPr>
        <w:ind w:firstLine="709"/>
        <w:jc w:val="both"/>
        <w:rPr>
          <w:sz w:val="28"/>
          <w:szCs w:val="28"/>
        </w:rPr>
      </w:pPr>
      <w:r w:rsidRPr="00EC1D5B">
        <w:rPr>
          <w:sz w:val="28"/>
          <w:szCs w:val="28"/>
        </w:rPr>
        <w:t>1)</w:t>
      </w:r>
      <w:r w:rsidR="00B42ED3" w:rsidRPr="00EC1D5B">
        <w:rPr>
          <w:sz w:val="28"/>
          <w:szCs w:val="28"/>
        </w:rPr>
        <w:t xml:space="preserve"> </w:t>
      </w:r>
      <w:r w:rsidRPr="00EC1D5B">
        <w:rPr>
          <w:sz w:val="28"/>
          <w:szCs w:val="28"/>
        </w:rPr>
        <w:t>жалоба</w:t>
      </w:r>
      <w:r w:rsidR="00B42ED3" w:rsidRPr="00EC1D5B">
        <w:rPr>
          <w:sz w:val="28"/>
          <w:szCs w:val="28"/>
        </w:rPr>
        <w:t xml:space="preserve"> </w:t>
      </w:r>
      <w:r w:rsidRPr="00EC1D5B">
        <w:rPr>
          <w:sz w:val="28"/>
          <w:szCs w:val="28"/>
        </w:rPr>
        <w:t>удовлетворяется,</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том</w:t>
      </w:r>
      <w:r w:rsidR="00B42ED3" w:rsidRPr="00EC1D5B">
        <w:rPr>
          <w:sz w:val="28"/>
          <w:szCs w:val="28"/>
        </w:rPr>
        <w:t xml:space="preserve"> </w:t>
      </w:r>
      <w:r w:rsidRPr="00EC1D5B">
        <w:rPr>
          <w:sz w:val="28"/>
          <w:szCs w:val="28"/>
        </w:rPr>
        <w:t>числе</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форме</w:t>
      </w:r>
      <w:r w:rsidR="00B42ED3" w:rsidRPr="00EC1D5B">
        <w:rPr>
          <w:sz w:val="28"/>
          <w:szCs w:val="28"/>
        </w:rPr>
        <w:t xml:space="preserve"> </w:t>
      </w:r>
      <w:r w:rsidRPr="00EC1D5B">
        <w:rPr>
          <w:sz w:val="28"/>
          <w:szCs w:val="28"/>
        </w:rPr>
        <w:t>отмены</w:t>
      </w:r>
      <w:r w:rsidR="00B42ED3" w:rsidRPr="00EC1D5B">
        <w:rPr>
          <w:sz w:val="28"/>
          <w:szCs w:val="28"/>
        </w:rPr>
        <w:t xml:space="preserve"> </w:t>
      </w:r>
      <w:r w:rsidRPr="00EC1D5B">
        <w:rPr>
          <w:sz w:val="28"/>
          <w:szCs w:val="28"/>
        </w:rPr>
        <w:t>принятого</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исправления</w:t>
      </w:r>
      <w:r w:rsidR="00B42ED3" w:rsidRPr="00EC1D5B">
        <w:rPr>
          <w:sz w:val="28"/>
          <w:szCs w:val="28"/>
        </w:rPr>
        <w:t xml:space="preserve"> </w:t>
      </w:r>
      <w:r w:rsidRPr="00EC1D5B">
        <w:rPr>
          <w:sz w:val="28"/>
          <w:szCs w:val="28"/>
        </w:rPr>
        <w:t>допущенны</w:t>
      </w:r>
      <w:r w:rsidR="00844CF7" w:rsidRPr="00EC1D5B">
        <w:rPr>
          <w:sz w:val="28"/>
          <w:szCs w:val="28"/>
        </w:rPr>
        <w:t>х</w:t>
      </w:r>
      <w:r w:rsidR="00B42ED3" w:rsidRPr="00EC1D5B">
        <w:rPr>
          <w:sz w:val="28"/>
          <w:szCs w:val="28"/>
        </w:rPr>
        <w:t xml:space="preserve"> </w:t>
      </w:r>
      <w:r w:rsidR="00844CF7" w:rsidRPr="00EC1D5B">
        <w:rPr>
          <w:sz w:val="28"/>
          <w:szCs w:val="28"/>
        </w:rPr>
        <w:t>опечаток</w:t>
      </w:r>
      <w:r w:rsidR="00B42ED3" w:rsidRPr="00EC1D5B">
        <w:rPr>
          <w:sz w:val="28"/>
          <w:szCs w:val="28"/>
        </w:rPr>
        <w:t xml:space="preserve"> </w:t>
      </w:r>
      <w:r w:rsidR="00844CF7" w:rsidRPr="00EC1D5B">
        <w:rPr>
          <w:sz w:val="28"/>
          <w:szCs w:val="28"/>
        </w:rPr>
        <w:t>и</w:t>
      </w:r>
      <w:r w:rsidR="00B42ED3" w:rsidRPr="00EC1D5B">
        <w:rPr>
          <w:sz w:val="28"/>
          <w:szCs w:val="28"/>
        </w:rPr>
        <w:t xml:space="preserve"> </w:t>
      </w:r>
      <w:r w:rsidR="00844CF7" w:rsidRPr="00EC1D5B">
        <w:rPr>
          <w:sz w:val="28"/>
          <w:szCs w:val="28"/>
        </w:rPr>
        <w:t>ошибок</w:t>
      </w:r>
      <w:r w:rsidR="00B42ED3" w:rsidRPr="00EC1D5B">
        <w:rPr>
          <w:sz w:val="28"/>
          <w:szCs w:val="28"/>
        </w:rPr>
        <w:t xml:space="preserve"> </w:t>
      </w:r>
      <w:r w:rsidR="00844CF7" w:rsidRPr="00EC1D5B">
        <w:rPr>
          <w:sz w:val="28"/>
          <w:szCs w:val="28"/>
        </w:rPr>
        <w:t>в</w:t>
      </w:r>
      <w:r w:rsidR="00B42ED3" w:rsidRPr="00EC1D5B">
        <w:rPr>
          <w:sz w:val="28"/>
          <w:szCs w:val="28"/>
        </w:rPr>
        <w:t xml:space="preserve"> </w:t>
      </w:r>
      <w:r w:rsidR="00844CF7" w:rsidRPr="00EC1D5B">
        <w:rPr>
          <w:sz w:val="28"/>
          <w:szCs w:val="28"/>
        </w:rPr>
        <w:t>выданных</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результате</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документах,</w:t>
      </w:r>
      <w:r w:rsidR="00B42ED3" w:rsidRPr="00EC1D5B">
        <w:rPr>
          <w:sz w:val="28"/>
          <w:szCs w:val="28"/>
        </w:rPr>
        <w:t xml:space="preserve"> </w:t>
      </w:r>
      <w:r w:rsidRPr="00EC1D5B">
        <w:rPr>
          <w:sz w:val="28"/>
          <w:szCs w:val="28"/>
        </w:rPr>
        <w:t>возврата</w:t>
      </w:r>
      <w:r w:rsidR="00B42ED3" w:rsidRPr="00EC1D5B">
        <w:rPr>
          <w:sz w:val="28"/>
          <w:szCs w:val="28"/>
        </w:rPr>
        <w:t xml:space="preserve"> </w:t>
      </w:r>
      <w:r w:rsidRPr="00EC1D5B">
        <w:rPr>
          <w:sz w:val="28"/>
          <w:szCs w:val="28"/>
        </w:rPr>
        <w:t>заявителю</w:t>
      </w:r>
      <w:r w:rsidR="00B42ED3" w:rsidRPr="00EC1D5B">
        <w:rPr>
          <w:sz w:val="28"/>
          <w:szCs w:val="28"/>
        </w:rPr>
        <w:t xml:space="preserve"> </w:t>
      </w:r>
      <w:r w:rsidRPr="00EC1D5B">
        <w:rPr>
          <w:sz w:val="28"/>
          <w:szCs w:val="28"/>
        </w:rPr>
        <w:t>денежных</w:t>
      </w:r>
      <w:r w:rsidR="00B42ED3" w:rsidRPr="00EC1D5B">
        <w:rPr>
          <w:sz w:val="28"/>
          <w:szCs w:val="28"/>
        </w:rPr>
        <w:t xml:space="preserve"> </w:t>
      </w:r>
      <w:r w:rsidRPr="00EC1D5B">
        <w:rPr>
          <w:sz w:val="28"/>
          <w:szCs w:val="28"/>
        </w:rPr>
        <w:t>средств,</w:t>
      </w:r>
      <w:r w:rsidR="00B42ED3" w:rsidRPr="00EC1D5B">
        <w:rPr>
          <w:sz w:val="28"/>
          <w:szCs w:val="28"/>
        </w:rPr>
        <w:t xml:space="preserve"> </w:t>
      </w:r>
      <w:r w:rsidRPr="00EC1D5B">
        <w:rPr>
          <w:sz w:val="28"/>
          <w:szCs w:val="28"/>
        </w:rPr>
        <w:t>взимание</w:t>
      </w:r>
      <w:r w:rsidR="00B42ED3" w:rsidRPr="00EC1D5B">
        <w:rPr>
          <w:sz w:val="28"/>
          <w:szCs w:val="28"/>
        </w:rPr>
        <w:t xml:space="preserve"> </w:t>
      </w:r>
      <w:r w:rsidRPr="00EC1D5B">
        <w:rPr>
          <w:sz w:val="28"/>
          <w:szCs w:val="28"/>
        </w:rPr>
        <w:t>которых</w:t>
      </w:r>
      <w:r w:rsidR="00B42ED3" w:rsidRPr="00EC1D5B">
        <w:rPr>
          <w:sz w:val="28"/>
          <w:szCs w:val="28"/>
        </w:rPr>
        <w:t xml:space="preserve"> </w:t>
      </w:r>
      <w:r w:rsidRPr="00EC1D5B">
        <w:rPr>
          <w:sz w:val="28"/>
          <w:szCs w:val="28"/>
        </w:rPr>
        <w:t>не</w:t>
      </w:r>
      <w:r w:rsidR="00B42ED3" w:rsidRPr="00EC1D5B">
        <w:rPr>
          <w:sz w:val="28"/>
          <w:szCs w:val="28"/>
        </w:rPr>
        <w:t xml:space="preserve"> </w:t>
      </w:r>
      <w:r w:rsidRPr="00EC1D5B">
        <w:rPr>
          <w:sz w:val="28"/>
          <w:szCs w:val="28"/>
        </w:rPr>
        <w:t>предусмотрено</w:t>
      </w:r>
      <w:r w:rsidR="00B42ED3" w:rsidRPr="00EC1D5B">
        <w:rPr>
          <w:sz w:val="28"/>
          <w:szCs w:val="28"/>
        </w:rPr>
        <w:t xml:space="preserve"> </w:t>
      </w:r>
      <w:r w:rsidRPr="00EC1D5B">
        <w:rPr>
          <w:sz w:val="28"/>
          <w:szCs w:val="28"/>
        </w:rPr>
        <w:t>нормативными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Pr="00EC1D5B">
        <w:rPr>
          <w:sz w:val="28"/>
          <w:szCs w:val="28"/>
        </w:rPr>
        <w:t>Российской</w:t>
      </w:r>
      <w:r w:rsidR="00B42ED3" w:rsidRPr="00EC1D5B">
        <w:rPr>
          <w:sz w:val="28"/>
          <w:szCs w:val="28"/>
        </w:rPr>
        <w:t xml:space="preserve"> </w:t>
      </w:r>
      <w:r w:rsidRPr="00EC1D5B">
        <w:rPr>
          <w:sz w:val="28"/>
          <w:szCs w:val="28"/>
        </w:rPr>
        <w:t>Федерации,</w:t>
      </w:r>
      <w:r w:rsidR="00B42ED3" w:rsidRPr="00EC1D5B">
        <w:rPr>
          <w:sz w:val="28"/>
          <w:szCs w:val="28"/>
        </w:rPr>
        <w:t xml:space="preserve"> </w:t>
      </w:r>
      <w:r w:rsidRPr="00EC1D5B">
        <w:rPr>
          <w:sz w:val="28"/>
          <w:szCs w:val="28"/>
        </w:rPr>
        <w:t>нормативными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Pr="00EC1D5B">
        <w:rPr>
          <w:sz w:val="28"/>
          <w:szCs w:val="28"/>
        </w:rPr>
        <w:t>,</w:t>
      </w:r>
      <w:r w:rsidR="00B42ED3" w:rsidRPr="00EC1D5B">
        <w:rPr>
          <w:sz w:val="28"/>
          <w:szCs w:val="28"/>
        </w:rPr>
        <w:t xml:space="preserve"> </w:t>
      </w:r>
      <w:r w:rsidRPr="00EC1D5B">
        <w:rPr>
          <w:sz w:val="28"/>
          <w:szCs w:val="28"/>
        </w:rPr>
        <w:t>муниципальными</w:t>
      </w:r>
      <w:r w:rsidR="00B42ED3" w:rsidRPr="00EC1D5B">
        <w:rPr>
          <w:sz w:val="28"/>
          <w:szCs w:val="28"/>
        </w:rPr>
        <w:t xml:space="preserve"> </w:t>
      </w:r>
      <w:r w:rsidRPr="00EC1D5B">
        <w:rPr>
          <w:sz w:val="28"/>
          <w:szCs w:val="28"/>
        </w:rPr>
        <w:t>правовыми</w:t>
      </w:r>
      <w:r w:rsidR="00B42ED3" w:rsidRPr="00EC1D5B">
        <w:rPr>
          <w:sz w:val="28"/>
          <w:szCs w:val="28"/>
        </w:rPr>
        <w:t xml:space="preserve"> </w:t>
      </w:r>
      <w:r w:rsidRPr="00EC1D5B">
        <w:rPr>
          <w:sz w:val="28"/>
          <w:szCs w:val="28"/>
        </w:rPr>
        <w:t>актами;</w:t>
      </w:r>
    </w:p>
    <w:p w:rsidR="003267A3" w:rsidRPr="00EC1D5B" w:rsidRDefault="003267A3" w:rsidP="003267A3">
      <w:pPr>
        <w:ind w:firstLine="709"/>
        <w:jc w:val="both"/>
        <w:rPr>
          <w:sz w:val="28"/>
          <w:szCs w:val="28"/>
        </w:rPr>
      </w:pPr>
      <w:r w:rsidRPr="00EC1D5B">
        <w:rPr>
          <w:sz w:val="28"/>
          <w:szCs w:val="28"/>
        </w:rPr>
        <w:t>2)</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удовлетворении</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отказывается.</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15.</w:t>
      </w:r>
      <w:r w:rsidR="00B42ED3" w:rsidRPr="00EC1D5B">
        <w:rPr>
          <w:sz w:val="28"/>
          <w:szCs w:val="28"/>
        </w:rPr>
        <w:t xml:space="preserve"> </w:t>
      </w:r>
      <w:r w:rsidR="003267A3" w:rsidRPr="00EC1D5B">
        <w:rPr>
          <w:sz w:val="28"/>
          <w:szCs w:val="28"/>
        </w:rPr>
        <w:t>Администрация</w:t>
      </w:r>
      <w:r w:rsidR="00B42ED3" w:rsidRPr="00EC1D5B">
        <w:rPr>
          <w:sz w:val="28"/>
          <w:szCs w:val="28"/>
        </w:rPr>
        <w:t xml:space="preserve"> </w:t>
      </w:r>
      <w:r w:rsidR="003267A3" w:rsidRPr="00EC1D5B">
        <w:rPr>
          <w:sz w:val="28"/>
          <w:szCs w:val="28"/>
        </w:rPr>
        <w:t>отказывает</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удовлетворении</w:t>
      </w:r>
      <w:r w:rsidR="00B42ED3" w:rsidRPr="00EC1D5B">
        <w:rPr>
          <w:sz w:val="28"/>
          <w:szCs w:val="28"/>
        </w:rPr>
        <w:t xml:space="preserve"> </w:t>
      </w:r>
      <w:r w:rsidR="003267A3" w:rsidRPr="00EC1D5B">
        <w:rPr>
          <w:sz w:val="28"/>
          <w:szCs w:val="28"/>
        </w:rPr>
        <w:t>жалобы</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соответствии</w:t>
      </w:r>
      <w:r w:rsidR="00B42ED3" w:rsidRPr="00EC1D5B">
        <w:rPr>
          <w:sz w:val="28"/>
          <w:szCs w:val="28"/>
        </w:rPr>
        <w:t xml:space="preserve"> </w:t>
      </w:r>
      <w:r w:rsidR="003267A3" w:rsidRPr="00EC1D5B">
        <w:rPr>
          <w:sz w:val="28"/>
          <w:szCs w:val="28"/>
        </w:rPr>
        <w:t>с</w:t>
      </w:r>
      <w:r w:rsidR="00B42ED3" w:rsidRPr="00EC1D5B">
        <w:rPr>
          <w:sz w:val="28"/>
          <w:szCs w:val="28"/>
        </w:rPr>
        <w:t xml:space="preserve"> </w:t>
      </w:r>
      <w:r w:rsidR="003267A3" w:rsidRPr="00EC1D5B">
        <w:rPr>
          <w:sz w:val="28"/>
          <w:szCs w:val="28"/>
        </w:rPr>
        <w:t>основаниями,</w:t>
      </w:r>
      <w:r w:rsidR="00B42ED3" w:rsidRPr="00EC1D5B">
        <w:rPr>
          <w:sz w:val="28"/>
          <w:szCs w:val="28"/>
        </w:rPr>
        <w:t xml:space="preserve"> </w:t>
      </w:r>
      <w:r w:rsidR="003267A3" w:rsidRPr="00EC1D5B">
        <w:rPr>
          <w:sz w:val="28"/>
          <w:szCs w:val="28"/>
        </w:rPr>
        <w:t>предусмотренными</w:t>
      </w:r>
      <w:r w:rsidR="00B42ED3" w:rsidRPr="00EC1D5B">
        <w:rPr>
          <w:sz w:val="28"/>
          <w:szCs w:val="28"/>
        </w:rPr>
        <w:t xml:space="preserve"> </w:t>
      </w:r>
      <w:r w:rsidR="003267A3" w:rsidRPr="00EC1D5B">
        <w:rPr>
          <w:sz w:val="28"/>
          <w:szCs w:val="28"/>
        </w:rPr>
        <w:t>муниципальным</w:t>
      </w:r>
      <w:r w:rsidR="00B42ED3" w:rsidRPr="00EC1D5B">
        <w:rPr>
          <w:sz w:val="28"/>
          <w:szCs w:val="28"/>
        </w:rPr>
        <w:t xml:space="preserve"> </w:t>
      </w:r>
      <w:r w:rsidR="003267A3" w:rsidRPr="00EC1D5B">
        <w:rPr>
          <w:sz w:val="28"/>
          <w:szCs w:val="28"/>
        </w:rPr>
        <w:t>правовым</w:t>
      </w:r>
      <w:r w:rsidR="00B42ED3" w:rsidRPr="00EC1D5B">
        <w:rPr>
          <w:sz w:val="28"/>
          <w:szCs w:val="28"/>
        </w:rPr>
        <w:t xml:space="preserve"> </w:t>
      </w:r>
      <w:r w:rsidR="003267A3" w:rsidRPr="00EC1D5B">
        <w:rPr>
          <w:sz w:val="28"/>
          <w:szCs w:val="28"/>
        </w:rPr>
        <w:t>актом.</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16.</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отказывает</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удовлетворении</w:t>
      </w:r>
      <w:r w:rsidR="00B42ED3" w:rsidRPr="00EC1D5B">
        <w:rPr>
          <w:sz w:val="28"/>
          <w:szCs w:val="28"/>
        </w:rPr>
        <w:t xml:space="preserve"> </w:t>
      </w:r>
      <w:r w:rsidR="003267A3" w:rsidRPr="00EC1D5B">
        <w:rPr>
          <w:sz w:val="28"/>
          <w:szCs w:val="28"/>
        </w:rPr>
        <w:t>жалобы</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соответствии</w:t>
      </w:r>
      <w:r w:rsidR="00B42ED3" w:rsidRPr="00EC1D5B">
        <w:rPr>
          <w:sz w:val="28"/>
          <w:szCs w:val="28"/>
        </w:rPr>
        <w:t xml:space="preserve"> </w:t>
      </w:r>
      <w:r w:rsidR="003267A3" w:rsidRPr="00EC1D5B">
        <w:rPr>
          <w:sz w:val="28"/>
          <w:szCs w:val="28"/>
        </w:rPr>
        <w:t>с</w:t>
      </w:r>
      <w:r w:rsidR="00B42ED3" w:rsidRPr="00EC1D5B">
        <w:rPr>
          <w:sz w:val="28"/>
          <w:szCs w:val="28"/>
        </w:rPr>
        <w:t xml:space="preserve"> </w:t>
      </w:r>
      <w:r w:rsidR="003267A3" w:rsidRPr="00EC1D5B">
        <w:rPr>
          <w:sz w:val="28"/>
          <w:szCs w:val="28"/>
        </w:rPr>
        <w:t>основаниями,</w:t>
      </w:r>
      <w:r w:rsidR="00B42ED3" w:rsidRPr="00EC1D5B">
        <w:rPr>
          <w:sz w:val="28"/>
          <w:szCs w:val="28"/>
        </w:rPr>
        <w:t xml:space="preserve"> </w:t>
      </w:r>
      <w:r w:rsidR="003267A3" w:rsidRPr="00EC1D5B">
        <w:rPr>
          <w:sz w:val="28"/>
          <w:szCs w:val="28"/>
        </w:rPr>
        <w:t>предусмотренными</w:t>
      </w:r>
      <w:r w:rsidR="00B42ED3" w:rsidRPr="00EC1D5B">
        <w:rPr>
          <w:sz w:val="28"/>
          <w:szCs w:val="28"/>
        </w:rPr>
        <w:t xml:space="preserve"> </w:t>
      </w:r>
      <w:r w:rsidR="003267A3" w:rsidRPr="00EC1D5B">
        <w:rPr>
          <w:sz w:val="28"/>
          <w:szCs w:val="28"/>
        </w:rPr>
        <w:t>Порядком.</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17.</w:t>
      </w:r>
      <w:r w:rsidR="00B42ED3" w:rsidRPr="00EC1D5B">
        <w:rPr>
          <w:sz w:val="28"/>
          <w:szCs w:val="28"/>
        </w:rPr>
        <w:t xml:space="preserve"> </w:t>
      </w:r>
      <w:r w:rsidR="003267A3" w:rsidRPr="00EC1D5B">
        <w:rPr>
          <w:sz w:val="28"/>
          <w:szCs w:val="28"/>
        </w:rPr>
        <w:t>Администрация</w:t>
      </w:r>
      <w:r w:rsidR="00B42ED3" w:rsidRPr="00EC1D5B">
        <w:rPr>
          <w:sz w:val="28"/>
          <w:szCs w:val="28"/>
        </w:rPr>
        <w:t xml:space="preserve"> </w:t>
      </w:r>
      <w:r w:rsidR="003267A3" w:rsidRPr="00EC1D5B">
        <w:rPr>
          <w:sz w:val="28"/>
          <w:szCs w:val="28"/>
        </w:rPr>
        <w:t>оставляет</w:t>
      </w:r>
      <w:r w:rsidR="00B42ED3" w:rsidRPr="00EC1D5B">
        <w:rPr>
          <w:sz w:val="28"/>
          <w:szCs w:val="28"/>
        </w:rPr>
        <w:t xml:space="preserve"> </w:t>
      </w:r>
      <w:r w:rsidR="003267A3" w:rsidRPr="00EC1D5B">
        <w:rPr>
          <w:sz w:val="28"/>
          <w:szCs w:val="28"/>
        </w:rPr>
        <w:t>жалобу</w:t>
      </w:r>
      <w:r w:rsidR="00B42ED3" w:rsidRPr="00EC1D5B">
        <w:rPr>
          <w:sz w:val="28"/>
          <w:szCs w:val="28"/>
        </w:rPr>
        <w:t xml:space="preserve"> </w:t>
      </w:r>
      <w:r w:rsidR="003267A3" w:rsidRPr="00EC1D5B">
        <w:rPr>
          <w:sz w:val="28"/>
          <w:szCs w:val="28"/>
        </w:rPr>
        <w:t>без</w:t>
      </w:r>
      <w:r w:rsidR="00B42ED3" w:rsidRPr="00EC1D5B">
        <w:rPr>
          <w:sz w:val="28"/>
          <w:szCs w:val="28"/>
        </w:rPr>
        <w:t xml:space="preserve"> </w:t>
      </w:r>
      <w:r w:rsidR="003267A3" w:rsidRPr="00EC1D5B">
        <w:rPr>
          <w:sz w:val="28"/>
          <w:szCs w:val="28"/>
        </w:rPr>
        <w:t>ответа</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соответствии</w:t>
      </w:r>
      <w:r w:rsidR="00B42ED3" w:rsidRPr="00EC1D5B">
        <w:rPr>
          <w:sz w:val="28"/>
          <w:szCs w:val="28"/>
        </w:rPr>
        <w:t xml:space="preserve"> </w:t>
      </w:r>
      <w:r w:rsidR="003267A3" w:rsidRPr="00EC1D5B">
        <w:rPr>
          <w:sz w:val="28"/>
          <w:szCs w:val="28"/>
        </w:rPr>
        <w:t>с</w:t>
      </w:r>
      <w:r w:rsidR="00B42ED3" w:rsidRPr="00EC1D5B">
        <w:rPr>
          <w:sz w:val="28"/>
          <w:szCs w:val="28"/>
        </w:rPr>
        <w:t xml:space="preserve"> </w:t>
      </w:r>
      <w:r w:rsidR="003267A3" w:rsidRPr="00EC1D5B">
        <w:rPr>
          <w:sz w:val="28"/>
          <w:szCs w:val="28"/>
        </w:rPr>
        <w:t>основаниями,</w:t>
      </w:r>
      <w:r w:rsidR="00B42ED3" w:rsidRPr="00EC1D5B">
        <w:rPr>
          <w:sz w:val="28"/>
          <w:szCs w:val="28"/>
        </w:rPr>
        <w:t xml:space="preserve"> </w:t>
      </w:r>
      <w:r w:rsidR="003267A3" w:rsidRPr="00EC1D5B">
        <w:rPr>
          <w:sz w:val="28"/>
          <w:szCs w:val="28"/>
        </w:rPr>
        <w:t>предусмотренными</w:t>
      </w:r>
      <w:r w:rsidR="00B42ED3" w:rsidRPr="00EC1D5B">
        <w:rPr>
          <w:sz w:val="28"/>
          <w:szCs w:val="28"/>
        </w:rPr>
        <w:t xml:space="preserve"> </w:t>
      </w:r>
      <w:r w:rsidR="003267A3" w:rsidRPr="00EC1D5B">
        <w:rPr>
          <w:sz w:val="28"/>
          <w:szCs w:val="28"/>
        </w:rPr>
        <w:t>муниципальным</w:t>
      </w:r>
      <w:r w:rsidR="00B42ED3" w:rsidRPr="00EC1D5B">
        <w:rPr>
          <w:sz w:val="28"/>
          <w:szCs w:val="28"/>
        </w:rPr>
        <w:t xml:space="preserve"> </w:t>
      </w:r>
      <w:r w:rsidR="003267A3" w:rsidRPr="00EC1D5B">
        <w:rPr>
          <w:sz w:val="28"/>
          <w:szCs w:val="28"/>
        </w:rPr>
        <w:t>правовым</w:t>
      </w:r>
      <w:r w:rsidR="00B42ED3" w:rsidRPr="00EC1D5B">
        <w:rPr>
          <w:sz w:val="28"/>
          <w:szCs w:val="28"/>
        </w:rPr>
        <w:t xml:space="preserve"> </w:t>
      </w:r>
      <w:r w:rsidR="003267A3" w:rsidRPr="00EC1D5B">
        <w:rPr>
          <w:sz w:val="28"/>
          <w:szCs w:val="28"/>
        </w:rPr>
        <w:t>актом.</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18.</w:t>
      </w:r>
      <w:r w:rsidR="00B42ED3" w:rsidRPr="00EC1D5B">
        <w:rPr>
          <w:sz w:val="28"/>
          <w:szCs w:val="28"/>
        </w:rPr>
        <w:t xml:space="preserve"> </w:t>
      </w:r>
      <w:r w:rsidR="003267A3" w:rsidRPr="00EC1D5B">
        <w:rPr>
          <w:sz w:val="28"/>
          <w:szCs w:val="28"/>
        </w:rPr>
        <w:t>МФЦ</w:t>
      </w:r>
      <w:r w:rsidR="00B42ED3" w:rsidRPr="00EC1D5B">
        <w:rPr>
          <w:sz w:val="28"/>
          <w:szCs w:val="28"/>
        </w:rPr>
        <w:t xml:space="preserve"> </w:t>
      </w:r>
      <w:r w:rsidR="003267A3" w:rsidRPr="00EC1D5B">
        <w:rPr>
          <w:sz w:val="28"/>
          <w:szCs w:val="28"/>
        </w:rPr>
        <w:t>оставляет</w:t>
      </w:r>
      <w:r w:rsidR="00B42ED3" w:rsidRPr="00EC1D5B">
        <w:rPr>
          <w:sz w:val="28"/>
          <w:szCs w:val="28"/>
        </w:rPr>
        <w:t xml:space="preserve"> </w:t>
      </w:r>
      <w:r w:rsidR="003267A3" w:rsidRPr="00EC1D5B">
        <w:rPr>
          <w:sz w:val="28"/>
          <w:szCs w:val="28"/>
        </w:rPr>
        <w:t>жалобу</w:t>
      </w:r>
      <w:r w:rsidR="00B42ED3" w:rsidRPr="00EC1D5B">
        <w:rPr>
          <w:sz w:val="28"/>
          <w:szCs w:val="28"/>
        </w:rPr>
        <w:t xml:space="preserve"> </w:t>
      </w:r>
      <w:r w:rsidR="003267A3" w:rsidRPr="00EC1D5B">
        <w:rPr>
          <w:sz w:val="28"/>
          <w:szCs w:val="28"/>
        </w:rPr>
        <w:t>без</w:t>
      </w:r>
      <w:r w:rsidR="00B42ED3" w:rsidRPr="00EC1D5B">
        <w:rPr>
          <w:sz w:val="28"/>
          <w:szCs w:val="28"/>
        </w:rPr>
        <w:t xml:space="preserve"> </w:t>
      </w:r>
      <w:r w:rsidR="003267A3" w:rsidRPr="00EC1D5B">
        <w:rPr>
          <w:sz w:val="28"/>
          <w:szCs w:val="28"/>
        </w:rPr>
        <w:t>ответа</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соответствии</w:t>
      </w:r>
      <w:r w:rsidR="00B42ED3" w:rsidRPr="00EC1D5B">
        <w:rPr>
          <w:sz w:val="28"/>
          <w:szCs w:val="28"/>
        </w:rPr>
        <w:t xml:space="preserve"> </w:t>
      </w:r>
      <w:r w:rsidR="003267A3" w:rsidRPr="00EC1D5B">
        <w:rPr>
          <w:sz w:val="28"/>
          <w:szCs w:val="28"/>
        </w:rPr>
        <w:t>с</w:t>
      </w:r>
      <w:r w:rsidR="00B42ED3" w:rsidRPr="00EC1D5B">
        <w:rPr>
          <w:sz w:val="28"/>
          <w:szCs w:val="28"/>
        </w:rPr>
        <w:t xml:space="preserve"> </w:t>
      </w:r>
      <w:r w:rsidR="003267A3" w:rsidRPr="00EC1D5B">
        <w:rPr>
          <w:sz w:val="28"/>
          <w:szCs w:val="28"/>
        </w:rPr>
        <w:t>основаниями,</w:t>
      </w:r>
      <w:r w:rsidR="00B42ED3" w:rsidRPr="00EC1D5B">
        <w:rPr>
          <w:sz w:val="28"/>
          <w:szCs w:val="28"/>
        </w:rPr>
        <w:t xml:space="preserve"> </w:t>
      </w:r>
      <w:r w:rsidR="003267A3" w:rsidRPr="00EC1D5B">
        <w:rPr>
          <w:sz w:val="28"/>
          <w:szCs w:val="28"/>
        </w:rPr>
        <w:t>предусмотренными</w:t>
      </w:r>
      <w:r w:rsidR="00B42ED3" w:rsidRPr="00EC1D5B">
        <w:rPr>
          <w:sz w:val="28"/>
          <w:szCs w:val="28"/>
        </w:rPr>
        <w:t xml:space="preserve"> </w:t>
      </w:r>
      <w:r w:rsidR="003267A3" w:rsidRPr="00EC1D5B">
        <w:rPr>
          <w:sz w:val="28"/>
          <w:szCs w:val="28"/>
        </w:rPr>
        <w:t>Порядком.</w:t>
      </w:r>
      <w:r w:rsidR="00B42ED3" w:rsidRPr="00EC1D5B">
        <w:rPr>
          <w:sz w:val="28"/>
          <w:szCs w:val="28"/>
        </w:rPr>
        <w:t xml:space="preserve"> </w:t>
      </w:r>
    </w:p>
    <w:p w:rsidR="003267A3" w:rsidRPr="00EC1D5B" w:rsidRDefault="0025531B" w:rsidP="003267A3">
      <w:pPr>
        <w:ind w:firstLine="706"/>
        <w:jc w:val="both"/>
        <w:rPr>
          <w:sz w:val="28"/>
          <w:szCs w:val="28"/>
        </w:rPr>
      </w:pPr>
      <w:r w:rsidRPr="00EC1D5B">
        <w:rPr>
          <w:sz w:val="28"/>
          <w:szCs w:val="28"/>
        </w:rPr>
        <w:t>5.</w:t>
      </w:r>
      <w:r w:rsidR="003267A3" w:rsidRPr="00EC1D5B">
        <w:rPr>
          <w:sz w:val="28"/>
          <w:szCs w:val="28"/>
        </w:rPr>
        <w:t>19.</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случае</w:t>
      </w:r>
      <w:r w:rsidR="00B42ED3" w:rsidRPr="00EC1D5B">
        <w:rPr>
          <w:sz w:val="28"/>
          <w:szCs w:val="28"/>
        </w:rPr>
        <w:t xml:space="preserve"> </w:t>
      </w:r>
      <w:r w:rsidR="003267A3" w:rsidRPr="00EC1D5B">
        <w:rPr>
          <w:sz w:val="28"/>
          <w:szCs w:val="28"/>
        </w:rPr>
        <w:t>установления</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ходе</w:t>
      </w:r>
      <w:r w:rsidR="00B42ED3" w:rsidRPr="00EC1D5B">
        <w:rPr>
          <w:sz w:val="28"/>
          <w:szCs w:val="28"/>
        </w:rPr>
        <w:t xml:space="preserve"> </w:t>
      </w:r>
      <w:r w:rsidR="003267A3" w:rsidRPr="00EC1D5B">
        <w:rPr>
          <w:sz w:val="28"/>
          <w:szCs w:val="28"/>
        </w:rPr>
        <w:t>или</w:t>
      </w:r>
      <w:r w:rsidR="00B42ED3" w:rsidRPr="00EC1D5B">
        <w:rPr>
          <w:sz w:val="28"/>
          <w:szCs w:val="28"/>
        </w:rPr>
        <w:t xml:space="preserve"> </w:t>
      </w:r>
      <w:r w:rsidR="003267A3" w:rsidRPr="00EC1D5B">
        <w:rPr>
          <w:sz w:val="28"/>
          <w:szCs w:val="28"/>
        </w:rPr>
        <w:t>по</w:t>
      </w:r>
      <w:r w:rsidR="00B42ED3" w:rsidRPr="00EC1D5B">
        <w:rPr>
          <w:sz w:val="28"/>
          <w:szCs w:val="28"/>
        </w:rPr>
        <w:t xml:space="preserve"> </w:t>
      </w:r>
      <w:r w:rsidR="003267A3" w:rsidRPr="00EC1D5B">
        <w:rPr>
          <w:sz w:val="28"/>
          <w:szCs w:val="28"/>
        </w:rPr>
        <w:t>результатам</w:t>
      </w:r>
      <w:r w:rsidR="00B42ED3" w:rsidRPr="00EC1D5B">
        <w:rPr>
          <w:sz w:val="28"/>
          <w:szCs w:val="28"/>
        </w:rPr>
        <w:t xml:space="preserve"> </w:t>
      </w:r>
      <w:r w:rsidR="003267A3" w:rsidRPr="00EC1D5B">
        <w:rPr>
          <w:sz w:val="28"/>
          <w:szCs w:val="28"/>
        </w:rPr>
        <w:t>рассмотрения</w:t>
      </w:r>
      <w:r w:rsidR="00B42ED3" w:rsidRPr="00EC1D5B">
        <w:rPr>
          <w:sz w:val="28"/>
          <w:szCs w:val="28"/>
        </w:rPr>
        <w:t xml:space="preserve"> </w:t>
      </w:r>
      <w:r w:rsidR="003267A3" w:rsidRPr="00EC1D5B">
        <w:rPr>
          <w:sz w:val="28"/>
          <w:szCs w:val="28"/>
        </w:rPr>
        <w:t>жалобы</w:t>
      </w:r>
      <w:r w:rsidR="00B42ED3" w:rsidRPr="00EC1D5B">
        <w:rPr>
          <w:sz w:val="28"/>
          <w:szCs w:val="28"/>
        </w:rPr>
        <w:t xml:space="preserve"> </w:t>
      </w:r>
      <w:r w:rsidR="003267A3" w:rsidRPr="00EC1D5B">
        <w:rPr>
          <w:sz w:val="28"/>
          <w:szCs w:val="28"/>
        </w:rPr>
        <w:t>признаков</w:t>
      </w:r>
      <w:r w:rsidR="00B42ED3" w:rsidRPr="00EC1D5B">
        <w:rPr>
          <w:sz w:val="28"/>
          <w:szCs w:val="28"/>
        </w:rPr>
        <w:t xml:space="preserve"> </w:t>
      </w:r>
      <w:r w:rsidR="003267A3" w:rsidRPr="00EC1D5B">
        <w:rPr>
          <w:sz w:val="28"/>
          <w:szCs w:val="28"/>
        </w:rPr>
        <w:t>состава</w:t>
      </w:r>
      <w:r w:rsidR="00B42ED3" w:rsidRPr="00EC1D5B">
        <w:rPr>
          <w:sz w:val="28"/>
          <w:szCs w:val="28"/>
        </w:rPr>
        <w:t xml:space="preserve"> </w:t>
      </w:r>
      <w:r w:rsidR="003267A3" w:rsidRPr="00EC1D5B">
        <w:rPr>
          <w:sz w:val="28"/>
          <w:szCs w:val="28"/>
        </w:rPr>
        <w:t>административного</w:t>
      </w:r>
      <w:r w:rsidR="00B42ED3" w:rsidRPr="00EC1D5B">
        <w:rPr>
          <w:sz w:val="28"/>
          <w:szCs w:val="28"/>
        </w:rPr>
        <w:t xml:space="preserve"> </w:t>
      </w:r>
      <w:r w:rsidR="003267A3" w:rsidRPr="00EC1D5B">
        <w:rPr>
          <w:sz w:val="28"/>
          <w:szCs w:val="28"/>
        </w:rPr>
        <w:t>правонарушения</w:t>
      </w:r>
      <w:r w:rsidR="00B42ED3" w:rsidRPr="00EC1D5B">
        <w:rPr>
          <w:sz w:val="28"/>
          <w:szCs w:val="28"/>
        </w:rPr>
        <w:t xml:space="preserve"> </w:t>
      </w:r>
      <w:r w:rsidR="003267A3" w:rsidRPr="00EC1D5B">
        <w:rPr>
          <w:sz w:val="28"/>
          <w:szCs w:val="28"/>
        </w:rPr>
        <w:t>или</w:t>
      </w:r>
      <w:r w:rsidR="00B42ED3" w:rsidRPr="00EC1D5B">
        <w:rPr>
          <w:sz w:val="28"/>
          <w:szCs w:val="28"/>
        </w:rPr>
        <w:t xml:space="preserve"> </w:t>
      </w:r>
      <w:r w:rsidR="003267A3" w:rsidRPr="00EC1D5B">
        <w:rPr>
          <w:sz w:val="28"/>
          <w:szCs w:val="28"/>
        </w:rPr>
        <w:t>преступления</w:t>
      </w:r>
      <w:r w:rsidR="00B42ED3" w:rsidRPr="00EC1D5B">
        <w:rPr>
          <w:sz w:val="28"/>
          <w:szCs w:val="28"/>
        </w:rPr>
        <w:t xml:space="preserve"> </w:t>
      </w:r>
      <w:r w:rsidR="003267A3" w:rsidRPr="00EC1D5B">
        <w:rPr>
          <w:sz w:val="28"/>
          <w:szCs w:val="28"/>
        </w:rPr>
        <w:t>должностное</w:t>
      </w:r>
      <w:r w:rsidR="00B42ED3" w:rsidRPr="00EC1D5B">
        <w:rPr>
          <w:sz w:val="28"/>
          <w:szCs w:val="28"/>
        </w:rPr>
        <w:t xml:space="preserve"> </w:t>
      </w:r>
      <w:r w:rsidR="003267A3" w:rsidRPr="00EC1D5B">
        <w:rPr>
          <w:sz w:val="28"/>
          <w:szCs w:val="28"/>
        </w:rPr>
        <w:t>лицо,</w:t>
      </w:r>
      <w:r w:rsidR="00B42ED3" w:rsidRPr="00EC1D5B">
        <w:rPr>
          <w:sz w:val="28"/>
          <w:szCs w:val="28"/>
        </w:rPr>
        <w:t xml:space="preserve"> </w:t>
      </w:r>
      <w:r w:rsidR="003267A3" w:rsidRPr="00EC1D5B">
        <w:rPr>
          <w:sz w:val="28"/>
          <w:szCs w:val="28"/>
        </w:rPr>
        <w:t>работник,</w:t>
      </w:r>
      <w:r w:rsidR="00B42ED3" w:rsidRPr="00EC1D5B">
        <w:rPr>
          <w:sz w:val="28"/>
          <w:szCs w:val="28"/>
        </w:rPr>
        <w:t xml:space="preserve"> </w:t>
      </w:r>
      <w:r w:rsidR="003267A3" w:rsidRPr="00EC1D5B">
        <w:rPr>
          <w:sz w:val="28"/>
          <w:szCs w:val="28"/>
        </w:rPr>
        <w:t>наделенные</w:t>
      </w:r>
      <w:r w:rsidR="00B42ED3" w:rsidRPr="00EC1D5B">
        <w:rPr>
          <w:sz w:val="28"/>
          <w:szCs w:val="28"/>
        </w:rPr>
        <w:t xml:space="preserve"> </w:t>
      </w:r>
      <w:r w:rsidR="003267A3" w:rsidRPr="00EC1D5B">
        <w:rPr>
          <w:sz w:val="28"/>
          <w:szCs w:val="28"/>
        </w:rPr>
        <w:t>полномочиями</w:t>
      </w:r>
      <w:r w:rsidR="00B42ED3" w:rsidRPr="00EC1D5B">
        <w:rPr>
          <w:sz w:val="28"/>
          <w:szCs w:val="28"/>
        </w:rPr>
        <w:t xml:space="preserve"> </w:t>
      </w:r>
      <w:r w:rsidR="003267A3" w:rsidRPr="00EC1D5B">
        <w:rPr>
          <w:sz w:val="28"/>
          <w:szCs w:val="28"/>
        </w:rPr>
        <w:t>по</w:t>
      </w:r>
      <w:r w:rsidR="00B42ED3" w:rsidRPr="00EC1D5B">
        <w:rPr>
          <w:sz w:val="28"/>
          <w:szCs w:val="28"/>
        </w:rPr>
        <w:t xml:space="preserve"> </w:t>
      </w:r>
      <w:r w:rsidR="003267A3" w:rsidRPr="00EC1D5B">
        <w:rPr>
          <w:sz w:val="28"/>
          <w:szCs w:val="28"/>
        </w:rPr>
        <w:t>рассмотрению</w:t>
      </w:r>
      <w:r w:rsidR="00B42ED3" w:rsidRPr="00EC1D5B">
        <w:rPr>
          <w:sz w:val="28"/>
          <w:szCs w:val="28"/>
        </w:rPr>
        <w:t xml:space="preserve"> </w:t>
      </w:r>
      <w:r w:rsidR="003267A3" w:rsidRPr="00EC1D5B">
        <w:rPr>
          <w:sz w:val="28"/>
          <w:szCs w:val="28"/>
        </w:rPr>
        <w:t>жалоб,</w:t>
      </w:r>
      <w:r w:rsidR="00B42ED3" w:rsidRPr="00EC1D5B">
        <w:rPr>
          <w:sz w:val="28"/>
          <w:szCs w:val="28"/>
        </w:rPr>
        <w:t xml:space="preserve"> </w:t>
      </w:r>
      <w:r w:rsidR="003267A3" w:rsidRPr="00EC1D5B">
        <w:rPr>
          <w:sz w:val="28"/>
          <w:szCs w:val="28"/>
        </w:rPr>
        <w:t>незамедлительно</w:t>
      </w:r>
      <w:r w:rsidR="00B42ED3" w:rsidRPr="00EC1D5B">
        <w:rPr>
          <w:sz w:val="28"/>
          <w:szCs w:val="28"/>
        </w:rPr>
        <w:t xml:space="preserve"> </w:t>
      </w:r>
      <w:r w:rsidR="003267A3" w:rsidRPr="00EC1D5B">
        <w:rPr>
          <w:sz w:val="28"/>
          <w:szCs w:val="28"/>
        </w:rPr>
        <w:t>направляют</w:t>
      </w:r>
      <w:r w:rsidR="00B42ED3" w:rsidRPr="00EC1D5B">
        <w:rPr>
          <w:sz w:val="28"/>
          <w:szCs w:val="28"/>
        </w:rPr>
        <w:t xml:space="preserve"> </w:t>
      </w:r>
      <w:r w:rsidR="003267A3" w:rsidRPr="00EC1D5B">
        <w:rPr>
          <w:sz w:val="28"/>
          <w:szCs w:val="28"/>
        </w:rPr>
        <w:t>имеющиеся</w:t>
      </w:r>
      <w:r w:rsidR="00B42ED3" w:rsidRPr="00EC1D5B">
        <w:rPr>
          <w:sz w:val="28"/>
          <w:szCs w:val="28"/>
        </w:rPr>
        <w:t xml:space="preserve"> </w:t>
      </w:r>
      <w:r w:rsidR="003267A3" w:rsidRPr="00EC1D5B">
        <w:rPr>
          <w:sz w:val="28"/>
          <w:szCs w:val="28"/>
        </w:rPr>
        <w:t>материалы</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органы</w:t>
      </w:r>
      <w:r w:rsidR="00B42ED3" w:rsidRPr="00EC1D5B">
        <w:rPr>
          <w:sz w:val="28"/>
          <w:szCs w:val="28"/>
        </w:rPr>
        <w:t xml:space="preserve"> </w:t>
      </w:r>
      <w:r w:rsidR="003267A3" w:rsidRPr="00EC1D5B">
        <w:rPr>
          <w:sz w:val="28"/>
          <w:szCs w:val="28"/>
        </w:rPr>
        <w:t>прокуратуры.</w:t>
      </w:r>
    </w:p>
    <w:p w:rsidR="003267A3" w:rsidRPr="00EC1D5B" w:rsidRDefault="00617560" w:rsidP="003267A3">
      <w:pPr>
        <w:ind w:firstLine="706"/>
        <w:jc w:val="both"/>
        <w:rPr>
          <w:sz w:val="28"/>
          <w:szCs w:val="28"/>
        </w:rPr>
      </w:pPr>
      <w:r w:rsidRPr="00EC1D5B">
        <w:rPr>
          <w:sz w:val="28"/>
          <w:szCs w:val="28"/>
        </w:rPr>
        <w:t>5.20.</w:t>
      </w:r>
      <w:r w:rsidR="00B42ED3" w:rsidRPr="00EC1D5B">
        <w:rPr>
          <w:sz w:val="28"/>
          <w:szCs w:val="28"/>
        </w:rPr>
        <w:t xml:space="preserve"> </w:t>
      </w:r>
      <w:r w:rsidR="003267A3" w:rsidRPr="00EC1D5B">
        <w:rPr>
          <w:sz w:val="28"/>
          <w:szCs w:val="28"/>
        </w:rPr>
        <w:t>Порядок</w:t>
      </w:r>
      <w:r w:rsidR="00B42ED3" w:rsidRPr="00EC1D5B">
        <w:rPr>
          <w:sz w:val="28"/>
          <w:szCs w:val="28"/>
        </w:rPr>
        <w:t xml:space="preserve"> </w:t>
      </w:r>
      <w:r w:rsidR="003267A3" w:rsidRPr="00EC1D5B">
        <w:rPr>
          <w:sz w:val="28"/>
          <w:szCs w:val="28"/>
        </w:rPr>
        <w:t>информирования</w:t>
      </w:r>
      <w:r w:rsidR="00B42ED3" w:rsidRPr="00EC1D5B">
        <w:rPr>
          <w:sz w:val="28"/>
          <w:szCs w:val="28"/>
        </w:rPr>
        <w:t xml:space="preserve"> </w:t>
      </w:r>
      <w:r w:rsidR="003267A3" w:rsidRPr="00EC1D5B">
        <w:rPr>
          <w:sz w:val="28"/>
          <w:szCs w:val="28"/>
        </w:rPr>
        <w:t>заявителя</w:t>
      </w:r>
      <w:r w:rsidR="00B42ED3" w:rsidRPr="00EC1D5B">
        <w:rPr>
          <w:sz w:val="28"/>
          <w:szCs w:val="28"/>
        </w:rPr>
        <w:t xml:space="preserve"> </w:t>
      </w:r>
      <w:r w:rsidR="003267A3" w:rsidRPr="00EC1D5B">
        <w:rPr>
          <w:sz w:val="28"/>
          <w:szCs w:val="28"/>
        </w:rPr>
        <w:t>о</w:t>
      </w:r>
      <w:r w:rsidR="00B42ED3" w:rsidRPr="00EC1D5B">
        <w:rPr>
          <w:sz w:val="28"/>
          <w:szCs w:val="28"/>
        </w:rPr>
        <w:t xml:space="preserve"> </w:t>
      </w:r>
      <w:r w:rsidR="003267A3" w:rsidRPr="00EC1D5B">
        <w:rPr>
          <w:sz w:val="28"/>
          <w:szCs w:val="28"/>
        </w:rPr>
        <w:t>результатах</w:t>
      </w:r>
      <w:r w:rsidR="00B42ED3" w:rsidRPr="00EC1D5B">
        <w:rPr>
          <w:sz w:val="28"/>
          <w:szCs w:val="28"/>
        </w:rPr>
        <w:t xml:space="preserve"> </w:t>
      </w:r>
      <w:r w:rsidR="003267A3" w:rsidRPr="00EC1D5B">
        <w:rPr>
          <w:sz w:val="28"/>
          <w:szCs w:val="28"/>
        </w:rPr>
        <w:t>рассмотрения</w:t>
      </w:r>
      <w:r w:rsidR="00B42ED3" w:rsidRPr="00EC1D5B">
        <w:rPr>
          <w:sz w:val="28"/>
          <w:szCs w:val="28"/>
        </w:rPr>
        <w:t xml:space="preserve"> </w:t>
      </w:r>
      <w:r w:rsidR="003267A3" w:rsidRPr="00EC1D5B">
        <w:rPr>
          <w:sz w:val="28"/>
          <w:szCs w:val="28"/>
        </w:rPr>
        <w:t>жалобы</w:t>
      </w:r>
      <w:r w:rsidRPr="00EC1D5B">
        <w:rPr>
          <w:sz w:val="28"/>
          <w:szCs w:val="28"/>
        </w:rPr>
        <w:t>.</w:t>
      </w:r>
    </w:p>
    <w:p w:rsidR="00894ECD" w:rsidRPr="00EC1D5B" w:rsidRDefault="003267A3" w:rsidP="00894ECD">
      <w:pPr>
        <w:ind w:firstLine="709"/>
        <w:jc w:val="both"/>
        <w:rPr>
          <w:sz w:val="28"/>
          <w:szCs w:val="28"/>
        </w:rPr>
      </w:pPr>
      <w:r w:rsidRPr="00EC1D5B">
        <w:rPr>
          <w:sz w:val="28"/>
          <w:szCs w:val="28"/>
        </w:rPr>
        <w:t>Не</w:t>
      </w:r>
      <w:r w:rsidR="00B42ED3" w:rsidRPr="00EC1D5B">
        <w:rPr>
          <w:sz w:val="28"/>
          <w:szCs w:val="28"/>
        </w:rPr>
        <w:t xml:space="preserve"> </w:t>
      </w:r>
      <w:r w:rsidRPr="00EC1D5B">
        <w:rPr>
          <w:sz w:val="28"/>
          <w:szCs w:val="28"/>
        </w:rPr>
        <w:t>позднее</w:t>
      </w:r>
      <w:r w:rsidR="00B42ED3" w:rsidRPr="00EC1D5B">
        <w:rPr>
          <w:sz w:val="28"/>
          <w:szCs w:val="28"/>
        </w:rPr>
        <w:t xml:space="preserve"> </w:t>
      </w:r>
      <w:r w:rsidRPr="00EC1D5B">
        <w:rPr>
          <w:sz w:val="28"/>
          <w:szCs w:val="28"/>
        </w:rPr>
        <w:t>дня,</w:t>
      </w:r>
      <w:r w:rsidR="00B42ED3" w:rsidRPr="00EC1D5B">
        <w:rPr>
          <w:sz w:val="28"/>
          <w:szCs w:val="28"/>
        </w:rPr>
        <w:t xml:space="preserve"> </w:t>
      </w:r>
      <w:r w:rsidRPr="00EC1D5B">
        <w:rPr>
          <w:sz w:val="28"/>
          <w:szCs w:val="28"/>
        </w:rPr>
        <w:t>следующего</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днем</w:t>
      </w:r>
      <w:r w:rsidR="00B42ED3" w:rsidRPr="00EC1D5B">
        <w:rPr>
          <w:sz w:val="28"/>
          <w:szCs w:val="28"/>
        </w:rPr>
        <w:t xml:space="preserve"> </w:t>
      </w:r>
      <w:r w:rsidRPr="00EC1D5B">
        <w:rPr>
          <w:sz w:val="28"/>
          <w:szCs w:val="28"/>
        </w:rPr>
        <w:t>принятия</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указанного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части</w:t>
      </w:r>
      <w:r w:rsidR="00B42ED3" w:rsidRPr="00EC1D5B">
        <w:rPr>
          <w:sz w:val="28"/>
          <w:szCs w:val="28"/>
        </w:rPr>
        <w:t xml:space="preserve"> </w:t>
      </w:r>
      <w:r w:rsidR="009C5821" w:rsidRPr="00EC1D5B">
        <w:rPr>
          <w:sz w:val="28"/>
          <w:szCs w:val="28"/>
        </w:rPr>
        <w:t>5.14</w:t>
      </w:r>
      <w:r w:rsidR="00B42ED3" w:rsidRPr="00EC1D5B">
        <w:rPr>
          <w:sz w:val="28"/>
          <w:szCs w:val="28"/>
        </w:rPr>
        <w:t xml:space="preserve"> </w:t>
      </w:r>
      <w:r w:rsidRPr="00EC1D5B">
        <w:rPr>
          <w:sz w:val="28"/>
          <w:szCs w:val="28"/>
        </w:rPr>
        <w:t>настоящего</w:t>
      </w:r>
      <w:r w:rsidR="00B42ED3" w:rsidRPr="00EC1D5B">
        <w:rPr>
          <w:sz w:val="28"/>
          <w:szCs w:val="28"/>
        </w:rPr>
        <w:t xml:space="preserve"> </w:t>
      </w:r>
      <w:r w:rsidRPr="00EC1D5B">
        <w:rPr>
          <w:sz w:val="28"/>
          <w:szCs w:val="28"/>
        </w:rPr>
        <w:t>раздела,</w:t>
      </w:r>
      <w:r w:rsidR="00B42ED3" w:rsidRPr="00EC1D5B">
        <w:rPr>
          <w:sz w:val="28"/>
          <w:szCs w:val="28"/>
        </w:rPr>
        <w:t xml:space="preserve"> </w:t>
      </w:r>
      <w:r w:rsidRPr="00EC1D5B">
        <w:rPr>
          <w:sz w:val="28"/>
          <w:szCs w:val="28"/>
        </w:rPr>
        <w:t>заявителю</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письменной</w:t>
      </w:r>
      <w:r w:rsidR="00B42ED3" w:rsidRPr="00EC1D5B">
        <w:rPr>
          <w:sz w:val="28"/>
          <w:szCs w:val="28"/>
        </w:rPr>
        <w:t xml:space="preserve"> </w:t>
      </w:r>
      <w:r w:rsidRPr="00EC1D5B">
        <w:rPr>
          <w:sz w:val="28"/>
          <w:szCs w:val="28"/>
        </w:rPr>
        <w:t>форме</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желанию</w:t>
      </w:r>
      <w:r w:rsidR="00B42ED3" w:rsidRPr="00EC1D5B">
        <w:rPr>
          <w:sz w:val="28"/>
          <w:szCs w:val="28"/>
        </w:rPr>
        <w:t xml:space="preserve"> </w:t>
      </w:r>
      <w:r w:rsidRPr="00EC1D5B">
        <w:rPr>
          <w:sz w:val="28"/>
          <w:szCs w:val="28"/>
        </w:rPr>
        <w:t>заявителя</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электронной</w:t>
      </w:r>
      <w:r w:rsidR="00B42ED3" w:rsidRPr="00EC1D5B">
        <w:rPr>
          <w:sz w:val="28"/>
          <w:szCs w:val="28"/>
        </w:rPr>
        <w:t xml:space="preserve"> </w:t>
      </w:r>
      <w:r w:rsidRPr="00EC1D5B">
        <w:rPr>
          <w:sz w:val="28"/>
          <w:szCs w:val="28"/>
        </w:rPr>
        <w:t>форме</w:t>
      </w:r>
      <w:r w:rsidR="00B42ED3" w:rsidRPr="00EC1D5B">
        <w:rPr>
          <w:sz w:val="28"/>
          <w:szCs w:val="28"/>
        </w:rPr>
        <w:t xml:space="preserve"> </w:t>
      </w:r>
      <w:r w:rsidRPr="00EC1D5B">
        <w:rPr>
          <w:sz w:val="28"/>
          <w:szCs w:val="28"/>
        </w:rPr>
        <w:t>направляется</w:t>
      </w:r>
      <w:r w:rsidR="00B42ED3" w:rsidRPr="00EC1D5B">
        <w:rPr>
          <w:sz w:val="28"/>
          <w:szCs w:val="28"/>
        </w:rPr>
        <w:t xml:space="preserve"> </w:t>
      </w:r>
      <w:r w:rsidRPr="00EC1D5B">
        <w:rPr>
          <w:sz w:val="28"/>
          <w:szCs w:val="28"/>
        </w:rPr>
        <w:t>мотивированный</w:t>
      </w:r>
      <w:r w:rsidR="00B42ED3" w:rsidRPr="00EC1D5B">
        <w:rPr>
          <w:sz w:val="28"/>
          <w:szCs w:val="28"/>
        </w:rPr>
        <w:t xml:space="preserve"> </w:t>
      </w:r>
      <w:r w:rsidRPr="00EC1D5B">
        <w:rPr>
          <w:sz w:val="28"/>
          <w:szCs w:val="28"/>
        </w:rPr>
        <w:t>ответ</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р</w:t>
      </w:r>
      <w:r w:rsidR="00894ECD" w:rsidRPr="00EC1D5B">
        <w:rPr>
          <w:sz w:val="28"/>
          <w:szCs w:val="28"/>
        </w:rPr>
        <w:t>езультатах</w:t>
      </w:r>
      <w:r w:rsidR="00B42ED3" w:rsidRPr="00EC1D5B">
        <w:rPr>
          <w:sz w:val="28"/>
          <w:szCs w:val="28"/>
        </w:rPr>
        <w:t xml:space="preserve"> </w:t>
      </w:r>
      <w:r w:rsidR="00894ECD" w:rsidRPr="00EC1D5B">
        <w:rPr>
          <w:sz w:val="28"/>
          <w:szCs w:val="28"/>
        </w:rPr>
        <w:t>рассмотрения</w:t>
      </w:r>
      <w:r w:rsidR="00B42ED3" w:rsidRPr="00EC1D5B">
        <w:rPr>
          <w:sz w:val="28"/>
          <w:szCs w:val="28"/>
        </w:rPr>
        <w:t xml:space="preserve"> </w:t>
      </w:r>
      <w:r w:rsidR="00894ECD" w:rsidRPr="00EC1D5B">
        <w:rPr>
          <w:sz w:val="28"/>
          <w:szCs w:val="28"/>
        </w:rPr>
        <w:t>жалобы.</w:t>
      </w:r>
    </w:p>
    <w:p w:rsidR="00894ECD" w:rsidRPr="00EC1D5B" w:rsidRDefault="0025531B" w:rsidP="00894ECD">
      <w:pPr>
        <w:ind w:firstLine="709"/>
        <w:jc w:val="both"/>
        <w:rPr>
          <w:sz w:val="28"/>
          <w:szCs w:val="28"/>
        </w:rPr>
      </w:pPr>
      <w:r w:rsidRPr="00EC1D5B">
        <w:rPr>
          <w:sz w:val="28"/>
          <w:szCs w:val="28"/>
        </w:rPr>
        <w:t>5.20.1.В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признания</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подлежащей</w:t>
      </w:r>
      <w:r w:rsidR="00B42ED3" w:rsidRPr="00EC1D5B">
        <w:rPr>
          <w:sz w:val="28"/>
          <w:szCs w:val="28"/>
        </w:rPr>
        <w:t xml:space="preserve"> </w:t>
      </w:r>
      <w:r w:rsidRPr="00EC1D5B">
        <w:rPr>
          <w:sz w:val="28"/>
          <w:szCs w:val="28"/>
        </w:rPr>
        <w:t>удовлетворению</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ответе</w:t>
      </w:r>
      <w:r w:rsidR="00B42ED3" w:rsidRPr="00EC1D5B">
        <w:rPr>
          <w:sz w:val="28"/>
          <w:szCs w:val="28"/>
        </w:rPr>
        <w:t xml:space="preserve"> </w:t>
      </w:r>
      <w:r w:rsidRPr="00EC1D5B">
        <w:rPr>
          <w:sz w:val="28"/>
          <w:szCs w:val="28"/>
        </w:rPr>
        <w:t>заявителю</w:t>
      </w:r>
      <w:r w:rsidR="00B42ED3" w:rsidRPr="00EC1D5B">
        <w:rPr>
          <w:sz w:val="28"/>
          <w:szCs w:val="28"/>
        </w:rPr>
        <w:t xml:space="preserve"> </w:t>
      </w:r>
      <w:r w:rsidRPr="00EC1D5B">
        <w:rPr>
          <w:sz w:val="28"/>
          <w:szCs w:val="28"/>
        </w:rPr>
        <w:t>дается</w:t>
      </w:r>
      <w:r w:rsidR="00B42ED3" w:rsidRPr="00EC1D5B">
        <w:rPr>
          <w:sz w:val="28"/>
          <w:szCs w:val="28"/>
        </w:rPr>
        <w:t xml:space="preserve"> </w:t>
      </w:r>
      <w:r w:rsidRPr="00EC1D5B">
        <w:rPr>
          <w:sz w:val="28"/>
          <w:szCs w:val="28"/>
        </w:rPr>
        <w:t>информация</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действиях,</w:t>
      </w:r>
      <w:r w:rsidR="00B42ED3" w:rsidRPr="00EC1D5B">
        <w:rPr>
          <w:sz w:val="28"/>
          <w:szCs w:val="28"/>
        </w:rPr>
        <w:t xml:space="preserve"> </w:t>
      </w:r>
      <w:r w:rsidRPr="00EC1D5B">
        <w:rPr>
          <w:sz w:val="28"/>
          <w:szCs w:val="28"/>
        </w:rPr>
        <w:t>осуществляемых</w:t>
      </w:r>
      <w:r w:rsidR="00B42ED3" w:rsidRPr="00EC1D5B">
        <w:rPr>
          <w:sz w:val="28"/>
          <w:szCs w:val="28"/>
        </w:rPr>
        <w:t xml:space="preserve"> </w:t>
      </w:r>
      <w:r w:rsidRPr="00EC1D5B">
        <w:rPr>
          <w:sz w:val="28"/>
          <w:szCs w:val="28"/>
        </w:rPr>
        <w:t>органом,</w:t>
      </w:r>
      <w:r w:rsidR="00B42ED3" w:rsidRPr="00EC1D5B">
        <w:rPr>
          <w:sz w:val="28"/>
          <w:szCs w:val="28"/>
        </w:rPr>
        <w:t xml:space="preserve"> </w:t>
      </w:r>
      <w:r w:rsidRPr="00EC1D5B">
        <w:rPr>
          <w:sz w:val="28"/>
          <w:szCs w:val="28"/>
        </w:rPr>
        <w:t>предоставляющим</w:t>
      </w:r>
      <w:r w:rsidR="00B42ED3" w:rsidRPr="00EC1D5B">
        <w:rPr>
          <w:sz w:val="28"/>
          <w:szCs w:val="28"/>
        </w:rPr>
        <w:t xml:space="preserve"> </w:t>
      </w:r>
      <w:r w:rsidRPr="00EC1D5B">
        <w:rPr>
          <w:sz w:val="28"/>
          <w:szCs w:val="28"/>
        </w:rPr>
        <w:t>муниципальную</w:t>
      </w:r>
      <w:r w:rsidR="00B42ED3" w:rsidRPr="00EC1D5B">
        <w:rPr>
          <w:sz w:val="28"/>
          <w:szCs w:val="28"/>
        </w:rPr>
        <w:t xml:space="preserve"> </w:t>
      </w:r>
      <w:r w:rsidRPr="00EC1D5B">
        <w:rPr>
          <w:sz w:val="28"/>
          <w:szCs w:val="28"/>
        </w:rPr>
        <w:t>услугу,</w:t>
      </w:r>
      <w:r w:rsidR="00B42ED3" w:rsidRPr="00EC1D5B">
        <w:rPr>
          <w:sz w:val="28"/>
          <w:szCs w:val="28"/>
        </w:rPr>
        <w:t xml:space="preserve"> </w:t>
      </w:r>
      <w:r w:rsidRPr="00EC1D5B">
        <w:rPr>
          <w:sz w:val="28"/>
          <w:szCs w:val="28"/>
        </w:rPr>
        <w:t>многофункциональным</w:t>
      </w:r>
      <w:r w:rsidR="00B42ED3" w:rsidRPr="00EC1D5B">
        <w:rPr>
          <w:sz w:val="28"/>
          <w:szCs w:val="28"/>
        </w:rPr>
        <w:t xml:space="preserve"> </w:t>
      </w:r>
      <w:r w:rsidRPr="00EC1D5B">
        <w:rPr>
          <w:sz w:val="28"/>
          <w:szCs w:val="28"/>
        </w:rPr>
        <w:t>центром</w:t>
      </w:r>
      <w:r w:rsidR="00B42ED3" w:rsidRPr="00EC1D5B">
        <w:rPr>
          <w:sz w:val="28"/>
          <w:szCs w:val="28"/>
        </w:rPr>
        <w:t xml:space="preserve"> </w:t>
      </w:r>
      <w:r w:rsidRPr="00EC1D5B">
        <w:rPr>
          <w:sz w:val="28"/>
          <w:szCs w:val="28"/>
        </w:rPr>
        <w:t>либо</w:t>
      </w:r>
      <w:r w:rsidR="00B42ED3" w:rsidRPr="00EC1D5B">
        <w:rPr>
          <w:sz w:val="28"/>
          <w:szCs w:val="28"/>
        </w:rPr>
        <w:t xml:space="preserve"> </w:t>
      </w:r>
      <w:r w:rsidRPr="00EC1D5B">
        <w:rPr>
          <w:sz w:val="28"/>
          <w:szCs w:val="28"/>
        </w:rPr>
        <w:t>организацией,</w:t>
      </w:r>
      <w:r w:rsidR="00B42ED3" w:rsidRPr="00EC1D5B">
        <w:rPr>
          <w:sz w:val="28"/>
          <w:szCs w:val="28"/>
        </w:rPr>
        <w:t xml:space="preserve"> </w:t>
      </w:r>
      <w:r w:rsidRPr="00EC1D5B">
        <w:rPr>
          <w:sz w:val="28"/>
          <w:szCs w:val="28"/>
        </w:rPr>
        <w:t>предусмотренной</w:t>
      </w:r>
      <w:r w:rsidR="00B42ED3" w:rsidRPr="00EC1D5B">
        <w:rPr>
          <w:sz w:val="28"/>
          <w:szCs w:val="28"/>
        </w:rPr>
        <w:t xml:space="preserve"> </w:t>
      </w:r>
      <w:r w:rsidRPr="00EC1D5B">
        <w:rPr>
          <w:sz w:val="28"/>
          <w:szCs w:val="28"/>
          <w:lang/>
        </w:rPr>
        <w:t>частью</w:t>
      </w:r>
      <w:r w:rsidR="00B42ED3" w:rsidRPr="00EC1D5B">
        <w:rPr>
          <w:sz w:val="28"/>
          <w:szCs w:val="28"/>
          <w:lang/>
        </w:rPr>
        <w:t xml:space="preserve"> </w:t>
      </w:r>
      <w:r w:rsidRPr="00EC1D5B">
        <w:rPr>
          <w:sz w:val="28"/>
          <w:szCs w:val="28"/>
          <w:lang/>
        </w:rPr>
        <w:t>1.1</w:t>
      </w:r>
      <w:r w:rsidR="00B42ED3" w:rsidRPr="00EC1D5B">
        <w:rPr>
          <w:sz w:val="28"/>
          <w:szCs w:val="28"/>
          <w:lang/>
        </w:rPr>
        <w:t xml:space="preserve"> </w:t>
      </w:r>
      <w:r w:rsidRPr="00EC1D5B">
        <w:rPr>
          <w:sz w:val="28"/>
          <w:szCs w:val="28"/>
          <w:lang/>
        </w:rPr>
        <w:t>статьи</w:t>
      </w:r>
      <w:r w:rsidR="00B42ED3" w:rsidRPr="00EC1D5B">
        <w:rPr>
          <w:sz w:val="28"/>
          <w:szCs w:val="28"/>
          <w:lang/>
        </w:rPr>
        <w:t xml:space="preserve"> </w:t>
      </w:r>
      <w:r w:rsidRPr="00EC1D5B">
        <w:rPr>
          <w:sz w:val="28"/>
          <w:szCs w:val="28"/>
          <w:lang/>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от</w:t>
      </w:r>
      <w:r w:rsidR="00B42ED3" w:rsidRPr="00EC1D5B">
        <w:rPr>
          <w:sz w:val="28"/>
          <w:szCs w:val="28"/>
        </w:rPr>
        <w:t xml:space="preserve"> </w:t>
      </w:r>
      <w:r w:rsidRPr="00EC1D5B">
        <w:rPr>
          <w:sz w:val="28"/>
          <w:szCs w:val="28"/>
        </w:rPr>
        <w:t>27</w:t>
      </w:r>
      <w:r w:rsidR="00B42ED3" w:rsidRPr="00EC1D5B">
        <w:rPr>
          <w:sz w:val="28"/>
          <w:szCs w:val="28"/>
        </w:rPr>
        <w:t xml:space="preserve"> </w:t>
      </w:r>
      <w:r w:rsidRPr="00EC1D5B">
        <w:rPr>
          <w:sz w:val="28"/>
          <w:szCs w:val="28"/>
        </w:rPr>
        <w:t>июля</w:t>
      </w:r>
      <w:r w:rsidR="00B42ED3" w:rsidRPr="00EC1D5B">
        <w:rPr>
          <w:sz w:val="28"/>
          <w:szCs w:val="28"/>
        </w:rPr>
        <w:t xml:space="preserve"> </w:t>
      </w:r>
      <w:r w:rsidRPr="00EC1D5B">
        <w:rPr>
          <w:sz w:val="28"/>
          <w:szCs w:val="28"/>
        </w:rPr>
        <w:t>2010</w:t>
      </w:r>
      <w:r w:rsidR="00B42ED3" w:rsidRPr="00EC1D5B">
        <w:rPr>
          <w:sz w:val="28"/>
          <w:szCs w:val="28"/>
        </w:rPr>
        <w:t xml:space="preserve"> </w:t>
      </w:r>
      <w:r w:rsidRPr="00EC1D5B">
        <w:rPr>
          <w:sz w:val="28"/>
          <w:szCs w:val="28"/>
        </w:rPr>
        <w:t>г.</w:t>
      </w:r>
      <w:r w:rsidR="00B42ED3" w:rsidRPr="00EC1D5B">
        <w:rPr>
          <w:sz w:val="28"/>
          <w:szCs w:val="28"/>
        </w:rPr>
        <w:t xml:space="preserve"> </w:t>
      </w:r>
      <w:r w:rsidRPr="00EC1D5B">
        <w:rPr>
          <w:sz w:val="28"/>
          <w:szCs w:val="28"/>
        </w:rPr>
        <w:t>N</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"Об</w:t>
      </w:r>
      <w:r w:rsidR="00B42ED3" w:rsidRPr="00EC1D5B">
        <w:rPr>
          <w:sz w:val="28"/>
          <w:szCs w:val="28"/>
        </w:rPr>
        <w:t xml:space="preserve"> </w:t>
      </w:r>
      <w:r w:rsidRPr="00EC1D5B">
        <w:rPr>
          <w:sz w:val="28"/>
          <w:szCs w:val="28"/>
        </w:rPr>
        <w:t>организации</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государственных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муниципальных</w:t>
      </w:r>
      <w:r w:rsidR="00B42ED3" w:rsidRPr="00EC1D5B">
        <w:rPr>
          <w:sz w:val="28"/>
          <w:szCs w:val="28"/>
        </w:rPr>
        <w:t xml:space="preserve"> </w:t>
      </w:r>
      <w:r w:rsidRPr="00EC1D5B">
        <w:rPr>
          <w:sz w:val="28"/>
          <w:szCs w:val="28"/>
        </w:rPr>
        <w:t>услуг",</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целях</w:t>
      </w:r>
      <w:r w:rsidR="00B42ED3" w:rsidRPr="00EC1D5B">
        <w:rPr>
          <w:sz w:val="28"/>
          <w:szCs w:val="28"/>
        </w:rPr>
        <w:t xml:space="preserve"> </w:t>
      </w:r>
      <w:r w:rsidRPr="00EC1D5B">
        <w:rPr>
          <w:sz w:val="28"/>
          <w:szCs w:val="28"/>
        </w:rPr>
        <w:t>незамедлительного</w:t>
      </w:r>
      <w:r w:rsidR="00B42ED3" w:rsidRPr="00EC1D5B">
        <w:rPr>
          <w:sz w:val="28"/>
          <w:szCs w:val="28"/>
        </w:rPr>
        <w:t xml:space="preserve"> </w:t>
      </w:r>
      <w:r w:rsidRPr="00EC1D5B">
        <w:rPr>
          <w:sz w:val="28"/>
          <w:szCs w:val="28"/>
        </w:rPr>
        <w:t>устранения</w:t>
      </w:r>
      <w:r w:rsidR="00B42ED3" w:rsidRPr="00EC1D5B">
        <w:rPr>
          <w:sz w:val="28"/>
          <w:szCs w:val="28"/>
        </w:rPr>
        <w:t xml:space="preserve"> </w:t>
      </w:r>
      <w:r w:rsidRPr="00EC1D5B">
        <w:rPr>
          <w:sz w:val="28"/>
          <w:szCs w:val="28"/>
        </w:rPr>
        <w:t>выявленных</w:t>
      </w:r>
      <w:r w:rsidR="00B42ED3" w:rsidRPr="00EC1D5B">
        <w:rPr>
          <w:sz w:val="28"/>
          <w:szCs w:val="28"/>
        </w:rPr>
        <w:t xml:space="preserve"> </w:t>
      </w:r>
      <w:r w:rsidRPr="00EC1D5B">
        <w:rPr>
          <w:sz w:val="28"/>
          <w:szCs w:val="28"/>
        </w:rPr>
        <w:t>нарушений</w:t>
      </w:r>
      <w:r w:rsidR="00B42ED3" w:rsidRPr="00EC1D5B">
        <w:rPr>
          <w:sz w:val="28"/>
          <w:szCs w:val="28"/>
        </w:rPr>
        <w:t xml:space="preserve"> </w:t>
      </w:r>
      <w:r w:rsidRPr="00EC1D5B">
        <w:rPr>
          <w:sz w:val="28"/>
          <w:szCs w:val="28"/>
        </w:rPr>
        <w:t>при</w:t>
      </w:r>
      <w:r w:rsidR="00B42ED3" w:rsidRPr="00EC1D5B">
        <w:rPr>
          <w:sz w:val="28"/>
          <w:szCs w:val="28"/>
        </w:rPr>
        <w:t xml:space="preserve"> </w:t>
      </w:r>
      <w:r w:rsidRPr="00EC1D5B">
        <w:rPr>
          <w:sz w:val="28"/>
          <w:szCs w:val="28"/>
        </w:rPr>
        <w:t>оказании</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приносятся</w:t>
      </w:r>
      <w:r w:rsidR="00B42ED3" w:rsidRPr="00EC1D5B">
        <w:rPr>
          <w:sz w:val="28"/>
          <w:szCs w:val="28"/>
        </w:rPr>
        <w:t xml:space="preserve"> </w:t>
      </w:r>
      <w:r w:rsidRPr="00EC1D5B">
        <w:rPr>
          <w:sz w:val="28"/>
          <w:szCs w:val="28"/>
        </w:rPr>
        <w:t>извинения</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доставленные</w:t>
      </w:r>
      <w:r w:rsidR="00B42ED3" w:rsidRPr="00EC1D5B">
        <w:rPr>
          <w:sz w:val="28"/>
          <w:szCs w:val="28"/>
        </w:rPr>
        <w:t xml:space="preserve"> </w:t>
      </w:r>
      <w:r w:rsidRPr="00EC1D5B">
        <w:rPr>
          <w:sz w:val="28"/>
          <w:szCs w:val="28"/>
        </w:rPr>
        <w:t>неудобства</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указывается</w:t>
      </w:r>
      <w:r w:rsidR="00B42ED3" w:rsidRPr="00EC1D5B">
        <w:rPr>
          <w:sz w:val="28"/>
          <w:szCs w:val="28"/>
        </w:rPr>
        <w:t xml:space="preserve"> </w:t>
      </w:r>
      <w:r w:rsidRPr="00EC1D5B">
        <w:rPr>
          <w:sz w:val="28"/>
          <w:szCs w:val="28"/>
        </w:rPr>
        <w:t>информация</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дальнейших</w:t>
      </w:r>
      <w:r w:rsidR="00B42ED3" w:rsidRPr="00EC1D5B">
        <w:rPr>
          <w:sz w:val="28"/>
          <w:szCs w:val="28"/>
        </w:rPr>
        <w:t xml:space="preserve"> </w:t>
      </w:r>
      <w:r w:rsidRPr="00EC1D5B">
        <w:rPr>
          <w:sz w:val="28"/>
          <w:szCs w:val="28"/>
        </w:rPr>
        <w:t>действиях,</w:t>
      </w:r>
      <w:r w:rsidR="00B42ED3" w:rsidRPr="00EC1D5B">
        <w:rPr>
          <w:sz w:val="28"/>
          <w:szCs w:val="28"/>
        </w:rPr>
        <w:t xml:space="preserve"> </w:t>
      </w:r>
      <w:r w:rsidRPr="00EC1D5B">
        <w:rPr>
          <w:sz w:val="28"/>
          <w:szCs w:val="28"/>
        </w:rPr>
        <w:t>которые</w:t>
      </w:r>
      <w:r w:rsidR="00B42ED3" w:rsidRPr="00EC1D5B">
        <w:rPr>
          <w:sz w:val="28"/>
          <w:szCs w:val="28"/>
        </w:rPr>
        <w:t xml:space="preserve"> </w:t>
      </w:r>
      <w:r w:rsidRPr="00EC1D5B">
        <w:rPr>
          <w:sz w:val="28"/>
          <w:szCs w:val="28"/>
        </w:rPr>
        <w:t>необходимо</w:t>
      </w:r>
      <w:r w:rsidR="00B42ED3" w:rsidRPr="00EC1D5B">
        <w:rPr>
          <w:sz w:val="28"/>
          <w:szCs w:val="28"/>
        </w:rPr>
        <w:t xml:space="preserve"> </w:t>
      </w:r>
      <w:r w:rsidRPr="00EC1D5B">
        <w:rPr>
          <w:sz w:val="28"/>
          <w:szCs w:val="28"/>
        </w:rPr>
        <w:t>совершить</w:t>
      </w:r>
      <w:r w:rsidR="00B42ED3" w:rsidRPr="00EC1D5B">
        <w:rPr>
          <w:sz w:val="28"/>
          <w:szCs w:val="28"/>
        </w:rPr>
        <w:t xml:space="preserve"> </w:t>
      </w:r>
      <w:r w:rsidRPr="00EC1D5B">
        <w:rPr>
          <w:sz w:val="28"/>
          <w:szCs w:val="28"/>
        </w:rPr>
        <w:t>заявителю</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целях</w:t>
      </w:r>
      <w:r w:rsidR="00B42ED3" w:rsidRPr="00EC1D5B">
        <w:rPr>
          <w:sz w:val="28"/>
          <w:szCs w:val="28"/>
        </w:rPr>
        <w:t xml:space="preserve"> </w:t>
      </w:r>
      <w:r w:rsidRPr="00EC1D5B">
        <w:rPr>
          <w:sz w:val="28"/>
          <w:szCs w:val="28"/>
        </w:rPr>
        <w:t>получения</w:t>
      </w:r>
      <w:r w:rsidR="00B42ED3" w:rsidRPr="00EC1D5B">
        <w:rPr>
          <w:sz w:val="28"/>
          <w:szCs w:val="28"/>
        </w:rPr>
        <w:t xml:space="preserve"> </w:t>
      </w:r>
      <w:r w:rsidRPr="00EC1D5B">
        <w:rPr>
          <w:sz w:val="28"/>
          <w:szCs w:val="28"/>
        </w:rPr>
        <w:t>государств</w:t>
      </w:r>
      <w:bookmarkStart w:id="8" w:name="sub_11282"/>
      <w:r w:rsidR="00894ECD" w:rsidRPr="00EC1D5B">
        <w:rPr>
          <w:sz w:val="28"/>
          <w:szCs w:val="28"/>
        </w:rPr>
        <w:t>енной</w:t>
      </w:r>
      <w:r w:rsidR="00B42ED3" w:rsidRPr="00EC1D5B">
        <w:rPr>
          <w:sz w:val="28"/>
          <w:szCs w:val="28"/>
        </w:rPr>
        <w:t xml:space="preserve"> </w:t>
      </w:r>
      <w:r w:rsidR="00894ECD" w:rsidRPr="00EC1D5B">
        <w:rPr>
          <w:sz w:val="28"/>
          <w:szCs w:val="28"/>
        </w:rPr>
        <w:t>или</w:t>
      </w:r>
      <w:r w:rsidR="00B42ED3" w:rsidRPr="00EC1D5B">
        <w:rPr>
          <w:sz w:val="28"/>
          <w:szCs w:val="28"/>
        </w:rPr>
        <w:t xml:space="preserve"> </w:t>
      </w:r>
      <w:r w:rsidR="00894ECD" w:rsidRPr="00EC1D5B">
        <w:rPr>
          <w:sz w:val="28"/>
          <w:szCs w:val="28"/>
        </w:rPr>
        <w:t>муниципальной</w:t>
      </w:r>
      <w:r w:rsidR="00B42ED3" w:rsidRPr="00EC1D5B">
        <w:rPr>
          <w:sz w:val="28"/>
          <w:szCs w:val="28"/>
        </w:rPr>
        <w:t xml:space="preserve"> </w:t>
      </w:r>
      <w:r w:rsidR="00894ECD" w:rsidRPr="00EC1D5B">
        <w:rPr>
          <w:sz w:val="28"/>
          <w:szCs w:val="28"/>
        </w:rPr>
        <w:t>услуги.</w:t>
      </w:r>
    </w:p>
    <w:p w:rsidR="0025531B" w:rsidRPr="00EC1D5B" w:rsidRDefault="0025531B" w:rsidP="00894ECD">
      <w:pPr>
        <w:ind w:firstLine="709"/>
        <w:jc w:val="both"/>
        <w:rPr>
          <w:sz w:val="28"/>
          <w:szCs w:val="28"/>
        </w:rPr>
      </w:pPr>
      <w:r w:rsidRPr="00EC1D5B">
        <w:rPr>
          <w:sz w:val="28"/>
          <w:szCs w:val="28"/>
        </w:rPr>
        <w:t>5.20.2</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случае</w:t>
      </w:r>
      <w:r w:rsidR="00B42ED3" w:rsidRPr="00EC1D5B">
        <w:rPr>
          <w:sz w:val="28"/>
          <w:szCs w:val="28"/>
        </w:rPr>
        <w:t xml:space="preserve"> </w:t>
      </w:r>
      <w:r w:rsidRPr="00EC1D5B">
        <w:rPr>
          <w:sz w:val="28"/>
          <w:szCs w:val="28"/>
        </w:rPr>
        <w:t>признания</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не</w:t>
      </w:r>
      <w:r w:rsidR="00B42ED3" w:rsidRPr="00EC1D5B">
        <w:rPr>
          <w:sz w:val="28"/>
          <w:szCs w:val="28"/>
        </w:rPr>
        <w:t xml:space="preserve"> </w:t>
      </w:r>
      <w:r w:rsidRPr="00EC1D5B">
        <w:rPr>
          <w:sz w:val="28"/>
          <w:szCs w:val="28"/>
        </w:rPr>
        <w:t>подлежащей</w:t>
      </w:r>
      <w:r w:rsidR="00B42ED3" w:rsidRPr="00EC1D5B">
        <w:rPr>
          <w:sz w:val="28"/>
          <w:szCs w:val="28"/>
        </w:rPr>
        <w:t xml:space="preserve"> </w:t>
      </w:r>
      <w:r w:rsidRPr="00EC1D5B">
        <w:rPr>
          <w:sz w:val="28"/>
          <w:szCs w:val="28"/>
        </w:rPr>
        <w:t>удовлетворению,</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ответе</w:t>
      </w:r>
      <w:r w:rsidR="00B42ED3" w:rsidRPr="00EC1D5B">
        <w:rPr>
          <w:sz w:val="28"/>
          <w:szCs w:val="28"/>
        </w:rPr>
        <w:t xml:space="preserve"> </w:t>
      </w:r>
      <w:r w:rsidRPr="00EC1D5B">
        <w:rPr>
          <w:sz w:val="28"/>
          <w:szCs w:val="28"/>
        </w:rPr>
        <w:t>заявителю</w:t>
      </w:r>
      <w:r w:rsidR="00B42ED3" w:rsidRPr="00EC1D5B">
        <w:rPr>
          <w:sz w:val="28"/>
          <w:szCs w:val="28"/>
        </w:rPr>
        <w:t xml:space="preserve"> </w:t>
      </w:r>
      <w:r w:rsidRPr="00EC1D5B">
        <w:rPr>
          <w:sz w:val="28"/>
          <w:szCs w:val="28"/>
        </w:rPr>
        <w:t>даются</w:t>
      </w:r>
      <w:r w:rsidR="00B42ED3" w:rsidRPr="00EC1D5B">
        <w:rPr>
          <w:sz w:val="28"/>
          <w:szCs w:val="28"/>
        </w:rPr>
        <w:t xml:space="preserve"> </w:t>
      </w:r>
      <w:r w:rsidRPr="00EC1D5B">
        <w:rPr>
          <w:sz w:val="28"/>
          <w:szCs w:val="28"/>
        </w:rPr>
        <w:t>аргументированные</w:t>
      </w:r>
      <w:r w:rsidR="00B42ED3" w:rsidRPr="00EC1D5B">
        <w:rPr>
          <w:sz w:val="28"/>
          <w:szCs w:val="28"/>
        </w:rPr>
        <w:t xml:space="preserve"> </w:t>
      </w:r>
      <w:r w:rsidRPr="00EC1D5B">
        <w:rPr>
          <w:sz w:val="28"/>
          <w:szCs w:val="28"/>
        </w:rPr>
        <w:t>разъяснения</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причинах</w:t>
      </w:r>
      <w:r w:rsidR="00B42ED3" w:rsidRPr="00EC1D5B">
        <w:rPr>
          <w:sz w:val="28"/>
          <w:szCs w:val="28"/>
        </w:rPr>
        <w:t xml:space="preserve"> </w:t>
      </w:r>
      <w:r w:rsidRPr="00EC1D5B">
        <w:rPr>
          <w:sz w:val="28"/>
          <w:szCs w:val="28"/>
        </w:rPr>
        <w:t>принятого</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информация</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порядке</w:t>
      </w:r>
      <w:r w:rsidR="00B42ED3" w:rsidRPr="00EC1D5B">
        <w:rPr>
          <w:sz w:val="28"/>
          <w:szCs w:val="28"/>
        </w:rPr>
        <w:t xml:space="preserve"> </w:t>
      </w:r>
      <w:r w:rsidRPr="00EC1D5B">
        <w:rPr>
          <w:sz w:val="28"/>
          <w:szCs w:val="28"/>
        </w:rPr>
        <w:t>обжалования</w:t>
      </w:r>
      <w:r w:rsidR="00B42ED3" w:rsidRPr="00EC1D5B">
        <w:rPr>
          <w:sz w:val="28"/>
          <w:szCs w:val="28"/>
        </w:rPr>
        <w:t xml:space="preserve"> </w:t>
      </w:r>
      <w:r w:rsidRPr="00EC1D5B">
        <w:rPr>
          <w:sz w:val="28"/>
          <w:szCs w:val="28"/>
        </w:rPr>
        <w:t>принятого</w:t>
      </w:r>
      <w:r w:rsidR="00B42ED3" w:rsidRPr="00EC1D5B">
        <w:rPr>
          <w:sz w:val="28"/>
          <w:szCs w:val="28"/>
        </w:rPr>
        <w:t xml:space="preserve"> </w:t>
      </w:r>
      <w:r w:rsidRPr="00EC1D5B">
        <w:rPr>
          <w:sz w:val="28"/>
          <w:szCs w:val="28"/>
        </w:rPr>
        <w:t>решения.</w:t>
      </w:r>
    </w:p>
    <w:bookmarkEnd w:id="8"/>
    <w:p w:rsidR="003267A3" w:rsidRPr="00EC1D5B" w:rsidRDefault="0025531B" w:rsidP="003267A3">
      <w:pPr>
        <w:ind w:firstLine="709"/>
        <w:jc w:val="both"/>
        <w:rPr>
          <w:sz w:val="28"/>
          <w:szCs w:val="28"/>
        </w:rPr>
      </w:pPr>
      <w:r w:rsidRPr="00EC1D5B">
        <w:rPr>
          <w:sz w:val="28"/>
          <w:szCs w:val="28"/>
        </w:rPr>
        <w:t>5.</w:t>
      </w:r>
      <w:r w:rsidR="003267A3" w:rsidRPr="00EC1D5B">
        <w:rPr>
          <w:sz w:val="28"/>
          <w:szCs w:val="28"/>
        </w:rPr>
        <w:t>21.</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случае</w:t>
      </w:r>
      <w:r w:rsidR="00B42ED3" w:rsidRPr="00EC1D5B">
        <w:rPr>
          <w:sz w:val="28"/>
          <w:szCs w:val="28"/>
        </w:rPr>
        <w:t xml:space="preserve"> </w:t>
      </w:r>
      <w:r w:rsidR="003267A3" w:rsidRPr="00EC1D5B">
        <w:rPr>
          <w:sz w:val="28"/>
          <w:szCs w:val="28"/>
        </w:rPr>
        <w:t>если</w:t>
      </w:r>
      <w:r w:rsidR="00B42ED3" w:rsidRPr="00EC1D5B">
        <w:rPr>
          <w:sz w:val="28"/>
          <w:szCs w:val="28"/>
        </w:rPr>
        <w:t xml:space="preserve"> </w:t>
      </w:r>
      <w:r w:rsidR="003267A3" w:rsidRPr="00EC1D5B">
        <w:rPr>
          <w:sz w:val="28"/>
          <w:szCs w:val="28"/>
        </w:rPr>
        <w:t>жалоба</w:t>
      </w:r>
      <w:r w:rsidR="00B42ED3" w:rsidRPr="00EC1D5B">
        <w:rPr>
          <w:sz w:val="28"/>
          <w:szCs w:val="28"/>
        </w:rPr>
        <w:t xml:space="preserve"> </w:t>
      </w:r>
      <w:r w:rsidR="003267A3" w:rsidRPr="00EC1D5B">
        <w:rPr>
          <w:sz w:val="28"/>
          <w:szCs w:val="28"/>
        </w:rPr>
        <w:t>была</w:t>
      </w:r>
      <w:r w:rsidR="00B42ED3" w:rsidRPr="00EC1D5B">
        <w:rPr>
          <w:sz w:val="28"/>
          <w:szCs w:val="28"/>
        </w:rPr>
        <w:t xml:space="preserve"> </w:t>
      </w:r>
      <w:r w:rsidR="003267A3" w:rsidRPr="00EC1D5B">
        <w:rPr>
          <w:sz w:val="28"/>
          <w:szCs w:val="28"/>
        </w:rPr>
        <w:t>направлена</w:t>
      </w:r>
      <w:r w:rsidR="00B42ED3" w:rsidRPr="00EC1D5B">
        <w:rPr>
          <w:sz w:val="28"/>
          <w:szCs w:val="28"/>
        </w:rPr>
        <w:t xml:space="preserve"> </w:t>
      </w:r>
      <w:r w:rsidR="003267A3" w:rsidRPr="00EC1D5B">
        <w:rPr>
          <w:sz w:val="28"/>
          <w:szCs w:val="28"/>
        </w:rPr>
        <w:t>в</w:t>
      </w:r>
      <w:r w:rsidR="00B42ED3" w:rsidRPr="00EC1D5B">
        <w:rPr>
          <w:sz w:val="28"/>
          <w:szCs w:val="28"/>
        </w:rPr>
        <w:t xml:space="preserve"> </w:t>
      </w:r>
      <w:r w:rsidR="003267A3" w:rsidRPr="00EC1D5B">
        <w:rPr>
          <w:sz w:val="28"/>
          <w:szCs w:val="28"/>
        </w:rPr>
        <w:t>электронном</w:t>
      </w:r>
      <w:r w:rsidR="00B42ED3" w:rsidRPr="00EC1D5B">
        <w:rPr>
          <w:sz w:val="28"/>
          <w:szCs w:val="28"/>
        </w:rPr>
        <w:t xml:space="preserve"> </w:t>
      </w:r>
      <w:r w:rsidR="003267A3" w:rsidRPr="00EC1D5B">
        <w:rPr>
          <w:sz w:val="28"/>
          <w:szCs w:val="28"/>
        </w:rPr>
        <w:t>виде</w:t>
      </w:r>
      <w:r w:rsidR="00B42ED3" w:rsidRPr="00EC1D5B">
        <w:rPr>
          <w:sz w:val="28"/>
          <w:szCs w:val="28"/>
        </w:rPr>
        <w:t xml:space="preserve"> </w:t>
      </w:r>
      <w:r w:rsidR="003267A3" w:rsidRPr="00EC1D5B">
        <w:rPr>
          <w:sz w:val="28"/>
          <w:szCs w:val="28"/>
        </w:rPr>
        <w:t>посредством</w:t>
      </w:r>
      <w:r w:rsidR="00B42ED3" w:rsidRPr="00EC1D5B">
        <w:rPr>
          <w:sz w:val="28"/>
          <w:szCs w:val="28"/>
        </w:rPr>
        <w:t xml:space="preserve"> </w:t>
      </w:r>
      <w:r w:rsidR="003267A3" w:rsidRPr="00EC1D5B">
        <w:rPr>
          <w:sz w:val="28"/>
          <w:szCs w:val="28"/>
        </w:rPr>
        <w:t>системы</w:t>
      </w:r>
      <w:r w:rsidR="00B42ED3" w:rsidRPr="00EC1D5B">
        <w:rPr>
          <w:sz w:val="28"/>
          <w:szCs w:val="28"/>
        </w:rPr>
        <w:t xml:space="preserve"> </w:t>
      </w:r>
      <w:r w:rsidR="003267A3" w:rsidRPr="00EC1D5B">
        <w:rPr>
          <w:sz w:val="28"/>
          <w:szCs w:val="28"/>
        </w:rPr>
        <w:t>досудебного</w:t>
      </w:r>
      <w:r w:rsidR="00B42ED3" w:rsidRPr="00EC1D5B">
        <w:rPr>
          <w:sz w:val="28"/>
          <w:szCs w:val="28"/>
        </w:rPr>
        <w:t xml:space="preserve"> </w:t>
      </w:r>
      <w:r w:rsidR="003267A3" w:rsidRPr="00EC1D5B">
        <w:rPr>
          <w:sz w:val="28"/>
          <w:szCs w:val="28"/>
        </w:rPr>
        <w:t>обжалования</w:t>
      </w:r>
      <w:r w:rsidR="00B42ED3" w:rsidRPr="00EC1D5B">
        <w:rPr>
          <w:sz w:val="28"/>
          <w:szCs w:val="28"/>
        </w:rPr>
        <w:t xml:space="preserve"> </w:t>
      </w:r>
      <w:r w:rsidR="003267A3" w:rsidRPr="00EC1D5B">
        <w:rPr>
          <w:sz w:val="28"/>
          <w:szCs w:val="28"/>
        </w:rPr>
        <w:t>с</w:t>
      </w:r>
      <w:r w:rsidR="00B42ED3" w:rsidRPr="00EC1D5B">
        <w:rPr>
          <w:sz w:val="28"/>
          <w:szCs w:val="28"/>
        </w:rPr>
        <w:t xml:space="preserve"> </w:t>
      </w:r>
      <w:r w:rsidR="003267A3" w:rsidRPr="00EC1D5B">
        <w:rPr>
          <w:sz w:val="28"/>
          <w:szCs w:val="28"/>
        </w:rPr>
        <w:t>использованием</w:t>
      </w:r>
      <w:r w:rsidR="00B42ED3" w:rsidRPr="00EC1D5B">
        <w:rPr>
          <w:sz w:val="28"/>
          <w:szCs w:val="28"/>
        </w:rPr>
        <w:t xml:space="preserve"> </w:t>
      </w:r>
      <w:r w:rsidR="003267A3" w:rsidRPr="00EC1D5B">
        <w:rPr>
          <w:sz w:val="28"/>
          <w:szCs w:val="28"/>
        </w:rPr>
        <w:t>информационно-телекоммуникационной</w:t>
      </w:r>
      <w:r w:rsidR="00B42ED3" w:rsidRPr="00EC1D5B">
        <w:rPr>
          <w:sz w:val="28"/>
          <w:szCs w:val="28"/>
        </w:rPr>
        <w:t xml:space="preserve"> </w:t>
      </w:r>
      <w:r w:rsidR="003267A3" w:rsidRPr="00EC1D5B">
        <w:rPr>
          <w:sz w:val="28"/>
          <w:szCs w:val="28"/>
        </w:rPr>
        <w:t>сети</w:t>
      </w:r>
      <w:r w:rsidR="00B42ED3" w:rsidRPr="00EC1D5B">
        <w:rPr>
          <w:sz w:val="28"/>
          <w:szCs w:val="28"/>
        </w:rPr>
        <w:t xml:space="preserve"> </w:t>
      </w:r>
      <w:r w:rsidR="003267A3" w:rsidRPr="00EC1D5B">
        <w:rPr>
          <w:sz w:val="28"/>
          <w:szCs w:val="28"/>
        </w:rPr>
        <w:t>«Интернет»,</w:t>
      </w:r>
      <w:r w:rsidR="00B42ED3" w:rsidRPr="00EC1D5B">
        <w:rPr>
          <w:sz w:val="28"/>
          <w:szCs w:val="28"/>
        </w:rPr>
        <w:t xml:space="preserve"> </w:t>
      </w:r>
      <w:r w:rsidR="003267A3" w:rsidRPr="00EC1D5B">
        <w:rPr>
          <w:sz w:val="28"/>
          <w:szCs w:val="28"/>
        </w:rPr>
        <w:t>ответ</w:t>
      </w:r>
      <w:r w:rsidR="00B42ED3" w:rsidRPr="00EC1D5B">
        <w:rPr>
          <w:sz w:val="28"/>
          <w:szCs w:val="28"/>
        </w:rPr>
        <w:t xml:space="preserve"> </w:t>
      </w:r>
      <w:r w:rsidR="003267A3" w:rsidRPr="00EC1D5B">
        <w:rPr>
          <w:sz w:val="28"/>
          <w:szCs w:val="28"/>
        </w:rPr>
        <w:t>заявителю</w:t>
      </w:r>
      <w:r w:rsidR="00B42ED3" w:rsidRPr="00EC1D5B">
        <w:rPr>
          <w:sz w:val="28"/>
          <w:szCs w:val="28"/>
        </w:rPr>
        <w:t xml:space="preserve"> </w:t>
      </w:r>
      <w:r w:rsidR="003267A3" w:rsidRPr="00EC1D5B">
        <w:rPr>
          <w:sz w:val="28"/>
          <w:szCs w:val="28"/>
        </w:rPr>
        <w:t>направляется</w:t>
      </w:r>
      <w:r w:rsidR="00B42ED3" w:rsidRPr="00EC1D5B">
        <w:rPr>
          <w:sz w:val="28"/>
          <w:szCs w:val="28"/>
        </w:rPr>
        <w:t xml:space="preserve"> </w:t>
      </w:r>
      <w:r w:rsidR="003267A3" w:rsidRPr="00EC1D5B">
        <w:rPr>
          <w:sz w:val="28"/>
          <w:szCs w:val="28"/>
        </w:rPr>
        <w:t>посредством</w:t>
      </w:r>
      <w:r w:rsidR="00B42ED3" w:rsidRPr="00EC1D5B">
        <w:rPr>
          <w:sz w:val="28"/>
          <w:szCs w:val="28"/>
        </w:rPr>
        <w:t xml:space="preserve"> </w:t>
      </w:r>
      <w:r w:rsidR="003267A3" w:rsidRPr="00EC1D5B">
        <w:rPr>
          <w:sz w:val="28"/>
          <w:szCs w:val="28"/>
        </w:rPr>
        <w:t>системы</w:t>
      </w:r>
      <w:r w:rsidR="00B42ED3" w:rsidRPr="00EC1D5B">
        <w:rPr>
          <w:sz w:val="28"/>
          <w:szCs w:val="28"/>
        </w:rPr>
        <w:t xml:space="preserve"> </w:t>
      </w:r>
      <w:r w:rsidR="003267A3" w:rsidRPr="00EC1D5B">
        <w:rPr>
          <w:sz w:val="28"/>
          <w:szCs w:val="28"/>
        </w:rPr>
        <w:t>досудебного</w:t>
      </w:r>
      <w:r w:rsidR="00B42ED3" w:rsidRPr="00EC1D5B">
        <w:rPr>
          <w:sz w:val="28"/>
          <w:szCs w:val="28"/>
        </w:rPr>
        <w:t xml:space="preserve"> </w:t>
      </w:r>
      <w:r w:rsidR="003267A3" w:rsidRPr="00EC1D5B">
        <w:rPr>
          <w:sz w:val="28"/>
          <w:szCs w:val="28"/>
        </w:rPr>
        <w:t>обжалования.</w:t>
      </w:r>
      <w:r w:rsidR="00B42ED3" w:rsidRPr="00EC1D5B">
        <w:rPr>
          <w:sz w:val="28"/>
          <w:szCs w:val="28"/>
        </w:rPr>
        <w:t xml:space="preserve"> </w:t>
      </w:r>
    </w:p>
    <w:p w:rsidR="003267A3" w:rsidRPr="00EC1D5B" w:rsidRDefault="00617560" w:rsidP="003267A3">
      <w:pPr>
        <w:ind w:firstLine="706"/>
        <w:jc w:val="both"/>
        <w:rPr>
          <w:sz w:val="28"/>
          <w:szCs w:val="28"/>
        </w:rPr>
      </w:pPr>
      <w:r w:rsidRPr="00EC1D5B">
        <w:rPr>
          <w:sz w:val="28"/>
          <w:szCs w:val="28"/>
        </w:rPr>
        <w:t>5.22.</w:t>
      </w:r>
      <w:r w:rsidR="00B42ED3" w:rsidRPr="00EC1D5B">
        <w:rPr>
          <w:sz w:val="28"/>
          <w:szCs w:val="28"/>
        </w:rPr>
        <w:t xml:space="preserve"> </w:t>
      </w:r>
      <w:r w:rsidR="003267A3" w:rsidRPr="00EC1D5B">
        <w:rPr>
          <w:sz w:val="28"/>
          <w:szCs w:val="28"/>
        </w:rPr>
        <w:t>Порядок</w:t>
      </w:r>
      <w:r w:rsidR="00B42ED3" w:rsidRPr="00EC1D5B">
        <w:rPr>
          <w:sz w:val="28"/>
          <w:szCs w:val="28"/>
        </w:rPr>
        <w:t xml:space="preserve"> </w:t>
      </w:r>
      <w:r w:rsidR="003267A3" w:rsidRPr="00EC1D5B">
        <w:rPr>
          <w:sz w:val="28"/>
          <w:szCs w:val="28"/>
        </w:rPr>
        <w:t>обжалования</w:t>
      </w:r>
      <w:r w:rsidR="00B42ED3" w:rsidRPr="00EC1D5B">
        <w:rPr>
          <w:sz w:val="28"/>
          <w:szCs w:val="28"/>
        </w:rPr>
        <w:t xml:space="preserve"> </w:t>
      </w:r>
      <w:r w:rsidR="003267A3" w:rsidRPr="00EC1D5B">
        <w:rPr>
          <w:sz w:val="28"/>
          <w:szCs w:val="28"/>
        </w:rPr>
        <w:t>решения</w:t>
      </w:r>
      <w:r w:rsidR="00B42ED3" w:rsidRPr="00EC1D5B">
        <w:rPr>
          <w:sz w:val="28"/>
          <w:szCs w:val="28"/>
        </w:rPr>
        <w:t xml:space="preserve"> </w:t>
      </w:r>
      <w:r w:rsidR="003267A3" w:rsidRPr="00EC1D5B">
        <w:rPr>
          <w:sz w:val="28"/>
          <w:szCs w:val="28"/>
        </w:rPr>
        <w:t>по</w:t>
      </w:r>
      <w:r w:rsidR="00B42ED3" w:rsidRPr="00EC1D5B">
        <w:rPr>
          <w:sz w:val="28"/>
          <w:szCs w:val="28"/>
        </w:rPr>
        <w:t xml:space="preserve"> </w:t>
      </w:r>
      <w:r w:rsidR="003267A3" w:rsidRPr="00EC1D5B">
        <w:rPr>
          <w:sz w:val="28"/>
          <w:szCs w:val="28"/>
        </w:rPr>
        <w:t>жалобе</w:t>
      </w:r>
      <w:r w:rsidRPr="00EC1D5B">
        <w:rPr>
          <w:sz w:val="28"/>
          <w:szCs w:val="28"/>
        </w:rPr>
        <w:t>.</w:t>
      </w:r>
    </w:p>
    <w:p w:rsidR="003267A3" w:rsidRPr="00EC1D5B" w:rsidRDefault="003267A3" w:rsidP="003267A3">
      <w:pPr>
        <w:ind w:firstLine="706"/>
        <w:jc w:val="both"/>
        <w:rPr>
          <w:sz w:val="28"/>
          <w:szCs w:val="28"/>
        </w:rPr>
      </w:pPr>
      <w:r w:rsidRPr="00EC1D5B">
        <w:rPr>
          <w:sz w:val="28"/>
          <w:szCs w:val="28"/>
        </w:rPr>
        <w:t>Заявители</w:t>
      </w:r>
      <w:r w:rsidR="00B42ED3" w:rsidRPr="00EC1D5B">
        <w:rPr>
          <w:sz w:val="28"/>
          <w:szCs w:val="28"/>
        </w:rPr>
        <w:t xml:space="preserve"> </w:t>
      </w:r>
      <w:r w:rsidRPr="00EC1D5B">
        <w:rPr>
          <w:sz w:val="28"/>
          <w:szCs w:val="28"/>
        </w:rPr>
        <w:t>имеют</w:t>
      </w:r>
      <w:r w:rsidR="00B42ED3" w:rsidRPr="00EC1D5B">
        <w:rPr>
          <w:sz w:val="28"/>
          <w:szCs w:val="28"/>
        </w:rPr>
        <w:t xml:space="preserve"> </w:t>
      </w:r>
      <w:r w:rsidRPr="00EC1D5B">
        <w:rPr>
          <w:sz w:val="28"/>
          <w:szCs w:val="28"/>
        </w:rPr>
        <w:t>право</w:t>
      </w:r>
      <w:r w:rsidR="00B42ED3" w:rsidRPr="00EC1D5B">
        <w:rPr>
          <w:sz w:val="28"/>
          <w:szCs w:val="28"/>
        </w:rPr>
        <w:t xml:space="preserve"> </w:t>
      </w:r>
      <w:r w:rsidRPr="00EC1D5B">
        <w:rPr>
          <w:sz w:val="28"/>
          <w:szCs w:val="28"/>
        </w:rPr>
        <w:t>обжаловать</w:t>
      </w:r>
      <w:r w:rsidR="00B42ED3" w:rsidRPr="00EC1D5B">
        <w:rPr>
          <w:sz w:val="28"/>
          <w:szCs w:val="28"/>
        </w:rPr>
        <w:t xml:space="preserve"> </w:t>
      </w:r>
      <w:r w:rsidRPr="00EC1D5B">
        <w:rPr>
          <w:sz w:val="28"/>
          <w:szCs w:val="28"/>
        </w:rPr>
        <w:t>решения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действия</w:t>
      </w:r>
      <w:r w:rsidR="00B42ED3" w:rsidRPr="00EC1D5B">
        <w:rPr>
          <w:sz w:val="28"/>
          <w:szCs w:val="28"/>
        </w:rPr>
        <w:t xml:space="preserve"> </w:t>
      </w:r>
      <w:r w:rsidRPr="00EC1D5B">
        <w:rPr>
          <w:sz w:val="28"/>
          <w:szCs w:val="28"/>
        </w:rPr>
        <w:t>(бездействие),</w:t>
      </w:r>
      <w:r w:rsidR="00B42ED3" w:rsidRPr="00EC1D5B">
        <w:rPr>
          <w:sz w:val="28"/>
          <w:szCs w:val="28"/>
        </w:rPr>
        <w:t xml:space="preserve"> </w:t>
      </w:r>
      <w:r w:rsidRPr="00EC1D5B">
        <w:rPr>
          <w:sz w:val="28"/>
          <w:szCs w:val="28"/>
        </w:rPr>
        <w:t>принятые</w:t>
      </w:r>
      <w:r w:rsidR="00B42ED3" w:rsidRPr="00EC1D5B">
        <w:rPr>
          <w:sz w:val="28"/>
          <w:szCs w:val="28"/>
        </w:rPr>
        <w:t xml:space="preserve"> </w:t>
      </w:r>
      <w:r w:rsidRPr="00EC1D5B">
        <w:rPr>
          <w:sz w:val="28"/>
          <w:szCs w:val="28"/>
        </w:rPr>
        <w:t>(осуществляемые)</w:t>
      </w:r>
      <w:r w:rsidR="00B42ED3" w:rsidRPr="00EC1D5B">
        <w:rPr>
          <w:sz w:val="28"/>
          <w:szCs w:val="28"/>
        </w:rPr>
        <w:t xml:space="preserve"> </w:t>
      </w:r>
      <w:r w:rsidRPr="00EC1D5B">
        <w:rPr>
          <w:sz w:val="28"/>
          <w:szCs w:val="28"/>
        </w:rPr>
        <w:t>Администрацией,</w:t>
      </w:r>
      <w:r w:rsidR="00B42ED3" w:rsidRPr="00EC1D5B">
        <w:rPr>
          <w:sz w:val="28"/>
          <w:szCs w:val="28"/>
        </w:rPr>
        <w:t xml:space="preserve"> </w:t>
      </w:r>
      <w:r w:rsidRPr="00EC1D5B">
        <w:rPr>
          <w:sz w:val="28"/>
          <w:szCs w:val="28"/>
        </w:rPr>
        <w:t>должностным</w:t>
      </w:r>
      <w:r w:rsidR="00B42ED3" w:rsidRPr="00EC1D5B">
        <w:rPr>
          <w:sz w:val="28"/>
          <w:szCs w:val="28"/>
        </w:rPr>
        <w:t xml:space="preserve"> </w:t>
      </w:r>
      <w:r w:rsidRPr="00EC1D5B">
        <w:rPr>
          <w:sz w:val="28"/>
          <w:szCs w:val="28"/>
        </w:rPr>
        <w:t>лицом</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муниципальным</w:t>
      </w:r>
      <w:r w:rsidR="00B42ED3" w:rsidRPr="00EC1D5B">
        <w:rPr>
          <w:sz w:val="28"/>
          <w:szCs w:val="28"/>
        </w:rPr>
        <w:t xml:space="preserve"> </w:t>
      </w:r>
      <w:r w:rsidRPr="00EC1D5B">
        <w:rPr>
          <w:sz w:val="28"/>
          <w:szCs w:val="28"/>
        </w:rPr>
        <w:t>служащими,</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работником</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lastRenderedPageBreak/>
        <w:t>организациями,</w:t>
      </w:r>
      <w:r w:rsidR="00B42ED3" w:rsidRPr="00EC1D5B">
        <w:rPr>
          <w:sz w:val="28"/>
          <w:szCs w:val="28"/>
        </w:rPr>
        <w:t xml:space="preserve"> </w:t>
      </w:r>
      <w:r w:rsidRPr="00EC1D5B">
        <w:rPr>
          <w:sz w:val="28"/>
          <w:szCs w:val="28"/>
        </w:rPr>
        <w:t>предусмотренными</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или</w:t>
      </w:r>
      <w:r w:rsidR="00B42ED3" w:rsidRPr="00EC1D5B">
        <w:rPr>
          <w:sz w:val="28"/>
          <w:szCs w:val="28"/>
        </w:rPr>
        <w:t xml:space="preserve"> </w:t>
      </w:r>
      <w:r w:rsidRPr="00EC1D5B">
        <w:rPr>
          <w:sz w:val="28"/>
          <w:szCs w:val="28"/>
        </w:rPr>
        <w:t>их</w:t>
      </w:r>
      <w:r w:rsidR="00B42ED3" w:rsidRPr="00EC1D5B">
        <w:rPr>
          <w:sz w:val="28"/>
          <w:szCs w:val="28"/>
        </w:rPr>
        <w:t xml:space="preserve"> </w:t>
      </w:r>
      <w:r w:rsidRPr="00EC1D5B">
        <w:rPr>
          <w:sz w:val="28"/>
          <w:szCs w:val="28"/>
        </w:rPr>
        <w:t>работниками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суд,</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порядке</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сроки,</w:t>
      </w:r>
      <w:r w:rsidR="00B42ED3" w:rsidRPr="00EC1D5B">
        <w:rPr>
          <w:sz w:val="28"/>
          <w:szCs w:val="28"/>
        </w:rPr>
        <w:t xml:space="preserve"> </w:t>
      </w:r>
      <w:r w:rsidRPr="00EC1D5B">
        <w:rPr>
          <w:sz w:val="28"/>
          <w:szCs w:val="28"/>
        </w:rPr>
        <w:t>установленные</w:t>
      </w:r>
      <w:r w:rsidR="00B42ED3" w:rsidRPr="00EC1D5B">
        <w:rPr>
          <w:sz w:val="28"/>
          <w:szCs w:val="28"/>
        </w:rPr>
        <w:t xml:space="preserve"> </w:t>
      </w:r>
      <w:r w:rsidRPr="00EC1D5B">
        <w:rPr>
          <w:sz w:val="28"/>
          <w:szCs w:val="28"/>
        </w:rPr>
        <w:t>законодательством</w:t>
      </w:r>
      <w:r w:rsidR="00B42ED3" w:rsidRPr="00EC1D5B">
        <w:rPr>
          <w:sz w:val="28"/>
          <w:szCs w:val="28"/>
        </w:rPr>
        <w:t xml:space="preserve"> </w:t>
      </w:r>
      <w:r w:rsidRPr="00EC1D5B">
        <w:rPr>
          <w:sz w:val="28"/>
          <w:szCs w:val="28"/>
        </w:rPr>
        <w:t>Российской</w:t>
      </w:r>
      <w:r w:rsidR="00B42ED3" w:rsidRPr="00EC1D5B">
        <w:rPr>
          <w:sz w:val="28"/>
          <w:szCs w:val="28"/>
        </w:rPr>
        <w:t xml:space="preserve"> </w:t>
      </w:r>
      <w:r w:rsidRPr="00EC1D5B">
        <w:rPr>
          <w:sz w:val="28"/>
          <w:szCs w:val="28"/>
        </w:rPr>
        <w:t>Федерации.</w:t>
      </w:r>
    </w:p>
    <w:p w:rsidR="003267A3" w:rsidRPr="00EC1D5B" w:rsidRDefault="00617560" w:rsidP="003267A3">
      <w:pPr>
        <w:ind w:firstLine="706"/>
        <w:jc w:val="both"/>
        <w:rPr>
          <w:sz w:val="28"/>
          <w:szCs w:val="28"/>
        </w:rPr>
      </w:pPr>
      <w:r w:rsidRPr="00EC1D5B">
        <w:rPr>
          <w:sz w:val="28"/>
          <w:szCs w:val="28"/>
        </w:rPr>
        <w:t>5.23.</w:t>
      </w:r>
      <w:r w:rsidR="00B42ED3" w:rsidRPr="00EC1D5B">
        <w:rPr>
          <w:sz w:val="28"/>
          <w:szCs w:val="28"/>
        </w:rPr>
        <w:t xml:space="preserve"> </w:t>
      </w:r>
      <w:r w:rsidR="003267A3" w:rsidRPr="00EC1D5B">
        <w:rPr>
          <w:sz w:val="28"/>
          <w:szCs w:val="28"/>
        </w:rPr>
        <w:t>Право</w:t>
      </w:r>
      <w:r w:rsidR="00B42ED3" w:rsidRPr="00EC1D5B">
        <w:rPr>
          <w:sz w:val="28"/>
          <w:szCs w:val="28"/>
        </w:rPr>
        <w:t xml:space="preserve"> </w:t>
      </w:r>
      <w:r w:rsidR="003267A3" w:rsidRPr="00EC1D5B">
        <w:rPr>
          <w:sz w:val="28"/>
          <w:szCs w:val="28"/>
        </w:rPr>
        <w:t>заявителя</w:t>
      </w:r>
      <w:r w:rsidR="00B42ED3" w:rsidRPr="00EC1D5B">
        <w:rPr>
          <w:sz w:val="28"/>
          <w:szCs w:val="28"/>
        </w:rPr>
        <w:t xml:space="preserve"> </w:t>
      </w:r>
      <w:r w:rsidR="003267A3" w:rsidRPr="00EC1D5B">
        <w:rPr>
          <w:sz w:val="28"/>
          <w:szCs w:val="28"/>
        </w:rPr>
        <w:t>на</w:t>
      </w:r>
      <w:r w:rsidR="00B42ED3" w:rsidRPr="00EC1D5B">
        <w:rPr>
          <w:sz w:val="28"/>
          <w:szCs w:val="28"/>
        </w:rPr>
        <w:t xml:space="preserve"> </w:t>
      </w:r>
      <w:r w:rsidR="003267A3" w:rsidRPr="00EC1D5B">
        <w:rPr>
          <w:sz w:val="28"/>
          <w:szCs w:val="28"/>
        </w:rPr>
        <w:t>получение</w:t>
      </w:r>
      <w:r w:rsidR="00B42ED3" w:rsidRPr="00EC1D5B">
        <w:rPr>
          <w:sz w:val="28"/>
          <w:szCs w:val="28"/>
        </w:rPr>
        <w:t xml:space="preserve"> </w:t>
      </w:r>
      <w:r w:rsidR="003267A3" w:rsidRPr="00EC1D5B">
        <w:rPr>
          <w:sz w:val="28"/>
          <w:szCs w:val="28"/>
        </w:rPr>
        <w:t>информации</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документов,</w:t>
      </w:r>
      <w:r w:rsidR="00B42ED3" w:rsidRPr="00EC1D5B">
        <w:rPr>
          <w:sz w:val="28"/>
          <w:szCs w:val="28"/>
        </w:rPr>
        <w:t xml:space="preserve"> </w:t>
      </w:r>
      <w:r w:rsidR="003267A3" w:rsidRPr="00EC1D5B">
        <w:rPr>
          <w:sz w:val="28"/>
          <w:szCs w:val="28"/>
        </w:rPr>
        <w:t>необходимых</w:t>
      </w:r>
      <w:r w:rsidR="00B42ED3" w:rsidRPr="00EC1D5B">
        <w:rPr>
          <w:sz w:val="28"/>
          <w:szCs w:val="28"/>
        </w:rPr>
        <w:t xml:space="preserve"> </w:t>
      </w:r>
      <w:r w:rsidR="003267A3" w:rsidRPr="00EC1D5B">
        <w:rPr>
          <w:sz w:val="28"/>
          <w:szCs w:val="28"/>
        </w:rPr>
        <w:t>для</w:t>
      </w:r>
      <w:r w:rsidR="00B42ED3" w:rsidRPr="00EC1D5B">
        <w:rPr>
          <w:sz w:val="28"/>
          <w:szCs w:val="28"/>
        </w:rPr>
        <w:t xml:space="preserve"> </w:t>
      </w:r>
      <w:r w:rsidR="003267A3" w:rsidRPr="00EC1D5B">
        <w:rPr>
          <w:sz w:val="28"/>
          <w:szCs w:val="28"/>
        </w:rPr>
        <w:t>обоснования</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рассмотрения</w:t>
      </w:r>
      <w:r w:rsidR="00B42ED3" w:rsidRPr="00EC1D5B">
        <w:rPr>
          <w:sz w:val="28"/>
          <w:szCs w:val="28"/>
        </w:rPr>
        <w:t xml:space="preserve"> </w:t>
      </w:r>
      <w:r w:rsidR="003267A3" w:rsidRPr="00EC1D5B">
        <w:rPr>
          <w:sz w:val="28"/>
          <w:szCs w:val="28"/>
        </w:rPr>
        <w:t>жалобы</w:t>
      </w:r>
      <w:r w:rsidRPr="00EC1D5B">
        <w:rPr>
          <w:sz w:val="28"/>
          <w:szCs w:val="28"/>
        </w:rPr>
        <w:t>.</w:t>
      </w:r>
    </w:p>
    <w:p w:rsidR="003267A3" w:rsidRPr="00EC1D5B" w:rsidRDefault="003267A3" w:rsidP="003267A3">
      <w:pPr>
        <w:ind w:firstLine="706"/>
        <w:jc w:val="both"/>
        <w:rPr>
          <w:sz w:val="28"/>
          <w:szCs w:val="28"/>
        </w:rPr>
      </w:pPr>
      <w:r w:rsidRPr="00EC1D5B">
        <w:rPr>
          <w:sz w:val="28"/>
          <w:szCs w:val="28"/>
        </w:rPr>
        <w:t>Заявители</w:t>
      </w:r>
      <w:r w:rsidR="00B42ED3" w:rsidRPr="00EC1D5B">
        <w:rPr>
          <w:sz w:val="28"/>
          <w:szCs w:val="28"/>
        </w:rPr>
        <w:t xml:space="preserve"> </w:t>
      </w:r>
      <w:r w:rsidRPr="00EC1D5B">
        <w:rPr>
          <w:sz w:val="28"/>
          <w:szCs w:val="28"/>
        </w:rPr>
        <w:t>имеют</w:t>
      </w:r>
      <w:r w:rsidR="00B42ED3" w:rsidRPr="00EC1D5B">
        <w:rPr>
          <w:sz w:val="28"/>
          <w:szCs w:val="28"/>
        </w:rPr>
        <w:t xml:space="preserve"> </w:t>
      </w:r>
      <w:r w:rsidRPr="00EC1D5B">
        <w:rPr>
          <w:sz w:val="28"/>
          <w:szCs w:val="28"/>
        </w:rPr>
        <w:t>право</w:t>
      </w:r>
      <w:r w:rsidR="00B42ED3" w:rsidRPr="00EC1D5B">
        <w:rPr>
          <w:sz w:val="28"/>
          <w:szCs w:val="28"/>
        </w:rPr>
        <w:t xml:space="preserve"> </w:t>
      </w:r>
      <w:r w:rsidRPr="00EC1D5B">
        <w:rPr>
          <w:sz w:val="28"/>
          <w:szCs w:val="28"/>
        </w:rPr>
        <w:t>обратиться</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Администрацию,</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организацию,</w:t>
      </w:r>
      <w:r w:rsidR="00B42ED3" w:rsidRPr="00EC1D5B">
        <w:rPr>
          <w:sz w:val="28"/>
          <w:szCs w:val="28"/>
        </w:rPr>
        <w:t xml:space="preserve"> </w:t>
      </w:r>
      <w:r w:rsidRPr="00EC1D5B">
        <w:rPr>
          <w:sz w:val="28"/>
          <w:szCs w:val="28"/>
        </w:rPr>
        <w:t>предусмотренную</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1.1</w:t>
      </w:r>
      <w:r w:rsidR="00B42ED3" w:rsidRPr="00EC1D5B">
        <w:rPr>
          <w:sz w:val="28"/>
          <w:szCs w:val="28"/>
        </w:rPr>
        <w:t xml:space="preserve"> </w:t>
      </w:r>
      <w:r w:rsidRPr="00EC1D5B">
        <w:rPr>
          <w:sz w:val="28"/>
          <w:szCs w:val="28"/>
        </w:rPr>
        <w:t>статьи</w:t>
      </w:r>
      <w:r w:rsidR="00B42ED3" w:rsidRPr="00EC1D5B">
        <w:rPr>
          <w:sz w:val="28"/>
          <w:szCs w:val="28"/>
        </w:rPr>
        <w:t xml:space="preserve"> </w:t>
      </w:r>
      <w:r w:rsidRPr="00EC1D5B">
        <w:rPr>
          <w:sz w:val="28"/>
          <w:szCs w:val="28"/>
        </w:rPr>
        <w:t>16</w:t>
      </w:r>
      <w:r w:rsidR="00B42ED3" w:rsidRPr="00EC1D5B">
        <w:rPr>
          <w:sz w:val="28"/>
          <w:szCs w:val="28"/>
        </w:rPr>
        <w:t xml:space="preserve"> </w:t>
      </w:r>
      <w:r w:rsidRPr="00EC1D5B">
        <w:rPr>
          <w:sz w:val="28"/>
          <w:szCs w:val="28"/>
        </w:rPr>
        <w:t>Федерального</w:t>
      </w:r>
      <w:r w:rsidR="00B42ED3" w:rsidRPr="00EC1D5B">
        <w:rPr>
          <w:sz w:val="28"/>
          <w:szCs w:val="28"/>
        </w:rPr>
        <w:t xml:space="preserve"> </w:t>
      </w:r>
      <w:r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за</w:t>
      </w:r>
      <w:r w:rsidR="00B42ED3" w:rsidRPr="00EC1D5B">
        <w:rPr>
          <w:sz w:val="28"/>
          <w:szCs w:val="28"/>
        </w:rPr>
        <w:t xml:space="preserve"> </w:t>
      </w:r>
      <w:r w:rsidRPr="00EC1D5B">
        <w:rPr>
          <w:sz w:val="28"/>
          <w:szCs w:val="28"/>
        </w:rPr>
        <w:t>получением</w:t>
      </w:r>
      <w:r w:rsidR="00B42ED3" w:rsidRPr="00EC1D5B">
        <w:rPr>
          <w:sz w:val="28"/>
          <w:szCs w:val="28"/>
        </w:rPr>
        <w:t xml:space="preserve"> </w:t>
      </w:r>
      <w:r w:rsidRPr="00EC1D5B">
        <w:rPr>
          <w:sz w:val="28"/>
          <w:szCs w:val="28"/>
        </w:rPr>
        <w:t>информации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документов,</w:t>
      </w:r>
      <w:r w:rsidR="00B42ED3" w:rsidRPr="00EC1D5B">
        <w:rPr>
          <w:sz w:val="28"/>
          <w:szCs w:val="28"/>
        </w:rPr>
        <w:t xml:space="preserve"> </w:t>
      </w:r>
      <w:r w:rsidRPr="00EC1D5B">
        <w:rPr>
          <w:sz w:val="28"/>
          <w:szCs w:val="28"/>
        </w:rPr>
        <w:t>необходимых</w:t>
      </w:r>
      <w:r w:rsidR="00B42ED3" w:rsidRPr="00EC1D5B">
        <w:rPr>
          <w:sz w:val="28"/>
          <w:szCs w:val="28"/>
        </w:rPr>
        <w:t xml:space="preserve"> </w:t>
      </w:r>
      <w:r w:rsidRPr="00EC1D5B">
        <w:rPr>
          <w:sz w:val="28"/>
          <w:szCs w:val="28"/>
        </w:rPr>
        <w:t>для</w:t>
      </w:r>
      <w:r w:rsidR="00B42ED3" w:rsidRPr="00EC1D5B">
        <w:rPr>
          <w:sz w:val="28"/>
          <w:szCs w:val="28"/>
        </w:rPr>
        <w:t xml:space="preserve"> </w:t>
      </w:r>
      <w:r w:rsidRPr="00EC1D5B">
        <w:rPr>
          <w:sz w:val="28"/>
          <w:szCs w:val="28"/>
        </w:rPr>
        <w:t>обоснования</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рассмотрения</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письменной</w:t>
      </w:r>
      <w:r w:rsidR="00B42ED3" w:rsidRPr="00EC1D5B">
        <w:rPr>
          <w:sz w:val="28"/>
          <w:szCs w:val="28"/>
        </w:rPr>
        <w:t xml:space="preserve"> </w:t>
      </w:r>
      <w:r w:rsidRPr="00EC1D5B">
        <w:rPr>
          <w:sz w:val="28"/>
          <w:szCs w:val="28"/>
        </w:rPr>
        <w:t>форме</w:t>
      </w:r>
      <w:r w:rsidR="00B42ED3" w:rsidRPr="00EC1D5B">
        <w:rPr>
          <w:sz w:val="28"/>
          <w:szCs w:val="28"/>
        </w:rPr>
        <w:t xml:space="preserve"> </w:t>
      </w:r>
      <w:r w:rsidRPr="00EC1D5B">
        <w:rPr>
          <w:sz w:val="28"/>
          <w:szCs w:val="28"/>
        </w:rPr>
        <w:t>по</w:t>
      </w:r>
      <w:r w:rsidR="00B42ED3" w:rsidRPr="00EC1D5B">
        <w:rPr>
          <w:sz w:val="28"/>
          <w:szCs w:val="28"/>
        </w:rPr>
        <w:t xml:space="preserve"> </w:t>
      </w:r>
      <w:r w:rsidRPr="00EC1D5B">
        <w:rPr>
          <w:sz w:val="28"/>
          <w:szCs w:val="28"/>
        </w:rPr>
        <w:t>почте,</w:t>
      </w:r>
      <w:r w:rsidR="00B42ED3" w:rsidRPr="00EC1D5B">
        <w:rPr>
          <w:sz w:val="28"/>
          <w:szCs w:val="28"/>
        </w:rPr>
        <w:t xml:space="preserve"> </w:t>
      </w:r>
      <w:r w:rsidRPr="00EC1D5B">
        <w:rPr>
          <w:sz w:val="28"/>
          <w:szCs w:val="28"/>
        </w:rPr>
        <w:t>с</w:t>
      </w:r>
      <w:r w:rsidR="00B42ED3" w:rsidRPr="00EC1D5B">
        <w:rPr>
          <w:sz w:val="28"/>
          <w:szCs w:val="28"/>
        </w:rPr>
        <w:t xml:space="preserve"> </w:t>
      </w:r>
      <w:r w:rsidRPr="00EC1D5B">
        <w:rPr>
          <w:sz w:val="28"/>
          <w:szCs w:val="28"/>
        </w:rPr>
        <w:t>использованием</w:t>
      </w:r>
      <w:r w:rsidR="00B42ED3" w:rsidRPr="00EC1D5B">
        <w:rPr>
          <w:sz w:val="28"/>
          <w:szCs w:val="28"/>
        </w:rPr>
        <w:t xml:space="preserve"> </w:t>
      </w:r>
      <w:r w:rsidRPr="00EC1D5B">
        <w:rPr>
          <w:sz w:val="28"/>
          <w:szCs w:val="28"/>
        </w:rPr>
        <w:t>информационно-телекоммуникационной</w:t>
      </w:r>
      <w:r w:rsidR="00B42ED3" w:rsidRPr="00EC1D5B">
        <w:rPr>
          <w:sz w:val="28"/>
          <w:szCs w:val="28"/>
        </w:rPr>
        <w:t xml:space="preserve"> </w:t>
      </w:r>
      <w:r w:rsidRPr="00EC1D5B">
        <w:rPr>
          <w:sz w:val="28"/>
          <w:szCs w:val="28"/>
        </w:rPr>
        <w:t>сети</w:t>
      </w:r>
      <w:r w:rsidR="00B42ED3" w:rsidRPr="00EC1D5B">
        <w:rPr>
          <w:sz w:val="28"/>
          <w:szCs w:val="28"/>
        </w:rPr>
        <w:t xml:space="preserve"> </w:t>
      </w:r>
      <w:r w:rsidRPr="00EC1D5B">
        <w:rPr>
          <w:sz w:val="28"/>
          <w:szCs w:val="28"/>
        </w:rPr>
        <w:t>«Интернет»,</w:t>
      </w:r>
      <w:r w:rsidR="00B42ED3" w:rsidRPr="00EC1D5B">
        <w:rPr>
          <w:sz w:val="28"/>
          <w:szCs w:val="28"/>
        </w:rPr>
        <w:t xml:space="preserve"> </w:t>
      </w:r>
      <w:r w:rsidRPr="00EC1D5B">
        <w:rPr>
          <w:sz w:val="28"/>
          <w:szCs w:val="28"/>
        </w:rPr>
        <w:t>официального</w:t>
      </w:r>
      <w:r w:rsidR="00B42ED3" w:rsidRPr="00EC1D5B">
        <w:rPr>
          <w:sz w:val="28"/>
          <w:szCs w:val="28"/>
        </w:rPr>
        <w:t xml:space="preserve"> </w:t>
      </w:r>
      <w:r w:rsidRPr="00EC1D5B">
        <w:rPr>
          <w:sz w:val="28"/>
          <w:szCs w:val="28"/>
        </w:rPr>
        <w:t>сайта</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официального</w:t>
      </w:r>
      <w:r w:rsidR="00B42ED3" w:rsidRPr="00EC1D5B">
        <w:rPr>
          <w:sz w:val="28"/>
          <w:szCs w:val="28"/>
        </w:rPr>
        <w:t xml:space="preserve"> </w:t>
      </w:r>
      <w:r w:rsidRPr="00EC1D5B">
        <w:rPr>
          <w:sz w:val="28"/>
          <w:szCs w:val="28"/>
        </w:rPr>
        <w:t>сайта</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федеральной</w:t>
      </w:r>
      <w:r w:rsidR="00B42ED3" w:rsidRPr="00EC1D5B">
        <w:rPr>
          <w:sz w:val="28"/>
          <w:szCs w:val="28"/>
        </w:rPr>
        <w:t xml:space="preserve"> </w:t>
      </w:r>
      <w:r w:rsidRPr="00EC1D5B">
        <w:rPr>
          <w:sz w:val="28"/>
          <w:szCs w:val="28"/>
        </w:rPr>
        <w:t>государственной</w:t>
      </w:r>
      <w:r w:rsidR="00B42ED3" w:rsidRPr="00EC1D5B">
        <w:rPr>
          <w:sz w:val="28"/>
          <w:szCs w:val="28"/>
        </w:rPr>
        <w:t xml:space="preserve"> </w:t>
      </w:r>
      <w:r w:rsidRPr="00EC1D5B">
        <w:rPr>
          <w:sz w:val="28"/>
          <w:szCs w:val="28"/>
        </w:rPr>
        <w:t>информационной</w:t>
      </w:r>
      <w:r w:rsidR="00B42ED3" w:rsidRPr="00EC1D5B">
        <w:rPr>
          <w:sz w:val="28"/>
          <w:szCs w:val="28"/>
        </w:rPr>
        <w:t xml:space="preserve"> </w:t>
      </w:r>
      <w:r w:rsidRPr="00EC1D5B">
        <w:rPr>
          <w:sz w:val="28"/>
          <w:szCs w:val="28"/>
        </w:rPr>
        <w:t>системы</w:t>
      </w:r>
      <w:r w:rsidR="00B42ED3" w:rsidRPr="00EC1D5B">
        <w:rPr>
          <w:sz w:val="28"/>
          <w:szCs w:val="28"/>
        </w:rPr>
        <w:t xml:space="preserve"> </w:t>
      </w:r>
      <w:r w:rsidRPr="00EC1D5B">
        <w:rPr>
          <w:sz w:val="28"/>
          <w:szCs w:val="28"/>
        </w:rPr>
        <w:t>«Единый</w:t>
      </w:r>
      <w:r w:rsidR="00B42ED3" w:rsidRPr="00EC1D5B">
        <w:rPr>
          <w:sz w:val="28"/>
          <w:szCs w:val="28"/>
        </w:rPr>
        <w:t xml:space="preserve"> </w:t>
      </w:r>
      <w:r w:rsidRPr="00EC1D5B">
        <w:rPr>
          <w:sz w:val="28"/>
          <w:szCs w:val="28"/>
        </w:rPr>
        <w:t>портал</w:t>
      </w:r>
      <w:r w:rsidR="00B42ED3" w:rsidRPr="00EC1D5B">
        <w:rPr>
          <w:sz w:val="28"/>
          <w:szCs w:val="28"/>
        </w:rPr>
        <w:t xml:space="preserve"> </w:t>
      </w:r>
      <w:r w:rsidRPr="00EC1D5B">
        <w:rPr>
          <w:sz w:val="28"/>
          <w:szCs w:val="28"/>
        </w:rPr>
        <w:t>государственных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муниципальных</w:t>
      </w:r>
      <w:r w:rsidR="00B42ED3" w:rsidRPr="00EC1D5B">
        <w:rPr>
          <w:sz w:val="28"/>
          <w:szCs w:val="28"/>
        </w:rPr>
        <w:t xml:space="preserve"> </w:t>
      </w:r>
      <w:r w:rsidRPr="00EC1D5B">
        <w:rPr>
          <w:sz w:val="28"/>
          <w:szCs w:val="28"/>
        </w:rPr>
        <w:t>услуг</w:t>
      </w:r>
      <w:r w:rsidR="00B42ED3" w:rsidRPr="00EC1D5B">
        <w:rPr>
          <w:sz w:val="28"/>
          <w:szCs w:val="28"/>
        </w:rPr>
        <w:t xml:space="preserve"> </w:t>
      </w:r>
      <w:r w:rsidRPr="00EC1D5B">
        <w:rPr>
          <w:sz w:val="28"/>
          <w:szCs w:val="28"/>
        </w:rPr>
        <w:t>(функций)»,</w:t>
      </w:r>
      <w:r w:rsidR="00B42ED3" w:rsidRPr="00EC1D5B">
        <w:rPr>
          <w:sz w:val="28"/>
          <w:szCs w:val="28"/>
        </w:rPr>
        <w:t xml:space="preserve"> </w:t>
      </w:r>
      <w:r w:rsidRPr="00EC1D5B">
        <w:rPr>
          <w:sz w:val="28"/>
          <w:szCs w:val="28"/>
        </w:rPr>
        <w:t>Портала</w:t>
      </w:r>
      <w:r w:rsidR="00B42ED3" w:rsidRPr="00EC1D5B">
        <w:rPr>
          <w:sz w:val="28"/>
          <w:szCs w:val="28"/>
        </w:rPr>
        <w:t xml:space="preserve"> </w:t>
      </w:r>
      <w:r w:rsidRPr="00EC1D5B">
        <w:rPr>
          <w:sz w:val="28"/>
          <w:szCs w:val="28"/>
        </w:rPr>
        <w:t>государственных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муниципальных</w:t>
      </w:r>
      <w:r w:rsidR="00B42ED3" w:rsidRPr="00EC1D5B">
        <w:rPr>
          <w:sz w:val="28"/>
          <w:szCs w:val="28"/>
        </w:rPr>
        <w:t xml:space="preserve"> </w:t>
      </w:r>
      <w:r w:rsidRPr="00EC1D5B">
        <w:rPr>
          <w:sz w:val="28"/>
          <w:szCs w:val="28"/>
        </w:rPr>
        <w:t>услуг</w:t>
      </w:r>
      <w:r w:rsidR="00B42ED3" w:rsidRPr="00EC1D5B">
        <w:rPr>
          <w:sz w:val="28"/>
          <w:szCs w:val="28"/>
        </w:rPr>
        <w:t xml:space="preserve"> </w:t>
      </w:r>
      <w:r w:rsidRPr="00EC1D5B">
        <w:rPr>
          <w:sz w:val="28"/>
          <w:szCs w:val="28"/>
        </w:rPr>
        <w:t>(функций)</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Pr="00EC1D5B">
        <w:rPr>
          <w:sz w:val="28"/>
          <w:szCs w:val="28"/>
        </w:rPr>
        <w:t>,</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при</w:t>
      </w:r>
      <w:r w:rsidR="00B42ED3" w:rsidRPr="00EC1D5B">
        <w:rPr>
          <w:sz w:val="28"/>
          <w:szCs w:val="28"/>
        </w:rPr>
        <w:t xml:space="preserve"> </w:t>
      </w:r>
      <w:r w:rsidRPr="00EC1D5B">
        <w:rPr>
          <w:sz w:val="28"/>
          <w:szCs w:val="28"/>
        </w:rPr>
        <w:t>личном</w:t>
      </w:r>
      <w:r w:rsidR="00B42ED3" w:rsidRPr="00EC1D5B">
        <w:rPr>
          <w:sz w:val="28"/>
          <w:szCs w:val="28"/>
        </w:rPr>
        <w:t xml:space="preserve"> </w:t>
      </w:r>
      <w:r w:rsidRPr="00EC1D5B">
        <w:rPr>
          <w:sz w:val="28"/>
          <w:szCs w:val="28"/>
        </w:rPr>
        <w:t>приеме</w:t>
      </w:r>
      <w:r w:rsidR="00B42ED3" w:rsidRPr="00EC1D5B">
        <w:rPr>
          <w:sz w:val="28"/>
          <w:szCs w:val="28"/>
        </w:rPr>
        <w:t xml:space="preserve"> </w:t>
      </w:r>
      <w:r w:rsidRPr="00EC1D5B">
        <w:rPr>
          <w:sz w:val="28"/>
          <w:szCs w:val="28"/>
        </w:rPr>
        <w:t>заявителя.</w:t>
      </w:r>
      <w:r w:rsidR="00B42ED3" w:rsidRPr="00EC1D5B">
        <w:rPr>
          <w:sz w:val="28"/>
          <w:szCs w:val="28"/>
        </w:rPr>
        <w:t xml:space="preserve"> </w:t>
      </w:r>
    </w:p>
    <w:p w:rsidR="003267A3" w:rsidRPr="00EC1D5B" w:rsidRDefault="00617560" w:rsidP="003267A3">
      <w:pPr>
        <w:ind w:firstLine="706"/>
        <w:jc w:val="both"/>
        <w:rPr>
          <w:sz w:val="28"/>
          <w:szCs w:val="28"/>
        </w:rPr>
      </w:pPr>
      <w:r w:rsidRPr="00EC1D5B">
        <w:rPr>
          <w:sz w:val="28"/>
          <w:szCs w:val="28"/>
        </w:rPr>
        <w:t>5.24.</w:t>
      </w:r>
      <w:r w:rsidR="00B42ED3" w:rsidRPr="00EC1D5B">
        <w:rPr>
          <w:sz w:val="28"/>
          <w:szCs w:val="28"/>
        </w:rPr>
        <w:t xml:space="preserve"> </w:t>
      </w:r>
      <w:r w:rsidR="003267A3" w:rsidRPr="00EC1D5B">
        <w:rPr>
          <w:sz w:val="28"/>
          <w:szCs w:val="28"/>
        </w:rPr>
        <w:t>Способы</w:t>
      </w:r>
      <w:r w:rsidR="00B42ED3" w:rsidRPr="00EC1D5B">
        <w:rPr>
          <w:sz w:val="28"/>
          <w:szCs w:val="28"/>
        </w:rPr>
        <w:t xml:space="preserve"> </w:t>
      </w:r>
      <w:r w:rsidR="003267A3" w:rsidRPr="00EC1D5B">
        <w:rPr>
          <w:sz w:val="28"/>
          <w:szCs w:val="28"/>
        </w:rPr>
        <w:t>информирования</w:t>
      </w:r>
      <w:r w:rsidR="00B42ED3" w:rsidRPr="00EC1D5B">
        <w:rPr>
          <w:sz w:val="28"/>
          <w:szCs w:val="28"/>
        </w:rPr>
        <w:t xml:space="preserve"> </w:t>
      </w:r>
      <w:r w:rsidR="003267A3" w:rsidRPr="00EC1D5B">
        <w:rPr>
          <w:sz w:val="28"/>
          <w:szCs w:val="28"/>
        </w:rPr>
        <w:t>заявителей</w:t>
      </w:r>
      <w:r w:rsidR="00B42ED3" w:rsidRPr="00EC1D5B">
        <w:rPr>
          <w:sz w:val="28"/>
          <w:szCs w:val="28"/>
        </w:rPr>
        <w:t xml:space="preserve"> </w:t>
      </w:r>
      <w:r w:rsidR="003267A3" w:rsidRPr="00EC1D5B">
        <w:rPr>
          <w:sz w:val="28"/>
          <w:szCs w:val="28"/>
        </w:rPr>
        <w:t>о</w:t>
      </w:r>
      <w:r w:rsidR="00B42ED3" w:rsidRPr="00EC1D5B">
        <w:rPr>
          <w:sz w:val="28"/>
          <w:szCs w:val="28"/>
        </w:rPr>
        <w:t xml:space="preserve"> </w:t>
      </w:r>
      <w:r w:rsidR="003267A3" w:rsidRPr="00EC1D5B">
        <w:rPr>
          <w:sz w:val="28"/>
          <w:szCs w:val="28"/>
        </w:rPr>
        <w:t>порядке</w:t>
      </w:r>
      <w:r w:rsidR="00B42ED3" w:rsidRPr="00EC1D5B">
        <w:rPr>
          <w:sz w:val="28"/>
          <w:szCs w:val="28"/>
        </w:rPr>
        <w:t xml:space="preserve"> </w:t>
      </w:r>
      <w:r w:rsidR="003267A3" w:rsidRPr="00EC1D5B">
        <w:rPr>
          <w:sz w:val="28"/>
          <w:szCs w:val="28"/>
        </w:rPr>
        <w:t>подачи</w:t>
      </w:r>
      <w:r w:rsidR="00B42ED3" w:rsidRPr="00EC1D5B">
        <w:rPr>
          <w:sz w:val="28"/>
          <w:szCs w:val="28"/>
        </w:rPr>
        <w:t xml:space="preserve"> </w:t>
      </w:r>
      <w:r w:rsidR="003267A3" w:rsidRPr="00EC1D5B">
        <w:rPr>
          <w:sz w:val="28"/>
          <w:szCs w:val="28"/>
        </w:rPr>
        <w:t>и</w:t>
      </w:r>
      <w:r w:rsidR="00B42ED3" w:rsidRPr="00EC1D5B">
        <w:rPr>
          <w:sz w:val="28"/>
          <w:szCs w:val="28"/>
        </w:rPr>
        <w:t xml:space="preserve"> </w:t>
      </w:r>
      <w:r w:rsidR="003267A3" w:rsidRPr="00EC1D5B">
        <w:rPr>
          <w:sz w:val="28"/>
          <w:szCs w:val="28"/>
        </w:rPr>
        <w:t>рассмотрения</w:t>
      </w:r>
      <w:r w:rsidR="00B42ED3" w:rsidRPr="00EC1D5B">
        <w:rPr>
          <w:sz w:val="28"/>
          <w:szCs w:val="28"/>
        </w:rPr>
        <w:t xml:space="preserve"> </w:t>
      </w:r>
      <w:r w:rsidR="003267A3" w:rsidRPr="00EC1D5B">
        <w:rPr>
          <w:sz w:val="28"/>
          <w:szCs w:val="28"/>
        </w:rPr>
        <w:t>жалобы</w:t>
      </w:r>
      <w:r w:rsidRPr="00EC1D5B">
        <w:rPr>
          <w:sz w:val="28"/>
          <w:szCs w:val="28"/>
        </w:rPr>
        <w:t>.</w:t>
      </w:r>
    </w:p>
    <w:p w:rsidR="00EC1D5B" w:rsidRDefault="003267A3" w:rsidP="00EC1D5B">
      <w:pPr>
        <w:ind w:firstLine="706"/>
        <w:jc w:val="both"/>
        <w:rPr>
          <w:sz w:val="28"/>
          <w:szCs w:val="28"/>
        </w:rPr>
      </w:pPr>
      <w:r w:rsidRPr="00EC1D5B">
        <w:rPr>
          <w:sz w:val="28"/>
          <w:szCs w:val="28"/>
        </w:rPr>
        <w:t>Информацию</w:t>
      </w:r>
      <w:r w:rsidR="00B42ED3" w:rsidRPr="00EC1D5B">
        <w:rPr>
          <w:sz w:val="28"/>
          <w:szCs w:val="28"/>
        </w:rPr>
        <w:t xml:space="preserve"> </w:t>
      </w:r>
      <w:r w:rsidRPr="00EC1D5B">
        <w:rPr>
          <w:sz w:val="28"/>
          <w:szCs w:val="28"/>
        </w:rPr>
        <w:t>о</w:t>
      </w:r>
      <w:r w:rsidR="00B42ED3" w:rsidRPr="00EC1D5B">
        <w:rPr>
          <w:sz w:val="28"/>
          <w:szCs w:val="28"/>
        </w:rPr>
        <w:t xml:space="preserve"> </w:t>
      </w:r>
      <w:r w:rsidRPr="00EC1D5B">
        <w:rPr>
          <w:sz w:val="28"/>
          <w:szCs w:val="28"/>
        </w:rPr>
        <w:t>порядке</w:t>
      </w:r>
      <w:r w:rsidR="00B42ED3" w:rsidRPr="00EC1D5B">
        <w:rPr>
          <w:sz w:val="28"/>
          <w:szCs w:val="28"/>
        </w:rPr>
        <w:t xml:space="preserve"> </w:t>
      </w:r>
      <w:r w:rsidRPr="00EC1D5B">
        <w:rPr>
          <w:sz w:val="28"/>
          <w:szCs w:val="28"/>
        </w:rPr>
        <w:t>подачи</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рассмотрения</w:t>
      </w:r>
      <w:r w:rsidR="00B42ED3" w:rsidRPr="00EC1D5B">
        <w:rPr>
          <w:sz w:val="28"/>
          <w:szCs w:val="28"/>
        </w:rPr>
        <w:t xml:space="preserve"> </w:t>
      </w:r>
      <w:r w:rsidRPr="00EC1D5B">
        <w:rPr>
          <w:sz w:val="28"/>
          <w:szCs w:val="28"/>
        </w:rPr>
        <w:t>жалобы</w:t>
      </w:r>
      <w:r w:rsidR="00B42ED3" w:rsidRPr="00EC1D5B">
        <w:rPr>
          <w:sz w:val="28"/>
          <w:szCs w:val="28"/>
        </w:rPr>
        <w:t xml:space="preserve"> </w:t>
      </w:r>
      <w:r w:rsidRPr="00EC1D5B">
        <w:rPr>
          <w:sz w:val="28"/>
          <w:szCs w:val="28"/>
        </w:rPr>
        <w:t>заявители</w:t>
      </w:r>
      <w:r w:rsidR="00B42ED3" w:rsidRPr="00EC1D5B">
        <w:rPr>
          <w:sz w:val="28"/>
          <w:szCs w:val="28"/>
        </w:rPr>
        <w:t xml:space="preserve"> </w:t>
      </w:r>
      <w:r w:rsidRPr="00EC1D5B">
        <w:rPr>
          <w:sz w:val="28"/>
          <w:szCs w:val="28"/>
        </w:rPr>
        <w:t>могут</w:t>
      </w:r>
      <w:r w:rsidR="00B42ED3" w:rsidRPr="00EC1D5B">
        <w:rPr>
          <w:sz w:val="28"/>
          <w:szCs w:val="28"/>
        </w:rPr>
        <w:t xml:space="preserve"> </w:t>
      </w:r>
      <w:r w:rsidRPr="00EC1D5B">
        <w:rPr>
          <w:sz w:val="28"/>
          <w:szCs w:val="28"/>
        </w:rPr>
        <w:t>получить</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информационных</w:t>
      </w:r>
      <w:r w:rsidR="00B42ED3" w:rsidRPr="00EC1D5B">
        <w:rPr>
          <w:sz w:val="28"/>
          <w:szCs w:val="28"/>
        </w:rPr>
        <w:t xml:space="preserve"> </w:t>
      </w:r>
      <w:r w:rsidRPr="00EC1D5B">
        <w:rPr>
          <w:sz w:val="28"/>
          <w:szCs w:val="28"/>
        </w:rPr>
        <w:t>стендах</w:t>
      </w:r>
      <w:r w:rsidR="00B42ED3" w:rsidRPr="00EC1D5B">
        <w:rPr>
          <w:sz w:val="28"/>
          <w:szCs w:val="28"/>
        </w:rPr>
        <w:t xml:space="preserve"> </w:t>
      </w:r>
      <w:r w:rsidRPr="00EC1D5B">
        <w:rPr>
          <w:sz w:val="28"/>
          <w:szCs w:val="28"/>
        </w:rPr>
        <w:t>расположенных</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местах</w:t>
      </w:r>
      <w:r w:rsidR="00B42ED3" w:rsidRPr="00EC1D5B">
        <w:rPr>
          <w:sz w:val="28"/>
          <w:szCs w:val="28"/>
        </w:rPr>
        <w:t xml:space="preserve"> </w:t>
      </w:r>
      <w:r w:rsidRPr="00EC1D5B">
        <w:rPr>
          <w:sz w:val="28"/>
          <w:szCs w:val="28"/>
        </w:rPr>
        <w:t>предоставления</w:t>
      </w:r>
      <w:r w:rsidR="00B42ED3" w:rsidRPr="00EC1D5B">
        <w:rPr>
          <w:sz w:val="28"/>
          <w:szCs w:val="28"/>
        </w:rPr>
        <w:t xml:space="preserve"> </w:t>
      </w:r>
      <w:r w:rsidRPr="00EC1D5B">
        <w:rPr>
          <w:sz w:val="28"/>
          <w:szCs w:val="28"/>
        </w:rPr>
        <w:t>муниципальной</w:t>
      </w:r>
      <w:r w:rsidR="00B42ED3" w:rsidRPr="00EC1D5B">
        <w:rPr>
          <w:sz w:val="28"/>
          <w:szCs w:val="28"/>
        </w:rPr>
        <w:t xml:space="preserve"> </w:t>
      </w:r>
      <w:r w:rsidRPr="00EC1D5B">
        <w:rPr>
          <w:sz w:val="28"/>
          <w:szCs w:val="28"/>
        </w:rPr>
        <w:t>услуги</w:t>
      </w:r>
      <w:r w:rsidR="00B42ED3" w:rsidRPr="00EC1D5B">
        <w:rPr>
          <w:sz w:val="28"/>
          <w:szCs w:val="28"/>
        </w:rPr>
        <w:t xml:space="preserve"> </w:t>
      </w:r>
      <w:r w:rsidRPr="00EC1D5B">
        <w:rPr>
          <w:sz w:val="28"/>
          <w:szCs w:val="28"/>
        </w:rPr>
        <w:t>непосредственно</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официальном</w:t>
      </w:r>
      <w:r w:rsidR="00B42ED3" w:rsidRPr="00EC1D5B">
        <w:rPr>
          <w:sz w:val="28"/>
          <w:szCs w:val="28"/>
        </w:rPr>
        <w:t xml:space="preserve"> </w:t>
      </w:r>
      <w:r w:rsidRPr="00EC1D5B">
        <w:rPr>
          <w:sz w:val="28"/>
          <w:szCs w:val="28"/>
        </w:rPr>
        <w:t>сайте</w:t>
      </w:r>
      <w:r w:rsidR="00B42ED3" w:rsidRPr="00EC1D5B">
        <w:rPr>
          <w:sz w:val="28"/>
          <w:szCs w:val="28"/>
        </w:rPr>
        <w:t xml:space="preserve"> </w:t>
      </w:r>
      <w:r w:rsidRPr="00EC1D5B">
        <w:rPr>
          <w:sz w:val="28"/>
          <w:szCs w:val="28"/>
        </w:rPr>
        <w:t>Администрации,</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МФЦ,</w:t>
      </w:r>
      <w:r w:rsidR="00B42ED3" w:rsidRPr="00EC1D5B">
        <w:rPr>
          <w:sz w:val="28"/>
          <w:szCs w:val="28"/>
        </w:rPr>
        <w:t xml:space="preserve"> </w:t>
      </w:r>
      <w:r w:rsidRPr="00EC1D5B">
        <w:rPr>
          <w:sz w:val="28"/>
          <w:szCs w:val="28"/>
        </w:rPr>
        <w:t>а</w:t>
      </w:r>
      <w:r w:rsidR="00B42ED3" w:rsidRPr="00EC1D5B">
        <w:rPr>
          <w:sz w:val="28"/>
          <w:szCs w:val="28"/>
        </w:rPr>
        <w:t xml:space="preserve"> </w:t>
      </w:r>
      <w:r w:rsidRPr="00EC1D5B">
        <w:rPr>
          <w:sz w:val="28"/>
          <w:szCs w:val="28"/>
        </w:rPr>
        <w:t>также</w:t>
      </w:r>
      <w:r w:rsidR="00B42ED3" w:rsidRPr="00EC1D5B">
        <w:rPr>
          <w:sz w:val="28"/>
          <w:szCs w:val="28"/>
        </w:rPr>
        <w:t xml:space="preserve"> </w:t>
      </w:r>
      <w:r w:rsidRPr="00EC1D5B">
        <w:rPr>
          <w:sz w:val="28"/>
          <w:szCs w:val="28"/>
        </w:rPr>
        <w:t>организации,</w:t>
      </w:r>
      <w:r w:rsidR="00B42ED3" w:rsidRPr="00EC1D5B">
        <w:rPr>
          <w:sz w:val="28"/>
          <w:szCs w:val="28"/>
        </w:rPr>
        <w:t xml:space="preserve"> </w:t>
      </w:r>
      <w:r w:rsidRPr="00EC1D5B">
        <w:rPr>
          <w:sz w:val="28"/>
          <w:szCs w:val="28"/>
        </w:rPr>
        <w:t>предусмотренной</w:t>
      </w:r>
      <w:r w:rsidR="00B42ED3" w:rsidRPr="00EC1D5B">
        <w:rPr>
          <w:sz w:val="28"/>
          <w:szCs w:val="28"/>
        </w:rPr>
        <w:t xml:space="preserve"> </w:t>
      </w:r>
      <w:r w:rsidRPr="00EC1D5B">
        <w:rPr>
          <w:sz w:val="28"/>
          <w:szCs w:val="28"/>
        </w:rPr>
        <w:t>частью</w:t>
      </w:r>
      <w:r w:rsidR="00B42ED3" w:rsidRPr="00EC1D5B">
        <w:rPr>
          <w:sz w:val="28"/>
          <w:szCs w:val="28"/>
        </w:rPr>
        <w:t xml:space="preserve"> </w:t>
      </w:r>
      <w:r w:rsidRPr="00EC1D5B">
        <w:rPr>
          <w:sz w:val="28"/>
          <w:szCs w:val="28"/>
        </w:rPr>
        <w:t>1.</w:t>
      </w:r>
      <w:r w:rsidR="00A16F94" w:rsidRPr="00EC1D5B">
        <w:rPr>
          <w:sz w:val="28"/>
          <w:szCs w:val="28"/>
        </w:rPr>
        <w:t>1</w:t>
      </w:r>
      <w:r w:rsidR="00B42ED3" w:rsidRPr="00EC1D5B">
        <w:rPr>
          <w:sz w:val="28"/>
          <w:szCs w:val="28"/>
        </w:rPr>
        <w:t xml:space="preserve"> </w:t>
      </w:r>
      <w:r w:rsidR="00A16F94" w:rsidRPr="00EC1D5B">
        <w:rPr>
          <w:sz w:val="28"/>
          <w:szCs w:val="28"/>
        </w:rPr>
        <w:t>статьи</w:t>
      </w:r>
      <w:r w:rsidR="00B42ED3" w:rsidRPr="00EC1D5B">
        <w:rPr>
          <w:sz w:val="28"/>
          <w:szCs w:val="28"/>
        </w:rPr>
        <w:t xml:space="preserve"> </w:t>
      </w:r>
      <w:r w:rsidR="00A16F94" w:rsidRPr="00EC1D5B">
        <w:rPr>
          <w:sz w:val="28"/>
          <w:szCs w:val="28"/>
        </w:rPr>
        <w:t>16</w:t>
      </w:r>
      <w:r w:rsidR="00B42ED3" w:rsidRPr="00EC1D5B">
        <w:rPr>
          <w:sz w:val="28"/>
          <w:szCs w:val="28"/>
        </w:rPr>
        <w:t xml:space="preserve"> </w:t>
      </w:r>
      <w:r w:rsidR="00A16F94" w:rsidRPr="00EC1D5B">
        <w:rPr>
          <w:sz w:val="28"/>
          <w:szCs w:val="28"/>
        </w:rPr>
        <w:t>Федерального</w:t>
      </w:r>
      <w:r w:rsidR="00B42ED3" w:rsidRPr="00EC1D5B">
        <w:rPr>
          <w:sz w:val="28"/>
          <w:szCs w:val="28"/>
        </w:rPr>
        <w:t xml:space="preserve"> </w:t>
      </w:r>
      <w:r w:rsidR="00A16F94" w:rsidRPr="00EC1D5B">
        <w:rPr>
          <w:sz w:val="28"/>
          <w:szCs w:val="28"/>
        </w:rPr>
        <w:t>закона</w:t>
      </w:r>
      <w:r w:rsidR="00B42ED3" w:rsidRPr="00EC1D5B">
        <w:rPr>
          <w:sz w:val="28"/>
          <w:szCs w:val="28"/>
        </w:rPr>
        <w:t xml:space="preserve"> </w:t>
      </w:r>
      <w:r w:rsidRPr="00EC1D5B">
        <w:rPr>
          <w:sz w:val="28"/>
          <w:szCs w:val="28"/>
        </w:rPr>
        <w:t>№</w:t>
      </w:r>
      <w:r w:rsidR="00B42ED3" w:rsidRPr="00EC1D5B">
        <w:rPr>
          <w:sz w:val="28"/>
          <w:szCs w:val="28"/>
        </w:rPr>
        <w:t xml:space="preserve"> </w:t>
      </w:r>
      <w:r w:rsidRPr="00EC1D5B">
        <w:rPr>
          <w:sz w:val="28"/>
          <w:szCs w:val="28"/>
        </w:rPr>
        <w:t>210-ФЗ,</w:t>
      </w:r>
      <w:r w:rsidR="00B42ED3" w:rsidRPr="00EC1D5B">
        <w:rPr>
          <w:sz w:val="28"/>
          <w:szCs w:val="28"/>
        </w:rPr>
        <w:t xml:space="preserve"> </w:t>
      </w:r>
      <w:r w:rsidRPr="00EC1D5B">
        <w:rPr>
          <w:sz w:val="28"/>
          <w:szCs w:val="28"/>
        </w:rPr>
        <w:t>в</w:t>
      </w:r>
      <w:r w:rsidR="00B42ED3" w:rsidRPr="00EC1D5B">
        <w:rPr>
          <w:sz w:val="28"/>
          <w:szCs w:val="28"/>
        </w:rPr>
        <w:t xml:space="preserve"> </w:t>
      </w:r>
      <w:r w:rsidRPr="00EC1D5B">
        <w:rPr>
          <w:sz w:val="28"/>
          <w:szCs w:val="28"/>
        </w:rPr>
        <w:t>федеральной</w:t>
      </w:r>
      <w:r w:rsidR="00B42ED3" w:rsidRPr="00EC1D5B">
        <w:rPr>
          <w:sz w:val="28"/>
          <w:szCs w:val="28"/>
        </w:rPr>
        <w:t xml:space="preserve"> </w:t>
      </w:r>
      <w:r w:rsidRPr="00EC1D5B">
        <w:rPr>
          <w:sz w:val="28"/>
          <w:szCs w:val="28"/>
        </w:rPr>
        <w:t>государственной</w:t>
      </w:r>
      <w:r w:rsidR="00B42ED3" w:rsidRPr="00EC1D5B">
        <w:rPr>
          <w:sz w:val="28"/>
          <w:szCs w:val="28"/>
        </w:rPr>
        <w:t xml:space="preserve"> </w:t>
      </w:r>
      <w:r w:rsidRPr="00EC1D5B">
        <w:rPr>
          <w:sz w:val="28"/>
          <w:szCs w:val="28"/>
        </w:rPr>
        <w:t>информационной</w:t>
      </w:r>
      <w:r w:rsidR="00B42ED3" w:rsidRPr="00EC1D5B">
        <w:rPr>
          <w:sz w:val="28"/>
          <w:szCs w:val="28"/>
        </w:rPr>
        <w:t xml:space="preserve"> </w:t>
      </w:r>
      <w:r w:rsidRPr="00EC1D5B">
        <w:rPr>
          <w:sz w:val="28"/>
          <w:szCs w:val="28"/>
        </w:rPr>
        <w:t>системе</w:t>
      </w:r>
      <w:r w:rsidR="00B42ED3" w:rsidRPr="00EC1D5B">
        <w:rPr>
          <w:sz w:val="28"/>
          <w:szCs w:val="28"/>
        </w:rPr>
        <w:t xml:space="preserve"> </w:t>
      </w:r>
      <w:r w:rsidRPr="00EC1D5B">
        <w:rPr>
          <w:sz w:val="28"/>
          <w:szCs w:val="28"/>
        </w:rPr>
        <w:t>«Единый</w:t>
      </w:r>
      <w:r w:rsidR="00B42ED3" w:rsidRPr="00EC1D5B">
        <w:rPr>
          <w:sz w:val="28"/>
          <w:szCs w:val="28"/>
        </w:rPr>
        <w:t xml:space="preserve"> </w:t>
      </w:r>
      <w:r w:rsidRPr="00EC1D5B">
        <w:rPr>
          <w:sz w:val="28"/>
          <w:szCs w:val="28"/>
        </w:rPr>
        <w:t>портал</w:t>
      </w:r>
      <w:r w:rsidR="00B42ED3" w:rsidRPr="00EC1D5B">
        <w:rPr>
          <w:sz w:val="28"/>
          <w:szCs w:val="28"/>
        </w:rPr>
        <w:t xml:space="preserve"> </w:t>
      </w:r>
      <w:r w:rsidRPr="00EC1D5B">
        <w:rPr>
          <w:sz w:val="28"/>
          <w:szCs w:val="28"/>
        </w:rPr>
        <w:t>государственных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муниципальных</w:t>
      </w:r>
      <w:r w:rsidR="00B42ED3" w:rsidRPr="00EC1D5B">
        <w:rPr>
          <w:sz w:val="28"/>
          <w:szCs w:val="28"/>
        </w:rPr>
        <w:t xml:space="preserve"> </w:t>
      </w:r>
      <w:r w:rsidRPr="00EC1D5B">
        <w:rPr>
          <w:sz w:val="28"/>
          <w:szCs w:val="28"/>
        </w:rPr>
        <w:t>услуг</w:t>
      </w:r>
      <w:r w:rsidR="00B42ED3" w:rsidRPr="00EC1D5B">
        <w:rPr>
          <w:sz w:val="28"/>
          <w:szCs w:val="28"/>
        </w:rPr>
        <w:t xml:space="preserve"> </w:t>
      </w:r>
      <w:r w:rsidRPr="00EC1D5B">
        <w:rPr>
          <w:sz w:val="28"/>
          <w:szCs w:val="28"/>
        </w:rPr>
        <w:t>(функций)»,</w:t>
      </w:r>
      <w:r w:rsidR="00B42ED3" w:rsidRPr="00EC1D5B">
        <w:rPr>
          <w:sz w:val="28"/>
          <w:szCs w:val="28"/>
        </w:rPr>
        <w:t xml:space="preserve"> </w:t>
      </w:r>
      <w:r w:rsidRPr="00EC1D5B">
        <w:rPr>
          <w:sz w:val="28"/>
          <w:szCs w:val="28"/>
        </w:rPr>
        <w:t>на</w:t>
      </w:r>
      <w:r w:rsidR="00B42ED3" w:rsidRPr="00EC1D5B">
        <w:rPr>
          <w:sz w:val="28"/>
          <w:szCs w:val="28"/>
        </w:rPr>
        <w:t xml:space="preserve"> </w:t>
      </w:r>
      <w:r w:rsidRPr="00EC1D5B">
        <w:rPr>
          <w:sz w:val="28"/>
          <w:szCs w:val="28"/>
        </w:rPr>
        <w:t>Портале</w:t>
      </w:r>
      <w:r w:rsidR="00B42ED3" w:rsidRPr="00EC1D5B">
        <w:rPr>
          <w:sz w:val="28"/>
          <w:szCs w:val="28"/>
        </w:rPr>
        <w:t xml:space="preserve"> </w:t>
      </w:r>
      <w:r w:rsidRPr="00EC1D5B">
        <w:rPr>
          <w:sz w:val="28"/>
          <w:szCs w:val="28"/>
        </w:rPr>
        <w:t>государственных</w:t>
      </w:r>
      <w:r w:rsidR="00B42ED3" w:rsidRPr="00EC1D5B">
        <w:rPr>
          <w:sz w:val="28"/>
          <w:szCs w:val="28"/>
        </w:rPr>
        <w:t xml:space="preserve"> </w:t>
      </w:r>
      <w:r w:rsidRPr="00EC1D5B">
        <w:rPr>
          <w:sz w:val="28"/>
          <w:szCs w:val="28"/>
        </w:rPr>
        <w:t>и</w:t>
      </w:r>
      <w:r w:rsidR="00B42ED3" w:rsidRPr="00EC1D5B">
        <w:rPr>
          <w:sz w:val="28"/>
          <w:szCs w:val="28"/>
        </w:rPr>
        <w:t xml:space="preserve"> </w:t>
      </w:r>
      <w:r w:rsidRPr="00EC1D5B">
        <w:rPr>
          <w:sz w:val="28"/>
          <w:szCs w:val="28"/>
        </w:rPr>
        <w:t>муниципальных</w:t>
      </w:r>
      <w:r w:rsidR="00B42ED3" w:rsidRPr="00EC1D5B">
        <w:rPr>
          <w:sz w:val="28"/>
          <w:szCs w:val="28"/>
        </w:rPr>
        <w:t xml:space="preserve"> </w:t>
      </w:r>
      <w:r w:rsidRPr="00EC1D5B">
        <w:rPr>
          <w:sz w:val="28"/>
          <w:szCs w:val="28"/>
        </w:rPr>
        <w:t>услуг</w:t>
      </w:r>
      <w:r w:rsidR="00B42ED3" w:rsidRPr="00EC1D5B">
        <w:rPr>
          <w:sz w:val="28"/>
          <w:szCs w:val="28"/>
        </w:rPr>
        <w:t xml:space="preserve"> </w:t>
      </w:r>
      <w:r w:rsidRPr="00EC1D5B">
        <w:rPr>
          <w:sz w:val="28"/>
          <w:szCs w:val="28"/>
        </w:rPr>
        <w:t>(функций)</w:t>
      </w:r>
      <w:r w:rsidR="00B42ED3" w:rsidRPr="00EC1D5B">
        <w:rPr>
          <w:sz w:val="28"/>
          <w:szCs w:val="28"/>
        </w:rPr>
        <w:t xml:space="preserve"> </w:t>
      </w:r>
      <w:r w:rsidR="002A07FA" w:rsidRPr="00EC1D5B">
        <w:rPr>
          <w:sz w:val="28"/>
          <w:szCs w:val="28"/>
        </w:rPr>
        <w:t xml:space="preserve"> </w:t>
      </w:r>
      <w:r w:rsidR="005D4E4F" w:rsidRPr="00EC1D5B">
        <w:rPr>
          <w:sz w:val="28"/>
          <w:szCs w:val="28"/>
        </w:rPr>
        <w:t>Краснодарского края</w:t>
      </w:r>
      <w:r w:rsidRPr="00EC1D5B">
        <w:rPr>
          <w:sz w:val="28"/>
          <w:szCs w:val="28"/>
        </w:rPr>
        <w:t>.</w:t>
      </w:r>
    </w:p>
    <w:p w:rsidR="0062443B" w:rsidRDefault="00EC1D5B" w:rsidP="00EC1D5B">
      <w:pPr>
        <w:ind w:firstLine="706"/>
        <w:jc w:val="both"/>
        <w:rPr>
          <w:sz w:val="28"/>
          <w:szCs w:val="28"/>
        </w:rPr>
      </w:pPr>
      <w:r>
        <w:rPr>
          <w:sz w:val="28"/>
          <w:szCs w:val="28"/>
        </w:rPr>
        <w:t xml:space="preserve">                                                                                                 </w:t>
      </w: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62443B">
      <w:pPr>
        <w:jc w:val="both"/>
        <w:rPr>
          <w:sz w:val="28"/>
          <w:szCs w:val="28"/>
        </w:rPr>
      </w:pPr>
      <w:r>
        <w:rPr>
          <w:sz w:val="28"/>
          <w:szCs w:val="28"/>
        </w:rPr>
        <w:t>Глава Калининского</w:t>
      </w:r>
    </w:p>
    <w:p w:rsidR="0062443B" w:rsidRDefault="0062443B" w:rsidP="0062443B">
      <w:pPr>
        <w:jc w:val="both"/>
        <w:rPr>
          <w:sz w:val="28"/>
          <w:szCs w:val="28"/>
        </w:rPr>
      </w:pPr>
      <w:r>
        <w:rPr>
          <w:sz w:val="28"/>
          <w:szCs w:val="28"/>
        </w:rPr>
        <w:t>сельского поселения</w:t>
      </w:r>
    </w:p>
    <w:p w:rsidR="0062443B" w:rsidRDefault="0062443B" w:rsidP="0062443B">
      <w:pPr>
        <w:jc w:val="both"/>
        <w:rPr>
          <w:sz w:val="28"/>
          <w:szCs w:val="28"/>
        </w:rPr>
      </w:pPr>
      <w:r>
        <w:rPr>
          <w:sz w:val="28"/>
          <w:szCs w:val="28"/>
        </w:rPr>
        <w:t>Калининского района                                                                        М.С. Нагорный</w:t>
      </w: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62443B" w:rsidRDefault="0062443B" w:rsidP="00EC1D5B">
      <w:pPr>
        <w:ind w:firstLine="706"/>
        <w:jc w:val="both"/>
        <w:rPr>
          <w:sz w:val="28"/>
          <w:szCs w:val="28"/>
        </w:rPr>
      </w:pPr>
    </w:p>
    <w:p w:rsidR="00A30611" w:rsidRPr="00EC1D5B" w:rsidRDefault="0062443B" w:rsidP="00EC1D5B">
      <w:pPr>
        <w:ind w:firstLine="706"/>
        <w:jc w:val="both"/>
        <w:rPr>
          <w:sz w:val="28"/>
          <w:szCs w:val="28"/>
        </w:rPr>
      </w:pPr>
      <w:r>
        <w:rPr>
          <w:sz w:val="28"/>
          <w:szCs w:val="28"/>
        </w:rPr>
        <w:t xml:space="preserve">                                                                                                </w:t>
      </w:r>
      <w:r w:rsidR="00EC1D5B">
        <w:rPr>
          <w:sz w:val="28"/>
          <w:szCs w:val="28"/>
        </w:rPr>
        <w:t xml:space="preserve"> </w:t>
      </w:r>
      <w:r w:rsidR="00A30611" w:rsidRPr="00EC1D5B">
        <w:rPr>
          <w:sz w:val="28"/>
          <w:szCs w:val="28"/>
        </w:rPr>
        <w:t>Приложение</w:t>
      </w:r>
      <w:r w:rsidR="00B42ED3" w:rsidRPr="00EC1D5B">
        <w:rPr>
          <w:sz w:val="28"/>
          <w:szCs w:val="28"/>
        </w:rPr>
        <w:t xml:space="preserve"> </w:t>
      </w:r>
      <w:r w:rsidR="00A30611" w:rsidRPr="00EC1D5B">
        <w:rPr>
          <w:sz w:val="28"/>
          <w:szCs w:val="28"/>
        </w:rPr>
        <w:t>№</w:t>
      </w:r>
      <w:r w:rsidR="00B42ED3" w:rsidRPr="00EC1D5B">
        <w:rPr>
          <w:sz w:val="28"/>
          <w:szCs w:val="28"/>
        </w:rPr>
        <w:t xml:space="preserve"> </w:t>
      </w:r>
      <w:r w:rsidR="00A30611" w:rsidRPr="00EC1D5B">
        <w:rPr>
          <w:sz w:val="28"/>
          <w:szCs w:val="28"/>
        </w:rPr>
        <w:t>1</w:t>
      </w:r>
      <w:r w:rsidR="00B42ED3" w:rsidRPr="00EC1D5B">
        <w:rPr>
          <w:sz w:val="28"/>
          <w:szCs w:val="28"/>
        </w:rPr>
        <w:t xml:space="preserve"> </w:t>
      </w:r>
    </w:p>
    <w:p w:rsidR="00A30611" w:rsidRPr="00EC1D5B" w:rsidRDefault="00A30611" w:rsidP="00A30611">
      <w:pPr>
        <w:ind w:firstLine="709"/>
        <w:jc w:val="right"/>
        <w:rPr>
          <w:sz w:val="28"/>
          <w:szCs w:val="28"/>
        </w:rPr>
      </w:pPr>
      <w:r w:rsidRPr="00EC1D5B">
        <w:rPr>
          <w:sz w:val="28"/>
          <w:szCs w:val="28"/>
        </w:rPr>
        <w:t>к</w:t>
      </w:r>
      <w:r w:rsidR="00B42ED3" w:rsidRPr="00EC1D5B">
        <w:rPr>
          <w:sz w:val="28"/>
          <w:szCs w:val="28"/>
        </w:rPr>
        <w:t xml:space="preserve"> </w:t>
      </w:r>
      <w:r w:rsidRPr="00EC1D5B">
        <w:rPr>
          <w:sz w:val="28"/>
          <w:szCs w:val="28"/>
        </w:rPr>
        <w:t>Административному</w:t>
      </w:r>
      <w:r w:rsidR="00B42ED3" w:rsidRPr="00EC1D5B">
        <w:rPr>
          <w:sz w:val="28"/>
          <w:szCs w:val="28"/>
        </w:rPr>
        <w:t xml:space="preserve"> </w:t>
      </w:r>
      <w:r w:rsidRPr="00EC1D5B">
        <w:rPr>
          <w:sz w:val="28"/>
          <w:szCs w:val="28"/>
        </w:rPr>
        <w:t>регламенту</w:t>
      </w:r>
      <w:r w:rsidR="00B42ED3" w:rsidRPr="00EC1D5B">
        <w:rPr>
          <w:sz w:val="28"/>
          <w:szCs w:val="28"/>
        </w:rPr>
        <w:t xml:space="preserve"> </w:t>
      </w:r>
    </w:p>
    <w:p w:rsidR="002A07FA" w:rsidRPr="00EC1D5B" w:rsidRDefault="002A07FA" w:rsidP="002A07FA">
      <w:pPr>
        <w:ind w:left="4962"/>
        <w:jc w:val="right"/>
        <w:rPr>
          <w:sz w:val="28"/>
          <w:szCs w:val="28"/>
        </w:rPr>
      </w:pPr>
    </w:p>
    <w:p w:rsidR="00EC1D5B" w:rsidRDefault="007249E5" w:rsidP="007249E5">
      <w:pPr>
        <w:jc w:val="right"/>
        <w:rPr>
          <w:sz w:val="28"/>
          <w:szCs w:val="28"/>
        </w:rPr>
      </w:pPr>
      <w:r w:rsidRPr="00EC1D5B">
        <w:rPr>
          <w:sz w:val="28"/>
          <w:szCs w:val="28"/>
        </w:rPr>
        <w:t xml:space="preserve">Главе Калининского </w:t>
      </w:r>
    </w:p>
    <w:p w:rsidR="007249E5" w:rsidRPr="00EC1D5B" w:rsidRDefault="007249E5" w:rsidP="007249E5">
      <w:pPr>
        <w:jc w:val="right"/>
        <w:rPr>
          <w:sz w:val="28"/>
          <w:szCs w:val="28"/>
        </w:rPr>
      </w:pPr>
      <w:r w:rsidRPr="00EC1D5B">
        <w:rPr>
          <w:sz w:val="28"/>
          <w:szCs w:val="28"/>
        </w:rPr>
        <w:t xml:space="preserve">сельского поселения </w:t>
      </w:r>
    </w:p>
    <w:p w:rsidR="007249E5" w:rsidRPr="00EC1D5B" w:rsidRDefault="007249E5" w:rsidP="007249E5">
      <w:pPr>
        <w:jc w:val="right"/>
        <w:rPr>
          <w:sz w:val="28"/>
          <w:szCs w:val="28"/>
        </w:rPr>
      </w:pPr>
      <w:r w:rsidRPr="00EC1D5B">
        <w:rPr>
          <w:sz w:val="28"/>
          <w:szCs w:val="28"/>
        </w:rPr>
        <w:t>Калинин</w:t>
      </w:r>
      <w:r w:rsidR="00EC1D5B">
        <w:rPr>
          <w:sz w:val="28"/>
          <w:szCs w:val="28"/>
        </w:rPr>
        <w:t xml:space="preserve">ского района </w:t>
      </w:r>
    </w:p>
    <w:p w:rsidR="007249E5" w:rsidRPr="00EC1D5B" w:rsidRDefault="007249E5" w:rsidP="007249E5">
      <w:pPr>
        <w:jc w:val="right"/>
        <w:rPr>
          <w:sz w:val="28"/>
          <w:szCs w:val="28"/>
        </w:rPr>
      </w:pPr>
    </w:p>
    <w:p w:rsidR="007249E5" w:rsidRPr="00EC1D5B" w:rsidRDefault="007249E5" w:rsidP="007249E5">
      <w:pPr>
        <w:jc w:val="right"/>
        <w:rPr>
          <w:sz w:val="28"/>
          <w:szCs w:val="28"/>
        </w:rPr>
      </w:pPr>
      <w:r w:rsidRPr="00EC1D5B">
        <w:rPr>
          <w:sz w:val="28"/>
          <w:szCs w:val="28"/>
        </w:rPr>
        <w:t>_____________________________________</w:t>
      </w:r>
    </w:p>
    <w:p w:rsidR="007249E5" w:rsidRPr="00EC1D5B" w:rsidRDefault="007249E5" w:rsidP="007249E5">
      <w:pPr>
        <w:jc w:val="right"/>
        <w:rPr>
          <w:sz w:val="28"/>
          <w:szCs w:val="28"/>
        </w:rPr>
      </w:pPr>
      <w:r w:rsidRPr="00EC1D5B">
        <w:rPr>
          <w:sz w:val="28"/>
          <w:szCs w:val="28"/>
        </w:rPr>
        <w:t>от___________________________________</w:t>
      </w:r>
    </w:p>
    <w:p w:rsidR="007249E5" w:rsidRPr="00EC1D5B" w:rsidRDefault="007249E5" w:rsidP="007249E5">
      <w:pPr>
        <w:jc w:val="right"/>
        <w:rPr>
          <w:sz w:val="28"/>
          <w:szCs w:val="28"/>
        </w:rPr>
      </w:pPr>
      <w:r w:rsidRPr="00EC1D5B">
        <w:rPr>
          <w:sz w:val="28"/>
          <w:szCs w:val="28"/>
        </w:rPr>
        <w:t>_____________________________________</w:t>
      </w:r>
    </w:p>
    <w:p w:rsidR="007249E5" w:rsidRPr="00EC1D5B" w:rsidRDefault="007249E5" w:rsidP="007249E5">
      <w:pPr>
        <w:jc w:val="right"/>
        <w:rPr>
          <w:sz w:val="28"/>
          <w:szCs w:val="28"/>
        </w:rPr>
      </w:pPr>
      <w:r w:rsidRPr="00EC1D5B">
        <w:rPr>
          <w:sz w:val="28"/>
          <w:szCs w:val="28"/>
        </w:rPr>
        <w:t>(фамилия, имя, отчество, наименование юридического лица)</w:t>
      </w:r>
    </w:p>
    <w:p w:rsidR="007249E5" w:rsidRPr="00EC1D5B" w:rsidRDefault="007249E5" w:rsidP="007249E5">
      <w:pPr>
        <w:jc w:val="right"/>
        <w:rPr>
          <w:sz w:val="28"/>
          <w:szCs w:val="28"/>
        </w:rPr>
      </w:pPr>
      <w:r w:rsidRPr="00EC1D5B">
        <w:rPr>
          <w:sz w:val="28"/>
          <w:szCs w:val="28"/>
        </w:rPr>
        <w:t>зарегистрированного по адресу:</w:t>
      </w:r>
    </w:p>
    <w:p w:rsidR="007249E5" w:rsidRPr="00EC1D5B" w:rsidRDefault="007249E5" w:rsidP="007249E5">
      <w:pPr>
        <w:jc w:val="right"/>
        <w:rPr>
          <w:sz w:val="28"/>
          <w:szCs w:val="28"/>
        </w:rPr>
      </w:pPr>
      <w:r w:rsidRPr="00EC1D5B">
        <w:rPr>
          <w:sz w:val="28"/>
          <w:szCs w:val="28"/>
        </w:rPr>
        <w:t>_____________________________________</w:t>
      </w:r>
    </w:p>
    <w:p w:rsidR="007249E5" w:rsidRPr="00EC1D5B" w:rsidRDefault="007249E5" w:rsidP="007249E5">
      <w:pPr>
        <w:jc w:val="right"/>
        <w:rPr>
          <w:sz w:val="28"/>
          <w:szCs w:val="28"/>
        </w:rPr>
      </w:pPr>
      <w:r w:rsidRPr="00EC1D5B">
        <w:rPr>
          <w:sz w:val="28"/>
          <w:szCs w:val="28"/>
        </w:rPr>
        <w:t>____________________________________</w:t>
      </w:r>
    </w:p>
    <w:p w:rsidR="007249E5" w:rsidRPr="00EC1D5B" w:rsidRDefault="007249E5" w:rsidP="007249E5">
      <w:pPr>
        <w:jc w:val="right"/>
        <w:rPr>
          <w:sz w:val="28"/>
          <w:szCs w:val="28"/>
        </w:rPr>
      </w:pPr>
      <w:r w:rsidRPr="00EC1D5B">
        <w:rPr>
          <w:sz w:val="28"/>
          <w:szCs w:val="28"/>
        </w:rPr>
        <w:t>телефон______________________________</w:t>
      </w:r>
    </w:p>
    <w:p w:rsidR="007249E5" w:rsidRPr="00EC1D5B" w:rsidRDefault="007249E5" w:rsidP="007249E5">
      <w:pPr>
        <w:jc w:val="both"/>
        <w:rPr>
          <w:sz w:val="28"/>
          <w:szCs w:val="28"/>
        </w:rPr>
      </w:pPr>
    </w:p>
    <w:p w:rsidR="007249E5" w:rsidRPr="00EC1D5B" w:rsidRDefault="007249E5" w:rsidP="007249E5">
      <w:pPr>
        <w:jc w:val="center"/>
        <w:rPr>
          <w:sz w:val="28"/>
          <w:szCs w:val="28"/>
        </w:rPr>
      </w:pPr>
      <w:r w:rsidRPr="00EC1D5B">
        <w:rPr>
          <w:sz w:val="28"/>
          <w:szCs w:val="28"/>
        </w:rPr>
        <w:t>Заявление</w:t>
      </w:r>
    </w:p>
    <w:p w:rsidR="007249E5" w:rsidRPr="00EC1D5B" w:rsidRDefault="007249E5" w:rsidP="007249E5">
      <w:pPr>
        <w:jc w:val="both"/>
        <w:rPr>
          <w:sz w:val="28"/>
          <w:szCs w:val="28"/>
        </w:rPr>
      </w:pPr>
    </w:p>
    <w:p w:rsidR="007249E5" w:rsidRPr="00EC1D5B" w:rsidRDefault="007249E5" w:rsidP="007249E5">
      <w:pPr>
        <w:rPr>
          <w:sz w:val="28"/>
          <w:szCs w:val="28"/>
        </w:rPr>
      </w:pPr>
      <w:r w:rsidRPr="00EC1D5B">
        <w:rPr>
          <w:sz w:val="28"/>
          <w:szCs w:val="28"/>
        </w:rPr>
        <w:t>Прошу предоставить муниципальное имущество __________________________________________</w:t>
      </w:r>
    </w:p>
    <w:p w:rsidR="007249E5" w:rsidRPr="00EC1D5B" w:rsidRDefault="007249E5" w:rsidP="007249E5">
      <w:pPr>
        <w:rPr>
          <w:sz w:val="28"/>
          <w:szCs w:val="28"/>
        </w:rPr>
      </w:pPr>
      <w:r w:rsidRPr="00EC1D5B">
        <w:rPr>
          <w:sz w:val="28"/>
          <w:szCs w:val="28"/>
        </w:rPr>
        <w:t>_________________________________________________________________</w:t>
      </w:r>
      <w:r w:rsidR="00EC1D5B">
        <w:rPr>
          <w:sz w:val="28"/>
          <w:szCs w:val="28"/>
        </w:rPr>
        <w:t>_______</w:t>
      </w:r>
    </w:p>
    <w:p w:rsidR="007249E5" w:rsidRPr="00EC1D5B" w:rsidRDefault="007249E5" w:rsidP="007249E5">
      <w:pPr>
        <w:rPr>
          <w:sz w:val="28"/>
          <w:szCs w:val="28"/>
        </w:rPr>
      </w:pPr>
      <w:r w:rsidRPr="00EC1D5B">
        <w:rPr>
          <w:sz w:val="28"/>
          <w:szCs w:val="28"/>
        </w:rPr>
        <w:t>без проведения торгов (указать вид права: в аренду, либо безвозмездное пользование),</w:t>
      </w:r>
    </w:p>
    <w:p w:rsidR="007249E5" w:rsidRPr="00EC1D5B" w:rsidRDefault="007249E5" w:rsidP="007249E5">
      <w:pPr>
        <w:rPr>
          <w:sz w:val="28"/>
          <w:szCs w:val="28"/>
        </w:rPr>
      </w:pPr>
      <w:r w:rsidRPr="00EC1D5B">
        <w:rPr>
          <w:sz w:val="28"/>
          <w:szCs w:val="28"/>
        </w:rPr>
        <w:t>расположенное по адресу: ______________________________________________________________</w:t>
      </w:r>
    </w:p>
    <w:p w:rsidR="007249E5" w:rsidRPr="00EC1D5B" w:rsidRDefault="007249E5" w:rsidP="007249E5">
      <w:pPr>
        <w:rPr>
          <w:sz w:val="28"/>
          <w:szCs w:val="28"/>
        </w:rPr>
      </w:pPr>
      <w:r w:rsidRPr="00EC1D5B">
        <w:rPr>
          <w:sz w:val="28"/>
          <w:szCs w:val="28"/>
        </w:rPr>
        <w:t>__________________________________________________________________</w:t>
      </w:r>
      <w:r w:rsidR="00EC1D5B">
        <w:rPr>
          <w:sz w:val="28"/>
          <w:szCs w:val="28"/>
        </w:rPr>
        <w:t>______</w:t>
      </w:r>
    </w:p>
    <w:p w:rsidR="007249E5" w:rsidRPr="00EC1D5B" w:rsidRDefault="007249E5" w:rsidP="007249E5">
      <w:pPr>
        <w:rPr>
          <w:sz w:val="28"/>
          <w:szCs w:val="28"/>
        </w:rPr>
      </w:pPr>
      <w:r w:rsidRPr="00EC1D5B">
        <w:rPr>
          <w:sz w:val="28"/>
          <w:szCs w:val="28"/>
        </w:rPr>
        <w:t>площадь_____ кв.м., для _______________________________________________________________</w:t>
      </w:r>
    </w:p>
    <w:p w:rsidR="007249E5" w:rsidRPr="00EC1D5B" w:rsidRDefault="007249E5" w:rsidP="007249E5">
      <w:pPr>
        <w:jc w:val="center"/>
        <w:rPr>
          <w:sz w:val="28"/>
          <w:szCs w:val="28"/>
        </w:rPr>
      </w:pPr>
      <w:r w:rsidRPr="00EC1D5B">
        <w:rPr>
          <w:sz w:val="28"/>
          <w:szCs w:val="28"/>
        </w:rPr>
        <w:t>указать для каких целей</w:t>
      </w:r>
    </w:p>
    <w:p w:rsidR="007249E5" w:rsidRPr="00EC1D5B" w:rsidRDefault="007249E5" w:rsidP="007249E5">
      <w:pPr>
        <w:rPr>
          <w:sz w:val="28"/>
          <w:szCs w:val="28"/>
        </w:rPr>
      </w:pPr>
      <w:r w:rsidRPr="00EC1D5B">
        <w:rPr>
          <w:sz w:val="28"/>
          <w:szCs w:val="28"/>
        </w:rPr>
        <w:t>на_______________________________________________________________________срок.</w:t>
      </w:r>
    </w:p>
    <w:p w:rsidR="007249E5" w:rsidRPr="00EC1D5B" w:rsidRDefault="007249E5" w:rsidP="007249E5">
      <w:pPr>
        <w:ind w:firstLine="709"/>
        <w:jc w:val="both"/>
        <w:rPr>
          <w:sz w:val="28"/>
          <w:szCs w:val="28"/>
        </w:rPr>
      </w:pPr>
      <w:r w:rsidRPr="00EC1D5B">
        <w:rPr>
          <w:sz w:val="28"/>
          <w:szCs w:val="28"/>
        </w:rPr>
        <w:t>В соответствии с Федеральным законом от 27 июля 2006 года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w:t>
      </w:r>
    </w:p>
    <w:p w:rsidR="007249E5" w:rsidRPr="00EC1D5B" w:rsidRDefault="007249E5" w:rsidP="007249E5">
      <w:pPr>
        <w:jc w:val="both"/>
        <w:rPr>
          <w:sz w:val="28"/>
          <w:szCs w:val="28"/>
        </w:rPr>
      </w:pPr>
    </w:p>
    <w:p w:rsidR="007249E5" w:rsidRPr="00EC1D5B" w:rsidRDefault="007249E5" w:rsidP="007249E5">
      <w:pPr>
        <w:jc w:val="both"/>
        <w:rPr>
          <w:sz w:val="28"/>
          <w:szCs w:val="28"/>
        </w:rPr>
      </w:pPr>
      <w:r w:rsidRPr="00EC1D5B">
        <w:rPr>
          <w:sz w:val="28"/>
          <w:szCs w:val="28"/>
        </w:rPr>
        <w:t>«___»___________ 20___г.           ______________             ____________________________________</w:t>
      </w:r>
    </w:p>
    <w:p w:rsidR="007249E5" w:rsidRPr="00EC1D5B" w:rsidRDefault="007249E5" w:rsidP="007249E5">
      <w:pPr>
        <w:jc w:val="both"/>
        <w:rPr>
          <w:sz w:val="28"/>
          <w:szCs w:val="28"/>
        </w:rPr>
      </w:pPr>
      <w:r w:rsidRPr="00EC1D5B">
        <w:rPr>
          <w:sz w:val="28"/>
          <w:szCs w:val="28"/>
        </w:rPr>
        <w:t xml:space="preserve">(дата заполнения)                               (подпись)               (Ф.И.О. заявителя, представителя заявителя) </w:t>
      </w:r>
    </w:p>
    <w:p w:rsidR="007249E5" w:rsidRPr="00EC1D5B" w:rsidRDefault="007249E5" w:rsidP="007249E5">
      <w:pPr>
        <w:jc w:val="both"/>
        <w:rPr>
          <w:sz w:val="28"/>
          <w:szCs w:val="28"/>
        </w:rPr>
      </w:pPr>
      <w:r w:rsidRPr="00EC1D5B">
        <w:rPr>
          <w:sz w:val="28"/>
          <w:szCs w:val="28"/>
        </w:rPr>
        <w:t> </w:t>
      </w:r>
    </w:p>
    <w:p w:rsidR="000611AA" w:rsidRPr="00894ECD" w:rsidRDefault="000611AA" w:rsidP="00D777E7">
      <w:pPr>
        <w:ind w:left="4962"/>
        <w:jc w:val="right"/>
      </w:pPr>
    </w:p>
    <w:sectPr w:rsidR="000611AA" w:rsidRPr="00894ECD" w:rsidSect="0062443B">
      <w:headerReference w:type="default" r:id="rId12"/>
      <w:footerReference w:type="default" r:id="rId13"/>
      <w:pgSz w:w="11906" w:h="16838"/>
      <w:pgMar w:top="142" w:right="567" w:bottom="851" w:left="1134" w:header="0" w:footer="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0A4" w:rsidRDefault="00F160A4">
      <w:r>
        <w:separator/>
      </w:r>
    </w:p>
  </w:endnote>
  <w:endnote w:type="continuationSeparator" w:id="1">
    <w:p w:rsidR="00F160A4" w:rsidRDefault="00F16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DFF" w:usb2="0A2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51B" w:rsidRDefault="0088051B">
    <w:pPr>
      <w:widowControl w:val="0"/>
      <w:spacing w:line="100" w:lineRule="atLeast"/>
      <w:jc w:val="center"/>
      <w:rPr>
        <w:rFonts w:ascii="Tahoma" w:hAnsi="Tahoma" w:cs="Tahoma"/>
        <w:b/>
        <w:bCs/>
        <w:sz w:val="20"/>
        <w:szCs w:val="20"/>
      </w:rPr>
    </w:pPr>
  </w:p>
  <w:p w:rsidR="0088051B" w:rsidRDefault="0088051B">
    <w:pPr>
      <w:widowControl w:val="0"/>
      <w:spacing w:line="100" w:lineRule="atLeast"/>
      <w:jc w:val="right"/>
      <w:rPr>
        <w:rFonts w:ascii="Tahoma" w:hAnsi="Tahoma" w:cs="Tahoma"/>
        <w:sz w:val="20"/>
        <w:szCs w:val="20"/>
      </w:rPr>
    </w:pPr>
  </w:p>
  <w:p w:rsidR="0088051B" w:rsidRDefault="0088051B">
    <w:pPr>
      <w:widowControl w:val="0"/>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0A4" w:rsidRDefault="00F160A4">
      <w:r>
        <w:separator/>
      </w:r>
    </w:p>
  </w:footnote>
  <w:footnote w:type="continuationSeparator" w:id="1">
    <w:p w:rsidR="00F160A4" w:rsidRDefault="00F160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51B" w:rsidRDefault="0088051B">
    <w:r>
      <w:rPr>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017B0954"/>
    <w:multiLevelType w:val="multilevel"/>
    <w:tmpl w:val="BB66A71C"/>
    <w:lvl w:ilvl="0">
      <w:start w:val="1"/>
      <w:numFmt w:val="decimal"/>
      <w:lvlText w:val="%1."/>
      <w:lvlJc w:val="left"/>
      <w:pPr>
        <w:tabs>
          <w:tab w:val="num" w:pos="502"/>
        </w:tabs>
        <w:ind w:left="502"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5270C1"/>
    <w:multiLevelType w:val="multilevel"/>
    <w:tmpl w:val="ECFAF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101A7"/>
    <w:multiLevelType w:val="multilevel"/>
    <w:tmpl w:val="3276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386FC7"/>
    <w:multiLevelType w:val="multilevel"/>
    <w:tmpl w:val="CF8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AA3B9A"/>
    <w:multiLevelType w:val="hybridMultilevel"/>
    <w:tmpl w:val="7BBA06F0"/>
    <w:lvl w:ilvl="0" w:tplc="04190001">
      <w:start w:val="1"/>
      <w:numFmt w:val="bullet"/>
      <w:lvlText w:val=""/>
      <w:lvlJc w:val="left"/>
      <w:pPr>
        <w:tabs>
          <w:tab w:val="num" w:pos="1680"/>
        </w:tabs>
        <w:ind w:left="16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5FA7F9D"/>
    <w:multiLevelType w:val="multilevel"/>
    <w:tmpl w:val="1FCE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A32A3C"/>
    <w:multiLevelType w:val="multilevel"/>
    <w:tmpl w:val="F40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2A1DDD"/>
    <w:multiLevelType w:val="multilevel"/>
    <w:tmpl w:val="AEDE2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736471"/>
    <w:multiLevelType w:val="multilevel"/>
    <w:tmpl w:val="1B422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7"/>
  </w:num>
  <w:num w:numId="9">
    <w:abstractNumId w:val="9"/>
  </w:num>
  <w:num w:numId="10">
    <w:abstractNumId w:val="5"/>
  </w:num>
  <w:num w:numId="11">
    <w:abstractNumId w:val="6"/>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0"/>
    <w:footnote w:id="1"/>
  </w:footnotePr>
  <w:endnotePr>
    <w:endnote w:id="0"/>
    <w:endnote w:id="1"/>
  </w:endnotePr>
  <w:compat/>
  <w:rsids>
    <w:rsidRoot w:val="004A2337"/>
    <w:rsid w:val="000028EA"/>
    <w:rsid w:val="0000390F"/>
    <w:rsid w:val="000071BF"/>
    <w:rsid w:val="00010AD9"/>
    <w:rsid w:val="000120A3"/>
    <w:rsid w:val="00025AAD"/>
    <w:rsid w:val="00026E17"/>
    <w:rsid w:val="0003001F"/>
    <w:rsid w:val="00033018"/>
    <w:rsid w:val="000363B6"/>
    <w:rsid w:val="000441F2"/>
    <w:rsid w:val="00046704"/>
    <w:rsid w:val="000558E6"/>
    <w:rsid w:val="000611AA"/>
    <w:rsid w:val="00064170"/>
    <w:rsid w:val="00064AE7"/>
    <w:rsid w:val="00066FCE"/>
    <w:rsid w:val="000709C9"/>
    <w:rsid w:val="00070A85"/>
    <w:rsid w:val="00070E64"/>
    <w:rsid w:val="000711A2"/>
    <w:rsid w:val="00076E7E"/>
    <w:rsid w:val="00080EB3"/>
    <w:rsid w:val="00085A14"/>
    <w:rsid w:val="0009417A"/>
    <w:rsid w:val="0009445C"/>
    <w:rsid w:val="000A0D3B"/>
    <w:rsid w:val="000A3027"/>
    <w:rsid w:val="000A38F2"/>
    <w:rsid w:val="000C12B0"/>
    <w:rsid w:val="000C24B8"/>
    <w:rsid w:val="000D1E5D"/>
    <w:rsid w:val="000D3A76"/>
    <w:rsid w:val="000E3534"/>
    <w:rsid w:val="0012661D"/>
    <w:rsid w:val="0013739E"/>
    <w:rsid w:val="001412FA"/>
    <w:rsid w:val="00144D72"/>
    <w:rsid w:val="00147607"/>
    <w:rsid w:val="00150D62"/>
    <w:rsid w:val="00167F99"/>
    <w:rsid w:val="00173294"/>
    <w:rsid w:val="00174E7B"/>
    <w:rsid w:val="001A40C1"/>
    <w:rsid w:val="001A4914"/>
    <w:rsid w:val="001A5899"/>
    <w:rsid w:val="001B562F"/>
    <w:rsid w:val="001B5FE4"/>
    <w:rsid w:val="001D1D23"/>
    <w:rsid w:val="001E6DF3"/>
    <w:rsid w:val="001E6E32"/>
    <w:rsid w:val="001F0CD7"/>
    <w:rsid w:val="001F0FB4"/>
    <w:rsid w:val="001F6C6F"/>
    <w:rsid w:val="00205F94"/>
    <w:rsid w:val="00230FD6"/>
    <w:rsid w:val="002328B6"/>
    <w:rsid w:val="00241897"/>
    <w:rsid w:val="0024263B"/>
    <w:rsid w:val="0025531B"/>
    <w:rsid w:val="00265263"/>
    <w:rsid w:val="00265945"/>
    <w:rsid w:val="0027324E"/>
    <w:rsid w:val="00273E7C"/>
    <w:rsid w:val="00274895"/>
    <w:rsid w:val="00274B13"/>
    <w:rsid w:val="00292167"/>
    <w:rsid w:val="0029221D"/>
    <w:rsid w:val="00292AF5"/>
    <w:rsid w:val="002A07FA"/>
    <w:rsid w:val="002B3482"/>
    <w:rsid w:val="002B48D5"/>
    <w:rsid w:val="002E7EE4"/>
    <w:rsid w:val="00303090"/>
    <w:rsid w:val="00321451"/>
    <w:rsid w:val="00324658"/>
    <w:rsid w:val="003267A3"/>
    <w:rsid w:val="00336909"/>
    <w:rsid w:val="003524BB"/>
    <w:rsid w:val="00354772"/>
    <w:rsid w:val="00360B5B"/>
    <w:rsid w:val="003615C9"/>
    <w:rsid w:val="003805F0"/>
    <w:rsid w:val="0039110E"/>
    <w:rsid w:val="003954F2"/>
    <w:rsid w:val="003A233B"/>
    <w:rsid w:val="003B178A"/>
    <w:rsid w:val="003B64D7"/>
    <w:rsid w:val="003C462E"/>
    <w:rsid w:val="003C71DF"/>
    <w:rsid w:val="003D2C35"/>
    <w:rsid w:val="003E510B"/>
    <w:rsid w:val="003F4A8D"/>
    <w:rsid w:val="00404A19"/>
    <w:rsid w:val="00416573"/>
    <w:rsid w:val="00427425"/>
    <w:rsid w:val="004338A1"/>
    <w:rsid w:val="00445A18"/>
    <w:rsid w:val="00450075"/>
    <w:rsid w:val="0045209A"/>
    <w:rsid w:val="0045526B"/>
    <w:rsid w:val="004560AB"/>
    <w:rsid w:val="00457447"/>
    <w:rsid w:val="004607F4"/>
    <w:rsid w:val="004617E5"/>
    <w:rsid w:val="00464E48"/>
    <w:rsid w:val="00466173"/>
    <w:rsid w:val="0048022D"/>
    <w:rsid w:val="00485BDD"/>
    <w:rsid w:val="004979BA"/>
    <w:rsid w:val="004A167C"/>
    <w:rsid w:val="004A2337"/>
    <w:rsid w:val="004A5A1C"/>
    <w:rsid w:val="004A6B96"/>
    <w:rsid w:val="004B280D"/>
    <w:rsid w:val="004B480F"/>
    <w:rsid w:val="004D1190"/>
    <w:rsid w:val="004D3264"/>
    <w:rsid w:val="004D4934"/>
    <w:rsid w:val="004E503A"/>
    <w:rsid w:val="004F6000"/>
    <w:rsid w:val="00503A44"/>
    <w:rsid w:val="00516771"/>
    <w:rsid w:val="00540DF6"/>
    <w:rsid w:val="00582DCF"/>
    <w:rsid w:val="00583100"/>
    <w:rsid w:val="00587226"/>
    <w:rsid w:val="005A03B0"/>
    <w:rsid w:val="005A1AFA"/>
    <w:rsid w:val="005B2AC2"/>
    <w:rsid w:val="005B7D9A"/>
    <w:rsid w:val="005C23BD"/>
    <w:rsid w:val="005D4E4F"/>
    <w:rsid w:val="005E1393"/>
    <w:rsid w:val="005E344F"/>
    <w:rsid w:val="005F0902"/>
    <w:rsid w:val="005F542A"/>
    <w:rsid w:val="006053AF"/>
    <w:rsid w:val="00611C95"/>
    <w:rsid w:val="006138B1"/>
    <w:rsid w:val="00617560"/>
    <w:rsid w:val="00617946"/>
    <w:rsid w:val="0062443B"/>
    <w:rsid w:val="006258D8"/>
    <w:rsid w:val="006529F7"/>
    <w:rsid w:val="006537F7"/>
    <w:rsid w:val="00660EC9"/>
    <w:rsid w:val="006679E3"/>
    <w:rsid w:val="00667FB4"/>
    <w:rsid w:val="00676A60"/>
    <w:rsid w:val="00685244"/>
    <w:rsid w:val="006959CC"/>
    <w:rsid w:val="006B487F"/>
    <w:rsid w:val="006C0F29"/>
    <w:rsid w:val="006C1EFC"/>
    <w:rsid w:val="006D6AA3"/>
    <w:rsid w:val="006E2DD3"/>
    <w:rsid w:val="006E2DFE"/>
    <w:rsid w:val="006F6F67"/>
    <w:rsid w:val="00706D10"/>
    <w:rsid w:val="007110EB"/>
    <w:rsid w:val="00716267"/>
    <w:rsid w:val="007249E5"/>
    <w:rsid w:val="00724D61"/>
    <w:rsid w:val="007303A1"/>
    <w:rsid w:val="00733073"/>
    <w:rsid w:val="0074231F"/>
    <w:rsid w:val="0074335A"/>
    <w:rsid w:val="0074342D"/>
    <w:rsid w:val="007457A9"/>
    <w:rsid w:val="00762128"/>
    <w:rsid w:val="007628E9"/>
    <w:rsid w:val="00782663"/>
    <w:rsid w:val="007844D5"/>
    <w:rsid w:val="0079012C"/>
    <w:rsid w:val="00790908"/>
    <w:rsid w:val="007B5465"/>
    <w:rsid w:val="007C47EA"/>
    <w:rsid w:val="007C5A9F"/>
    <w:rsid w:val="007F2AF3"/>
    <w:rsid w:val="007F5D36"/>
    <w:rsid w:val="00807D47"/>
    <w:rsid w:val="00825155"/>
    <w:rsid w:val="00826226"/>
    <w:rsid w:val="008278AC"/>
    <w:rsid w:val="0083698F"/>
    <w:rsid w:val="008372F3"/>
    <w:rsid w:val="00844CF7"/>
    <w:rsid w:val="00854088"/>
    <w:rsid w:val="0088051B"/>
    <w:rsid w:val="00884B56"/>
    <w:rsid w:val="00887369"/>
    <w:rsid w:val="00894487"/>
    <w:rsid w:val="00894ECD"/>
    <w:rsid w:val="008C1D08"/>
    <w:rsid w:val="008D72D1"/>
    <w:rsid w:val="008E1B74"/>
    <w:rsid w:val="008E453A"/>
    <w:rsid w:val="008F3143"/>
    <w:rsid w:val="008F5E60"/>
    <w:rsid w:val="009108B9"/>
    <w:rsid w:val="009165B2"/>
    <w:rsid w:val="00931C14"/>
    <w:rsid w:val="00945BD1"/>
    <w:rsid w:val="0095360D"/>
    <w:rsid w:val="00960F9A"/>
    <w:rsid w:val="00974292"/>
    <w:rsid w:val="00976F37"/>
    <w:rsid w:val="0098179B"/>
    <w:rsid w:val="00982043"/>
    <w:rsid w:val="00985157"/>
    <w:rsid w:val="009939B2"/>
    <w:rsid w:val="00997132"/>
    <w:rsid w:val="009C3E34"/>
    <w:rsid w:val="009C511A"/>
    <w:rsid w:val="009C5821"/>
    <w:rsid w:val="009D5786"/>
    <w:rsid w:val="009F3C83"/>
    <w:rsid w:val="009F446C"/>
    <w:rsid w:val="009F5C5A"/>
    <w:rsid w:val="00A13E97"/>
    <w:rsid w:val="00A16F94"/>
    <w:rsid w:val="00A171CC"/>
    <w:rsid w:val="00A17EBE"/>
    <w:rsid w:val="00A25340"/>
    <w:rsid w:val="00A301D2"/>
    <w:rsid w:val="00A30611"/>
    <w:rsid w:val="00A319E2"/>
    <w:rsid w:val="00A44028"/>
    <w:rsid w:val="00A47168"/>
    <w:rsid w:val="00A574E6"/>
    <w:rsid w:val="00A703F1"/>
    <w:rsid w:val="00A74825"/>
    <w:rsid w:val="00A75059"/>
    <w:rsid w:val="00A81B42"/>
    <w:rsid w:val="00A849B6"/>
    <w:rsid w:val="00A863C9"/>
    <w:rsid w:val="00AA1B60"/>
    <w:rsid w:val="00AC6901"/>
    <w:rsid w:val="00AD0448"/>
    <w:rsid w:val="00AD6226"/>
    <w:rsid w:val="00AD6C49"/>
    <w:rsid w:val="00AE330E"/>
    <w:rsid w:val="00B04570"/>
    <w:rsid w:val="00B07475"/>
    <w:rsid w:val="00B11DE5"/>
    <w:rsid w:val="00B22991"/>
    <w:rsid w:val="00B375DA"/>
    <w:rsid w:val="00B42ED3"/>
    <w:rsid w:val="00B54BA0"/>
    <w:rsid w:val="00B563E4"/>
    <w:rsid w:val="00B63B82"/>
    <w:rsid w:val="00B85663"/>
    <w:rsid w:val="00B91BB8"/>
    <w:rsid w:val="00B91D5C"/>
    <w:rsid w:val="00BA2F02"/>
    <w:rsid w:val="00BA600C"/>
    <w:rsid w:val="00BB1D43"/>
    <w:rsid w:val="00BB2F65"/>
    <w:rsid w:val="00BB5FAE"/>
    <w:rsid w:val="00BC3EB9"/>
    <w:rsid w:val="00BD6AED"/>
    <w:rsid w:val="00BE18A0"/>
    <w:rsid w:val="00BE296E"/>
    <w:rsid w:val="00BF7175"/>
    <w:rsid w:val="00BF7BF3"/>
    <w:rsid w:val="00C06508"/>
    <w:rsid w:val="00C10368"/>
    <w:rsid w:val="00C106E0"/>
    <w:rsid w:val="00C140D9"/>
    <w:rsid w:val="00C141A8"/>
    <w:rsid w:val="00C23C30"/>
    <w:rsid w:val="00C24C93"/>
    <w:rsid w:val="00C36EF2"/>
    <w:rsid w:val="00C43589"/>
    <w:rsid w:val="00C61FD3"/>
    <w:rsid w:val="00C62EC9"/>
    <w:rsid w:val="00C63602"/>
    <w:rsid w:val="00C647F4"/>
    <w:rsid w:val="00C6498A"/>
    <w:rsid w:val="00C73BCF"/>
    <w:rsid w:val="00C92B72"/>
    <w:rsid w:val="00CA3E63"/>
    <w:rsid w:val="00CB1034"/>
    <w:rsid w:val="00CC0A9F"/>
    <w:rsid w:val="00CC7B5C"/>
    <w:rsid w:val="00CD4B95"/>
    <w:rsid w:val="00CD6E40"/>
    <w:rsid w:val="00CE36CF"/>
    <w:rsid w:val="00CE50E5"/>
    <w:rsid w:val="00CF2A81"/>
    <w:rsid w:val="00CF4748"/>
    <w:rsid w:val="00D0145B"/>
    <w:rsid w:val="00D05D55"/>
    <w:rsid w:val="00D23507"/>
    <w:rsid w:val="00D313E5"/>
    <w:rsid w:val="00D506FD"/>
    <w:rsid w:val="00D6333A"/>
    <w:rsid w:val="00D63ECC"/>
    <w:rsid w:val="00D71318"/>
    <w:rsid w:val="00D72574"/>
    <w:rsid w:val="00D777E7"/>
    <w:rsid w:val="00D77D51"/>
    <w:rsid w:val="00D81D4B"/>
    <w:rsid w:val="00D96332"/>
    <w:rsid w:val="00DA7DB9"/>
    <w:rsid w:val="00DB1A35"/>
    <w:rsid w:val="00DB4677"/>
    <w:rsid w:val="00DC09E6"/>
    <w:rsid w:val="00DD3179"/>
    <w:rsid w:val="00E060C1"/>
    <w:rsid w:val="00E06C12"/>
    <w:rsid w:val="00E073BC"/>
    <w:rsid w:val="00E11DDB"/>
    <w:rsid w:val="00E12017"/>
    <w:rsid w:val="00E14B85"/>
    <w:rsid w:val="00E14D9B"/>
    <w:rsid w:val="00E212CE"/>
    <w:rsid w:val="00E216E7"/>
    <w:rsid w:val="00E329E5"/>
    <w:rsid w:val="00E32B61"/>
    <w:rsid w:val="00E35FBC"/>
    <w:rsid w:val="00E457C8"/>
    <w:rsid w:val="00E47A0B"/>
    <w:rsid w:val="00E62CB5"/>
    <w:rsid w:val="00E6453D"/>
    <w:rsid w:val="00E7150D"/>
    <w:rsid w:val="00E96651"/>
    <w:rsid w:val="00E967DE"/>
    <w:rsid w:val="00E973A8"/>
    <w:rsid w:val="00EA2396"/>
    <w:rsid w:val="00EA7B1C"/>
    <w:rsid w:val="00EC1D5B"/>
    <w:rsid w:val="00EC3F07"/>
    <w:rsid w:val="00EC597B"/>
    <w:rsid w:val="00EC77C4"/>
    <w:rsid w:val="00EC7ED9"/>
    <w:rsid w:val="00ED4BB8"/>
    <w:rsid w:val="00ED68CA"/>
    <w:rsid w:val="00EE04B0"/>
    <w:rsid w:val="00EE179A"/>
    <w:rsid w:val="00EF5C40"/>
    <w:rsid w:val="00EF65BE"/>
    <w:rsid w:val="00F0169B"/>
    <w:rsid w:val="00F0766E"/>
    <w:rsid w:val="00F1379D"/>
    <w:rsid w:val="00F160A4"/>
    <w:rsid w:val="00F16210"/>
    <w:rsid w:val="00F174B3"/>
    <w:rsid w:val="00F417C2"/>
    <w:rsid w:val="00F42AB7"/>
    <w:rsid w:val="00F474EA"/>
    <w:rsid w:val="00F477A9"/>
    <w:rsid w:val="00F5775A"/>
    <w:rsid w:val="00F614DD"/>
    <w:rsid w:val="00F932C8"/>
    <w:rsid w:val="00F95754"/>
    <w:rsid w:val="00FA06F1"/>
    <w:rsid w:val="00FC79CE"/>
    <w:rsid w:val="00FD2254"/>
    <w:rsid w:val="00FD4D1F"/>
    <w:rsid w:val="00FE12B7"/>
    <w:rsid w:val="00FE4B04"/>
    <w:rsid w:val="00FE7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051B"/>
    <w:rPr>
      <w:sz w:val="24"/>
      <w:szCs w:val="24"/>
    </w:rPr>
  </w:style>
  <w:style w:type="paragraph" w:styleId="1">
    <w:name w:val="heading 1"/>
    <w:basedOn w:val="a"/>
    <w:next w:val="a0"/>
    <w:link w:val="10"/>
    <w:uiPriority w:val="99"/>
    <w:qFormat/>
    <w:pPr>
      <w:keepNext/>
      <w:numPr>
        <w:numId w:val="1"/>
      </w:numPr>
      <w:spacing w:line="100" w:lineRule="atLeast"/>
      <w:jc w:val="right"/>
      <w:outlineLvl w:val="0"/>
    </w:pPr>
    <w:rPr>
      <w:b/>
      <w:bCs/>
      <w:i/>
      <w:iCs/>
    </w:rPr>
  </w:style>
  <w:style w:type="paragraph" w:styleId="2">
    <w:name w:val="heading 2"/>
    <w:basedOn w:val="a"/>
    <w:next w:val="a0"/>
    <w:link w:val="20"/>
    <w:uiPriority w:val="99"/>
    <w:qFormat/>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
    <w:next w:val="a0"/>
    <w:link w:val="30"/>
    <w:uiPriority w:val="99"/>
    <w:qFormat/>
    <w:pPr>
      <w:keepNext/>
      <w:numPr>
        <w:ilvl w:val="2"/>
        <w:numId w:val="1"/>
      </w:numPr>
      <w:spacing w:before="240" w:after="60" w:line="100" w:lineRule="atLeast"/>
      <w:outlineLvl w:val="2"/>
    </w:pPr>
    <w:rPr>
      <w:rFonts w:ascii="Arial" w:hAnsi="Arial" w:cs="Arial"/>
      <w:b/>
      <w:bCs/>
      <w:sz w:val="26"/>
      <w:szCs w:val="26"/>
    </w:rPr>
  </w:style>
  <w:style w:type="paragraph" w:styleId="4">
    <w:name w:val="heading 4"/>
    <w:basedOn w:val="a"/>
    <w:next w:val="a0"/>
    <w:link w:val="40"/>
    <w:uiPriority w:val="99"/>
    <w:qFormat/>
    <w:pPr>
      <w:keepNext/>
      <w:numPr>
        <w:ilvl w:val="3"/>
        <w:numId w:val="1"/>
      </w:numPr>
      <w:spacing w:line="216" w:lineRule="auto"/>
      <w:jc w:val="center"/>
      <w:outlineLvl w:val="3"/>
    </w:pPr>
    <w:rPr>
      <w:b/>
      <w:bCs/>
    </w:rPr>
  </w:style>
  <w:style w:type="paragraph" w:styleId="5">
    <w:name w:val="heading 5"/>
    <w:basedOn w:val="a"/>
    <w:next w:val="a0"/>
    <w:link w:val="50"/>
    <w:uiPriority w:val="99"/>
    <w:qFormat/>
    <w:pPr>
      <w:numPr>
        <w:ilvl w:val="4"/>
        <w:numId w:val="1"/>
      </w:numPr>
      <w:spacing w:before="240" w:after="60" w:line="100" w:lineRule="atLeast"/>
      <w:outlineLvl w:val="4"/>
    </w:pPr>
    <w:rPr>
      <w:b/>
      <w:bCs/>
      <w:i/>
      <w:iCs/>
      <w:sz w:val="26"/>
      <w:szCs w:val="26"/>
    </w:rPr>
  </w:style>
  <w:style w:type="paragraph" w:styleId="6">
    <w:name w:val="heading 6"/>
    <w:basedOn w:val="a"/>
    <w:next w:val="a0"/>
    <w:link w:val="60"/>
    <w:uiPriority w:val="99"/>
    <w:qFormat/>
    <w:pPr>
      <w:numPr>
        <w:ilvl w:val="5"/>
        <w:numId w:val="1"/>
      </w:numPr>
      <w:tabs>
        <w:tab w:val="left" w:pos="1152"/>
      </w:tabs>
      <w:spacing w:before="240" w:after="60" w:line="100" w:lineRule="atLeast"/>
      <w:jc w:val="both"/>
      <w:outlineLvl w:val="5"/>
    </w:pPr>
    <w:rPr>
      <w:i/>
      <w:iCs/>
    </w:rPr>
  </w:style>
  <w:style w:type="paragraph" w:styleId="7">
    <w:name w:val="heading 7"/>
    <w:basedOn w:val="a"/>
    <w:next w:val="a0"/>
    <w:link w:val="70"/>
    <w:uiPriority w:val="99"/>
    <w:qFormat/>
    <w:pPr>
      <w:numPr>
        <w:ilvl w:val="6"/>
        <w:numId w:val="1"/>
      </w:numPr>
      <w:spacing w:before="240" w:after="60" w:line="100" w:lineRule="atLeast"/>
      <w:jc w:val="center"/>
      <w:outlineLvl w:val="6"/>
    </w:pPr>
  </w:style>
  <w:style w:type="paragraph" w:styleId="8">
    <w:name w:val="heading 8"/>
    <w:basedOn w:val="a"/>
    <w:next w:val="a0"/>
    <w:link w:val="80"/>
    <w:uiPriority w:val="99"/>
    <w:qFormat/>
    <w:pPr>
      <w:numPr>
        <w:ilvl w:val="7"/>
        <w:numId w:val="1"/>
      </w:numPr>
      <w:tabs>
        <w:tab w:val="left" w:pos="1440"/>
      </w:tabs>
      <w:spacing w:before="240" w:after="60" w:line="100" w:lineRule="atLeast"/>
      <w:jc w:val="both"/>
      <w:outlineLvl w:val="7"/>
    </w:pPr>
    <w:rPr>
      <w:rFonts w:ascii="Arial" w:hAnsi="Arial" w:cs="Arial"/>
      <w:i/>
      <w:iCs/>
      <w:sz w:val="20"/>
      <w:szCs w:val="20"/>
    </w:rPr>
  </w:style>
  <w:style w:type="paragraph" w:styleId="9">
    <w:name w:val="heading 9"/>
    <w:basedOn w:val="a"/>
    <w:next w:val="a0"/>
    <w:link w:val="90"/>
    <w:uiPriority w:val="99"/>
    <w:qFormat/>
    <w:pPr>
      <w:numPr>
        <w:ilvl w:val="8"/>
        <w:numId w:val="1"/>
      </w:numPr>
      <w:tabs>
        <w:tab w:val="left" w:pos="1584"/>
      </w:tabs>
      <w:spacing w:before="240" w:after="60" w:line="100" w:lineRule="atLeast"/>
      <w:jc w:val="both"/>
      <w:outlineLvl w:val="8"/>
    </w:pPr>
    <w:rPr>
      <w:rFonts w:ascii="Arial" w:hAnsi="Arial" w:cs="Arial"/>
      <w:b/>
      <w:bCs/>
      <w:i/>
      <w:iCs/>
      <w:sz w:val="18"/>
      <w:szCs w:val="18"/>
    </w:rPr>
  </w:style>
  <w:style w:type="character" w:default="1" w:styleId="a1">
    <w:name w:val="Default Paragraph Font"/>
    <w:link w:val="a2"/>
    <w:uiPriority w:val="99"/>
    <w:semiHidden/>
    <w:lock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Pr>
      <w:rFonts w:ascii="Cambria" w:hAnsi="Cambria" w:cs="Cambria"/>
      <w:color w:val="auto"/>
      <w:sz w:val="32"/>
      <w:szCs w:val="32"/>
    </w:rPr>
  </w:style>
  <w:style w:type="character" w:customStyle="1" w:styleId="20">
    <w:name w:val="Заголовок 2 Знак"/>
    <w:link w:val="2"/>
    <w:uiPriority w:val="99"/>
    <w:locked/>
    <w:rPr>
      <w:rFonts w:ascii="Cambria" w:hAnsi="Cambria" w:cs="Cambria"/>
      <w:color w:val="auto"/>
      <w:sz w:val="26"/>
      <w:szCs w:val="26"/>
    </w:rPr>
  </w:style>
  <w:style w:type="character" w:customStyle="1" w:styleId="30">
    <w:name w:val="Заголовок 3 Знак"/>
    <w:link w:val="3"/>
    <w:uiPriority w:val="99"/>
    <w:locked/>
    <w:rPr>
      <w:rFonts w:ascii="Arial" w:hAnsi="Arial" w:cs="Arial"/>
      <w:b/>
      <w:bCs/>
      <w:sz w:val="26"/>
      <w:szCs w:val="26"/>
    </w:rPr>
  </w:style>
  <w:style w:type="character" w:customStyle="1" w:styleId="40">
    <w:name w:val="Заголовок 4 Знак"/>
    <w:link w:val="4"/>
    <w:uiPriority w:val="99"/>
    <w:locked/>
    <w:rPr>
      <w:rFonts w:ascii="Times New Roman" w:hAnsi="Times New Roman" w:cs="Times New Roman"/>
      <w:b/>
      <w:bCs/>
      <w:sz w:val="20"/>
      <w:szCs w:val="20"/>
    </w:rPr>
  </w:style>
  <w:style w:type="character" w:customStyle="1" w:styleId="50">
    <w:name w:val="Заголовок 5 Знак"/>
    <w:link w:val="5"/>
    <w:uiPriority w:val="99"/>
    <w:locked/>
    <w:rPr>
      <w:rFonts w:ascii="Times New Roman" w:hAnsi="Times New Roman" w:cs="Times New Roman"/>
      <w:b/>
      <w:bCs/>
      <w:i/>
      <w:iCs/>
      <w:sz w:val="26"/>
      <w:szCs w:val="26"/>
    </w:rPr>
  </w:style>
  <w:style w:type="character" w:customStyle="1" w:styleId="60">
    <w:name w:val="Заголовок 6 Знак"/>
    <w:link w:val="6"/>
    <w:uiPriority w:val="99"/>
    <w:locked/>
    <w:rPr>
      <w:rFonts w:ascii="Times New Roman" w:hAnsi="Times New Roman" w:cs="Times New Roman"/>
      <w:i/>
      <w:iCs/>
    </w:rPr>
  </w:style>
  <w:style w:type="character" w:customStyle="1" w:styleId="70">
    <w:name w:val="Заголовок 7 Знак"/>
    <w:link w:val="7"/>
    <w:uiPriority w:val="99"/>
    <w:locked/>
    <w:rPr>
      <w:rFonts w:ascii="Times New Roman" w:hAnsi="Times New Roman" w:cs="Times New Roman"/>
      <w:sz w:val="24"/>
      <w:szCs w:val="24"/>
    </w:rPr>
  </w:style>
  <w:style w:type="character" w:customStyle="1" w:styleId="80">
    <w:name w:val="Заголовок 8 Знак"/>
    <w:link w:val="8"/>
    <w:uiPriority w:val="99"/>
    <w:locked/>
    <w:rPr>
      <w:rFonts w:ascii="Arial" w:hAnsi="Arial" w:cs="Arial"/>
      <w:i/>
      <w:iCs/>
      <w:sz w:val="20"/>
      <w:szCs w:val="20"/>
    </w:rPr>
  </w:style>
  <w:style w:type="character" w:customStyle="1" w:styleId="90">
    <w:name w:val="Заголовок 9 Знак"/>
    <w:link w:val="9"/>
    <w:uiPriority w:val="99"/>
    <w:locked/>
    <w:rPr>
      <w:rFonts w:ascii="Arial" w:hAnsi="Arial" w:cs="Arial"/>
      <w:b/>
      <w:bCs/>
      <w:i/>
      <w:iCs/>
      <w:sz w:val="18"/>
      <w:szCs w:val="18"/>
    </w:rPr>
  </w:style>
  <w:style w:type="character" w:styleId="a5">
    <w:name w:val="Hyperlink"/>
    <w:uiPriority w:val="99"/>
    <w:rPr>
      <w:rFonts w:cs="Times New Roman"/>
      <w:color w:val="0000FF"/>
      <w:u w:val="single"/>
      <w:lang/>
    </w:rPr>
  </w:style>
  <w:style w:type="character" w:customStyle="1" w:styleId="a6">
    <w:name w:val="Верхний колонтитул Знак"/>
    <w:uiPriority w:val="99"/>
    <w:rPr>
      <w:rFonts w:cs="Times New Roman"/>
    </w:rPr>
  </w:style>
  <w:style w:type="character" w:customStyle="1" w:styleId="a7">
    <w:name w:val="Нижний колонтитул Знак"/>
    <w:uiPriority w:val="99"/>
    <w:rPr>
      <w:rFonts w:cs="Times New Roman"/>
    </w:rPr>
  </w:style>
  <w:style w:type="character" w:customStyle="1" w:styleId="a8">
    <w:name w:val="Текст выноски Знак"/>
    <w:uiPriority w:val="99"/>
    <w:rPr>
      <w:rFonts w:ascii="Tahoma" w:hAnsi="Tahoma" w:cs="Tahoma"/>
      <w:sz w:val="16"/>
      <w:szCs w:val="16"/>
    </w:rPr>
  </w:style>
  <w:style w:type="character" w:customStyle="1" w:styleId="11">
    <w:name w:val="Заголовок 1 Знак1"/>
    <w:uiPriority w:val="99"/>
    <w:rPr>
      <w:rFonts w:ascii="Times New Roman" w:hAnsi="Times New Roman"/>
      <w:b/>
      <w:i/>
      <w:sz w:val="24"/>
    </w:rPr>
  </w:style>
  <w:style w:type="character" w:customStyle="1" w:styleId="23">
    <w:name w:val="Заголовок 2 Знак3"/>
    <w:uiPriority w:val="99"/>
    <w:rPr>
      <w:rFonts w:ascii="Arial" w:hAnsi="Arial"/>
      <w:b/>
      <w:i/>
      <w:sz w:val="28"/>
    </w:rPr>
  </w:style>
  <w:style w:type="character" w:customStyle="1" w:styleId="a9">
    <w:name w:val="Текст сноски Знак"/>
    <w:uiPriority w:val="99"/>
    <w:rPr>
      <w:rFonts w:ascii="Times New Roman" w:hAnsi="Times New Roman" w:cs="Times New Roman"/>
      <w:sz w:val="20"/>
      <w:szCs w:val="20"/>
    </w:rPr>
  </w:style>
  <w:style w:type="character" w:customStyle="1" w:styleId="ConsPlusNormal">
    <w:name w:val="ConsPlusNormal Знак"/>
    <w:rPr>
      <w:rFonts w:ascii="Arial" w:hAnsi="Arial"/>
      <w:sz w:val="20"/>
    </w:rPr>
  </w:style>
  <w:style w:type="character" w:customStyle="1" w:styleId="aa">
    <w:name w:val="Основной текст Знак"/>
    <w:uiPriority w:val="99"/>
    <w:rPr>
      <w:rFonts w:ascii="Times New Roman" w:hAnsi="Times New Roman" w:cs="Times New Roman"/>
      <w:sz w:val="24"/>
      <w:szCs w:val="24"/>
    </w:rPr>
  </w:style>
  <w:style w:type="character" w:customStyle="1" w:styleId="ab">
    <w:name w:val="Основной текст с отступом Знак"/>
    <w:uiPriority w:val="99"/>
    <w:rPr>
      <w:rFonts w:ascii="Times New Roman" w:hAnsi="Times New Roman" w:cs="Times New Roman"/>
      <w:sz w:val="24"/>
      <w:szCs w:val="24"/>
    </w:rPr>
  </w:style>
  <w:style w:type="character" w:customStyle="1" w:styleId="HTML">
    <w:name w:val="Стандартный HTML Знак"/>
    <w:uiPriority w:val="99"/>
    <w:rPr>
      <w:rFonts w:ascii="Courier New" w:hAnsi="Courier New" w:cs="Courier New"/>
      <w:color w:val="000090"/>
      <w:sz w:val="20"/>
      <w:szCs w:val="20"/>
    </w:rPr>
  </w:style>
  <w:style w:type="character" w:styleId="ac">
    <w:name w:val="page number"/>
    <w:uiPriority w:val="99"/>
    <w:rPr>
      <w:rFonts w:cs="Times New Roman"/>
    </w:rPr>
  </w:style>
  <w:style w:type="character" w:customStyle="1" w:styleId="41">
    <w:name w:val="Знак Знак4"/>
    <w:uiPriority w:val="99"/>
    <w:rPr>
      <w:rFonts w:ascii="Arial" w:hAnsi="Arial"/>
      <w:sz w:val="24"/>
      <w:lang w:val="ru-RU" w:eastAsia="ar-SA" w:bidi="ar-SA"/>
    </w:rPr>
  </w:style>
  <w:style w:type="character" w:customStyle="1" w:styleId="21">
    <w:name w:val="Основной текст 2 Знак"/>
    <w:uiPriority w:val="99"/>
    <w:rPr>
      <w:rFonts w:ascii="Times New Roman" w:hAnsi="Times New Roman" w:cs="Times New Roman"/>
      <w:b/>
      <w:bCs/>
      <w:sz w:val="24"/>
      <w:szCs w:val="24"/>
    </w:rPr>
  </w:style>
  <w:style w:type="character" w:customStyle="1" w:styleId="ad">
    <w:name w:val="Подпись Знак"/>
    <w:uiPriority w:val="99"/>
    <w:rPr>
      <w:rFonts w:ascii="Times New Roman" w:hAnsi="Times New Roman" w:cs="Times New Roman"/>
      <w:b/>
      <w:bCs/>
      <w:sz w:val="28"/>
      <w:szCs w:val="28"/>
    </w:rPr>
  </w:style>
  <w:style w:type="character" w:customStyle="1" w:styleId="ae">
    <w:name w:val="Красная строка Знак"/>
    <w:uiPriority w:val="99"/>
  </w:style>
  <w:style w:type="character" w:customStyle="1" w:styleId="31">
    <w:name w:val="Основной текст 3 Знак"/>
    <w:uiPriority w:val="99"/>
    <w:rPr>
      <w:rFonts w:ascii="Times New Roman" w:hAnsi="Times New Roman" w:cs="Times New Roman"/>
      <w:sz w:val="16"/>
      <w:szCs w:val="16"/>
    </w:rPr>
  </w:style>
  <w:style w:type="character" w:customStyle="1" w:styleId="BodyTextIndentChar">
    <w:name w:val="Body Text Indent Char"/>
    <w:uiPriority w:val="99"/>
    <w:rPr>
      <w:sz w:val="24"/>
      <w:lang w:val="ru-RU" w:eastAsia="ar-SA" w:bidi="ar-SA"/>
    </w:rPr>
  </w:style>
  <w:style w:type="character" w:customStyle="1" w:styleId="BodyTextChar">
    <w:name w:val="Body Text Char"/>
    <w:uiPriority w:val="99"/>
    <w:rPr>
      <w:sz w:val="24"/>
      <w:lang w:val="ru-RU" w:eastAsia="ar-SA" w:bidi="ar-SA"/>
    </w:rPr>
  </w:style>
  <w:style w:type="character" w:customStyle="1" w:styleId="FontStyle13">
    <w:name w:val="Font Style13"/>
    <w:uiPriority w:val="99"/>
    <w:rPr>
      <w:rFonts w:ascii="Times New Roman" w:hAnsi="Times New Roman"/>
      <w:sz w:val="22"/>
    </w:rPr>
  </w:style>
  <w:style w:type="character" w:styleId="af">
    <w:name w:val="FollowedHyperlink"/>
    <w:uiPriority w:val="99"/>
    <w:rPr>
      <w:rFonts w:cs="Times New Roman"/>
      <w:color w:val="800080"/>
      <w:u w:val="single"/>
    </w:rPr>
  </w:style>
  <w:style w:type="character" w:styleId="af0">
    <w:name w:val="footnote reference"/>
    <w:uiPriority w:val="99"/>
    <w:semiHidden/>
    <w:rPr>
      <w:rFonts w:cs="Times New Roman"/>
      <w:vertAlign w:val="superscript"/>
    </w:rPr>
  </w:style>
  <w:style w:type="character" w:customStyle="1" w:styleId="af1">
    <w:name w:val="Знак Знак"/>
    <w:uiPriority w:val="99"/>
    <w:rPr>
      <w:rFonts w:ascii="Tahoma" w:hAnsi="Tahoma"/>
      <w:sz w:val="20"/>
      <w:lang w:val="en-US"/>
    </w:rPr>
  </w:style>
  <w:style w:type="character" w:customStyle="1" w:styleId="35">
    <w:name w:val="Знак Знак35"/>
    <w:uiPriority w:val="99"/>
    <w:rPr>
      <w:rFonts w:ascii="Arial" w:hAnsi="Arial"/>
      <w:b/>
      <w:i/>
      <w:sz w:val="28"/>
      <w:lang w:val="en-US"/>
    </w:rPr>
  </w:style>
  <w:style w:type="character" w:customStyle="1" w:styleId="34">
    <w:name w:val="Знак Знак34"/>
    <w:uiPriority w:val="99"/>
    <w:rPr>
      <w:rFonts w:ascii="Arial" w:hAnsi="Arial"/>
      <w:b/>
      <w:sz w:val="26"/>
      <w:lang w:val="en-US"/>
    </w:rPr>
  </w:style>
  <w:style w:type="character" w:customStyle="1" w:styleId="33">
    <w:name w:val="Знак Знак33"/>
    <w:uiPriority w:val="99"/>
    <w:rPr>
      <w:rFonts w:ascii="Times New Roman" w:hAnsi="Times New Roman"/>
      <w:b/>
      <w:sz w:val="20"/>
      <w:lang w:val="en-US"/>
    </w:rPr>
  </w:style>
  <w:style w:type="character" w:customStyle="1" w:styleId="32">
    <w:name w:val="Знак Знак32"/>
    <w:uiPriority w:val="99"/>
    <w:rPr>
      <w:rFonts w:ascii="Times New Roman" w:hAnsi="Times New Roman"/>
      <w:b/>
      <w:i/>
      <w:sz w:val="26"/>
      <w:lang w:val="en-US"/>
    </w:rPr>
  </w:style>
  <w:style w:type="character" w:customStyle="1" w:styleId="af2">
    <w:name w:val="Текст примечания Знак"/>
    <w:uiPriority w:val="99"/>
    <w:rPr>
      <w:rFonts w:ascii="Calibri" w:hAnsi="Calibri" w:cs="Calibri"/>
      <w:sz w:val="20"/>
      <w:szCs w:val="20"/>
    </w:rPr>
  </w:style>
  <w:style w:type="character" w:customStyle="1" w:styleId="af3">
    <w:name w:val="Тема примечания Знак"/>
    <w:uiPriority w:val="99"/>
    <w:rPr>
      <w:rFonts w:ascii="Calibri" w:hAnsi="Calibri" w:cs="Calibri"/>
      <w:b/>
      <w:bCs/>
      <w:sz w:val="20"/>
      <w:szCs w:val="20"/>
    </w:rPr>
  </w:style>
  <w:style w:type="character" w:customStyle="1" w:styleId="blk">
    <w:name w:val="blk"/>
  </w:style>
  <w:style w:type="character" w:customStyle="1" w:styleId="u">
    <w:name w:val="u"/>
    <w:uiPriority w:val="99"/>
  </w:style>
  <w:style w:type="character" w:customStyle="1" w:styleId="17">
    <w:name w:val="Знак Знак17"/>
    <w:uiPriority w:val="99"/>
    <w:rPr>
      <w:rFonts w:eastAsia="Times New Roman"/>
      <w:i/>
      <w:sz w:val="22"/>
      <w:lang w:val="ru-RU"/>
    </w:rPr>
  </w:style>
  <w:style w:type="character" w:customStyle="1" w:styleId="16">
    <w:name w:val="Знак Знак16"/>
    <w:uiPriority w:val="99"/>
    <w:rPr>
      <w:rFonts w:ascii="Arial" w:hAnsi="Arial"/>
      <w:lang w:val="ru-RU"/>
    </w:rPr>
  </w:style>
  <w:style w:type="character" w:customStyle="1" w:styleId="12">
    <w:name w:val="бпОсновной текст Знак Знак1"/>
    <w:uiPriority w:val="99"/>
    <w:rPr>
      <w:rFonts w:ascii="Times New Roman" w:hAnsi="Times New Roman"/>
      <w:sz w:val="24"/>
      <w:lang w:val="en-US"/>
    </w:rPr>
  </w:style>
  <w:style w:type="character" w:customStyle="1" w:styleId="af4">
    <w:name w:val="Название Знак"/>
    <w:uiPriority w:val="99"/>
    <w:rPr>
      <w:rFonts w:ascii="Arial" w:hAnsi="Arial" w:cs="Arial"/>
      <w:b/>
      <w:bCs/>
      <w:sz w:val="24"/>
      <w:szCs w:val="24"/>
    </w:rPr>
  </w:style>
  <w:style w:type="character" w:customStyle="1" w:styleId="36">
    <w:name w:val="Основной текст с отступом 3 Знак"/>
    <w:uiPriority w:val="99"/>
    <w:rPr>
      <w:rFonts w:ascii="Times New Roman" w:hAnsi="Times New Roman" w:cs="Times New Roman"/>
      <w:sz w:val="16"/>
      <w:szCs w:val="16"/>
    </w:rPr>
  </w:style>
  <w:style w:type="character" w:customStyle="1" w:styleId="af5">
    <w:name w:val="Текст Знак"/>
    <w:uiPriority w:val="99"/>
    <w:rPr>
      <w:rFonts w:ascii="Courier New" w:hAnsi="Courier New" w:cs="Courier New"/>
      <w:sz w:val="20"/>
      <w:szCs w:val="20"/>
    </w:rPr>
  </w:style>
  <w:style w:type="character" w:customStyle="1" w:styleId="13">
    <w:name w:val="Обычный1 Знак"/>
    <w:uiPriority w:val="99"/>
    <w:rPr>
      <w:rFonts w:ascii="Times New Roman" w:hAnsi="Times New Roman"/>
      <w:sz w:val="20"/>
    </w:rPr>
  </w:style>
  <w:style w:type="character" w:customStyle="1" w:styleId="Heading1Char">
    <w:name w:val="Heading 1 Char"/>
    <w:uiPriority w:val="99"/>
    <w:rPr>
      <w:rFonts w:ascii="Arial" w:hAnsi="Arial"/>
      <w:b/>
      <w:color w:val="000080"/>
      <w:lang w:val="ru-RU"/>
    </w:rPr>
  </w:style>
  <w:style w:type="character" w:customStyle="1" w:styleId="Heading2Char">
    <w:name w:val="Heading 2 Char"/>
    <w:uiPriority w:val="99"/>
    <w:rPr>
      <w:rFonts w:ascii="Arial" w:hAnsi="Arial"/>
      <w:sz w:val="24"/>
      <w:lang w:val="ru-RU"/>
    </w:rPr>
  </w:style>
  <w:style w:type="character" w:customStyle="1" w:styleId="Heading3Char">
    <w:name w:val="Heading 3 Char"/>
    <w:uiPriority w:val="99"/>
    <w:rPr>
      <w:rFonts w:ascii="Arial" w:hAnsi="Arial"/>
      <w:b/>
      <w:sz w:val="24"/>
      <w:lang w:val="ru-RU"/>
    </w:rPr>
  </w:style>
  <w:style w:type="character" w:customStyle="1" w:styleId="Heading4Char">
    <w:name w:val="Heading 4 Char"/>
    <w:uiPriority w:val="99"/>
    <w:rPr>
      <w:sz w:val="24"/>
      <w:lang w:val="ru-RU"/>
    </w:rPr>
  </w:style>
  <w:style w:type="character" w:customStyle="1" w:styleId="BodyTextChar1">
    <w:name w:val="Body Text Char1"/>
    <w:uiPriority w:val="99"/>
    <w:rPr>
      <w:sz w:val="24"/>
      <w:lang w:val="ru-RU"/>
    </w:rPr>
  </w:style>
  <w:style w:type="character" w:customStyle="1" w:styleId="BodyTextIndentChar1">
    <w:name w:val="Body Text Indent Char1"/>
    <w:uiPriority w:val="99"/>
    <w:rPr>
      <w:sz w:val="24"/>
      <w:lang w:val="ru-RU"/>
    </w:rPr>
  </w:style>
  <w:style w:type="character" w:customStyle="1" w:styleId="15">
    <w:name w:val="Знак Знак15"/>
    <w:uiPriority w:val="99"/>
    <w:rPr>
      <w:rFonts w:ascii="Times New Roman" w:hAnsi="Times New Roman"/>
      <w:sz w:val="24"/>
      <w:lang w:val="en-US"/>
    </w:rPr>
  </w:style>
  <w:style w:type="character" w:styleId="af6">
    <w:name w:val="Strong"/>
    <w:uiPriority w:val="99"/>
    <w:qFormat/>
    <w:rPr>
      <w:rFonts w:cs="Times New Roman"/>
      <w:b/>
      <w:bCs/>
    </w:rPr>
  </w:style>
  <w:style w:type="character" w:customStyle="1" w:styleId="HeaderChar">
    <w:name w:val="Header Char"/>
    <w:uiPriority w:val="99"/>
    <w:rPr>
      <w:sz w:val="24"/>
      <w:lang w:val="ru-RU" w:eastAsia="ar-SA" w:bidi="ar-SA"/>
    </w:rPr>
  </w:style>
  <w:style w:type="character" w:customStyle="1" w:styleId="FooterChar">
    <w:name w:val="Footer Char"/>
    <w:uiPriority w:val="99"/>
    <w:rPr>
      <w:sz w:val="24"/>
      <w:lang w:val="ru-RU" w:eastAsia="ar-SA" w:bidi="ar-SA"/>
    </w:rPr>
  </w:style>
  <w:style w:type="character" w:customStyle="1" w:styleId="120">
    <w:name w:val="Знак Знак12"/>
    <w:uiPriority w:val="99"/>
    <w:rPr>
      <w:rFonts w:ascii="Arial" w:hAnsi="Arial"/>
      <w:b/>
      <w:color w:val="000080"/>
      <w:sz w:val="20"/>
      <w:lang w:val="en-US"/>
    </w:rPr>
  </w:style>
  <w:style w:type="character" w:customStyle="1" w:styleId="SignatureChar">
    <w:name w:val="Signature Char"/>
    <w:uiPriority w:val="99"/>
    <w:rPr>
      <w:b/>
      <w:sz w:val="28"/>
      <w:lang w:val="ru-RU"/>
    </w:rPr>
  </w:style>
  <w:style w:type="character" w:customStyle="1" w:styleId="af7">
    <w:name w:val="Цветовое выделение"/>
    <w:uiPriority w:val="99"/>
    <w:rPr>
      <w:b/>
      <w:color w:val="000080"/>
      <w:sz w:val="20"/>
    </w:rPr>
  </w:style>
  <w:style w:type="character" w:customStyle="1" w:styleId="af8">
    <w:name w:val="Гипертекстовая ссылка"/>
    <w:uiPriority w:val="99"/>
    <w:rPr>
      <w:b/>
      <w:color w:val="008000"/>
      <w:sz w:val="20"/>
      <w:u w:val="single"/>
    </w:rPr>
  </w:style>
  <w:style w:type="character" w:customStyle="1" w:styleId="af9">
    <w:name w:val="Продолжение ссылки"/>
    <w:uiPriority w:val="99"/>
    <w:rPr>
      <w:rFonts w:cs="Times New Roman"/>
      <w:b/>
      <w:bCs/>
      <w:color w:val="008000"/>
      <w:sz w:val="20"/>
      <w:szCs w:val="20"/>
      <w:u w:val="single"/>
    </w:rPr>
  </w:style>
  <w:style w:type="character" w:customStyle="1" w:styleId="BodyTextFirstIndentChar">
    <w:name w:val="Body Text First Indent Char"/>
    <w:uiPriority w:val="99"/>
    <w:rPr>
      <w:rFonts w:cs="Times New Roman"/>
      <w:sz w:val="24"/>
      <w:szCs w:val="24"/>
      <w:lang w:val="ru-RU"/>
    </w:rPr>
  </w:style>
  <w:style w:type="character" w:customStyle="1" w:styleId="BodyText2Char">
    <w:name w:val="Body Text 2 Char"/>
    <w:uiPriority w:val="99"/>
    <w:rPr>
      <w:sz w:val="24"/>
      <w:lang w:val="ru-RU"/>
    </w:rPr>
  </w:style>
  <w:style w:type="character" w:customStyle="1" w:styleId="BodyText3Char">
    <w:name w:val="Body Text 3 Char"/>
    <w:uiPriority w:val="99"/>
    <w:rPr>
      <w:sz w:val="16"/>
      <w:lang w:val="ru-RU"/>
    </w:rPr>
  </w:style>
  <w:style w:type="character" w:customStyle="1" w:styleId="27">
    <w:name w:val="Знак Знак27"/>
    <w:uiPriority w:val="99"/>
    <w:rPr>
      <w:sz w:val="28"/>
      <w:lang w:val="ru-RU"/>
    </w:rPr>
  </w:style>
  <w:style w:type="character" w:customStyle="1" w:styleId="26">
    <w:name w:val="Знак Знак26"/>
    <w:uiPriority w:val="99"/>
    <w:rPr>
      <w:rFonts w:ascii="Arial" w:hAnsi="Arial"/>
      <w:b/>
      <w:sz w:val="26"/>
      <w:lang w:val="ru-RU"/>
    </w:rPr>
  </w:style>
  <w:style w:type="character" w:customStyle="1" w:styleId="25">
    <w:name w:val="Знак Знак25"/>
    <w:uiPriority w:val="99"/>
    <w:rPr>
      <w:rFonts w:ascii="Arial" w:hAnsi="Arial"/>
      <w:b/>
      <w:sz w:val="24"/>
      <w:lang w:val="ru-RU"/>
    </w:rPr>
  </w:style>
  <w:style w:type="character" w:styleId="afa">
    <w:name w:val="Emphasis"/>
    <w:uiPriority w:val="99"/>
    <w:qFormat/>
    <w:rPr>
      <w:rFonts w:cs="Times New Roman"/>
      <w:i/>
      <w:iCs/>
    </w:rPr>
  </w:style>
  <w:style w:type="character" w:customStyle="1" w:styleId="HTML1">
    <w:name w:val="Стандартный HTML Знак1"/>
    <w:uiPriority w:val="99"/>
    <w:rPr>
      <w:rFonts w:ascii="Courier New" w:hAnsi="Courier New"/>
      <w:lang w:val="en-US" w:eastAsia="ar-SA" w:bidi="ar-SA"/>
    </w:rPr>
  </w:style>
  <w:style w:type="character" w:customStyle="1" w:styleId="28">
    <w:name w:val="Знак Знак28"/>
    <w:uiPriority w:val="99"/>
    <w:rPr>
      <w:sz w:val="24"/>
      <w:lang w:val="ru-RU"/>
    </w:rPr>
  </w:style>
  <w:style w:type="character" w:customStyle="1" w:styleId="22">
    <w:name w:val="Заголовок 2 Знак2"/>
    <w:uiPriority w:val="99"/>
    <w:rPr>
      <w:rFonts w:ascii="Arial" w:hAnsi="Arial"/>
      <w:b/>
      <w:i/>
      <w:sz w:val="28"/>
      <w:lang w:val="ru-RU"/>
    </w:rPr>
  </w:style>
  <w:style w:type="character" w:customStyle="1" w:styleId="230">
    <w:name w:val="Знак Знак23"/>
    <w:uiPriority w:val="99"/>
    <w:rPr>
      <w:rFonts w:ascii="Times New Roman" w:hAnsi="Times New Roman"/>
      <w:sz w:val="24"/>
    </w:rPr>
  </w:style>
  <w:style w:type="character" w:customStyle="1" w:styleId="220">
    <w:name w:val="Знак Знак22"/>
    <w:uiPriority w:val="99"/>
    <w:rPr>
      <w:rFonts w:ascii="Times New Roman" w:hAnsi="Times New Roman"/>
      <w:sz w:val="28"/>
    </w:rPr>
  </w:style>
  <w:style w:type="character" w:customStyle="1" w:styleId="210">
    <w:name w:val="Знак Знак21"/>
    <w:uiPriority w:val="99"/>
    <w:rPr>
      <w:rFonts w:ascii="Arial" w:hAnsi="Arial"/>
      <w:b/>
      <w:sz w:val="26"/>
    </w:rPr>
  </w:style>
  <w:style w:type="character" w:customStyle="1" w:styleId="200">
    <w:name w:val="Знак Знак20"/>
    <w:uiPriority w:val="99"/>
    <w:rPr>
      <w:rFonts w:ascii="Times New Roman" w:hAnsi="Times New Roman"/>
      <w:b/>
      <w:sz w:val="28"/>
    </w:rPr>
  </w:style>
  <w:style w:type="character" w:customStyle="1" w:styleId="211">
    <w:name w:val="Заголовок 2 Знак1"/>
    <w:uiPriority w:val="99"/>
    <w:rPr>
      <w:rFonts w:ascii="Arial" w:hAnsi="Arial"/>
      <w:b/>
      <w:i/>
      <w:sz w:val="28"/>
      <w:lang w:val="ru-RU"/>
    </w:rPr>
  </w:style>
  <w:style w:type="character" w:customStyle="1" w:styleId="221">
    <w:name w:val="Знак Знак221"/>
    <w:uiPriority w:val="99"/>
    <w:rPr>
      <w:sz w:val="24"/>
      <w:lang w:val="ru-RU"/>
    </w:rPr>
  </w:style>
  <w:style w:type="character" w:customStyle="1" w:styleId="2110">
    <w:name w:val="Знак Знак211"/>
    <w:uiPriority w:val="99"/>
    <w:rPr>
      <w:sz w:val="28"/>
      <w:lang w:val="ru-RU"/>
    </w:rPr>
  </w:style>
  <w:style w:type="character" w:customStyle="1" w:styleId="201">
    <w:name w:val="Знак Знак201"/>
    <w:uiPriority w:val="99"/>
    <w:rPr>
      <w:rFonts w:ascii="Arial" w:hAnsi="Arial"/>
      <w:b/>
      <w:sz w:val="26"/>
      <w:lang w:val="ru-RU"/>
    </w:rPr>
  </w:style>
  <w:style w:type="character" w:customStyle="1" w:styleId="19">
    <w:name w:val="Знак Знак19"/>
    <w:uiPriority w:val="99"/>
    <w:rPr>
      <w:rFonts w:ascii="Arial" w:hAnsi="Arial"/>
      <w:b/>
      <w:sz w:val="24"/>
      <w:lang w:val="ru-RU" w:eastAsia="ar-SA" w:bidi="ar-SA"/>
    </w:rPr>
  </w:style>
  <w:style w:type="character" w:customStyle="1" w:styleId="18">
    <w:name w:val="Знак Знак18"/>
    <w:uiPriority w:val="99"/>
    <w:rPr>
      <w:b/>
      <w:i/>
      <w:sz w:val="24"/>
      <w:lang w:val="ru-RU" w:eastAsia="ar-SA" w:bidi="ar-SA"/>
    </w:rPr>
  </w:style>
  <w:style w:type="character" w:customStyle="1" w:styleId="151">
    <w:name w:val="Знак Знак151"/>
    <w:uiPriority w:val="99"/>
    <w:rPr>
      <w:rFonts w:ascii="Arial" w:hAnsi="Arial"/>
      <w:i/>
      <w:lang w:val="ru-RU"/>
    </w:rPr>
  </w:style>
  <w:style w:type="character" w:customStyle="1" w:styleId="110">
    <w:name w:val="Знак Знак11"/>
    <w:uiPriority w:val="99"/>
    <w:rPr>
      <w:sz w:val="24"/>
      <w:lang w:val="ru-RU"/>
    </w:rPr>
  </w:style>
  <w:style w:type="character" w:customStyle="1" w:styleId="91">
    <w:name w:val="Знак Знак9"/>
    <w:uiPriority w:val="99"/>
    <w:rPr>
      <w:lang w:val="ru-RU"/>
    </w:rPr>
  </w:style>
  <w:style w:type="character" w:customStyle="1" w:styleId="37">
    <w:name w:val="Знак Знак3"/>
    <w:uiPriority w:val="99"/>
    <w:rPr>
      <w:b/>
      <w:sz w:val="28"/>
      <w:lang w:val="ru-RU"/>
    </w:rPr>
  </w:style>
  <w:style w:type="character" w:customStyle="1" w:styleId="14">
    <w:name w:val="Знак Знак14"/>
    <w:uiPriority w:val="99"/>
    <w:rPr>
      <w:sz w:val="24"/>
      <w:lang w:val="ru-RU"/>
    </w:rPr>
  </w:style>
  <w:style w:type="character" w:customStyle="1" w:styleId="24">
    <w:name w:val="Знак Знак2"/>
    <w:uiPriority w:val="99"/>
    <w:rPr>
      <w:rFonts w:ascii="Times New Roman" w:hAnsi="Times New Roman"/>
      <w:sz w:val="24"/>
      <w:lang w:val="ru-RU"/>
    </w:rPr>
  </w:style>
  <w:style w:type="character" w:customStyle="1" w:styleId="100">
    <w:name w:val="Знак Знак10"/>
    <w:uiPriority w:val="99"/>
    <w:rPr>
      <w:sz w:val="24"/>
      <w:lang w:val="ru-RU"/>
    </w:rPr>
  </w:style>
  <w:style w:type="character" w:customStyle="1" w:styleId="1a">
    <w:name w:val="Знак Знак1"/>
    <w:uiPriority w:val="99"/>
    <w:rPr>
      <w:sz w:val="16"/>
      <w:lang w:val="ru-RU"/>
    </w:rPr>
  </w:style>
  <w:style w:type="character" w:customStyle="1" w:styleId="51">
    <w:name w:val="Знак Знак5"/>
    <w:uiPriority w:val="99"/>
    <w:rPr>
      <w:rFonts w:ascii="Tahoma" w:hAnsi="Tahoma"/>
      <w:sz w:val="16"/>
    </w:rPr>
  </w:style>
  <w:style w:type="character" w:customStyle="1" w:styleId="121">
    <w:name w:val="Знак Знак121"/>
    <w:uiPriority w:val="99"/>
    <w:rPr>
      <w:rFonts w:ascii="Arial" w:hAnsi="Arial"/>
      <w:b/>
      <w:color w:val="000080"/>
      <w:sz w:val="20"/>
      <w:lang w:val="en-US"/>
    </w:rPr>
  </w:style>
  <w:style w:type="character" w:customStyle="1" w:styleId="1b">
    <w:name w:val="Текст выноски Знак1"/>
    <w:uiPriority w:val="99"/>
    <w:rPr>
      <w:rFonts w:ascii="Tahoma" w:hAnsi="Tahoma"/>
      <w:sz w:val="16"/>
      <w:lang w:val="en-US" w:eastAsia="ar-SA" w:bidi="ar-SA"/>
    </w:rPr>
  </w:style>
  <w:style w:type="character" w:customStyle="1" w:styleId="1c">
    <w:name w:val="Схема документа Знак1"/>
    <w:uiPriority w:val="99"/>
    <w:rPr>
      <w:rFonts w:ascii="Tahoma" w:hAnsi="Tahoma"/>
      <w:sz w:val="16"/>
      <w:lang w:val="en-US" w:eastAsia="ar-SA" w:bidi="ar-SA"/>
    </w:rPr>
  </w:style>
  <w:style w:type="character" w:customStyle="1" w:styleId="29">
    <w:name w:val="Заголовок 2 Знак Знак Знак"/>
    <w:uiPriority w:val="99"/>
    <w:rPr>
      <w:rFonts w:ascii="Arial" w:hAnsi="Arial"/>
      <w:b/>
      <w:i/>
      <w:sz w:val="28"/>
      <w:lang w:val="ru-RU" w:eastAsia="ar-SA" w:bidi="ar-SA"/>
    </w:rPr>
  </w:style>
  <w:style w:type="character" w:customStyle="1" w:styleId="Heading1Char1">
    <w:name w:val="Heading 1 Char1"/>
    <w:uiPriority w:val="99"/>
    <w:rPr>
      <w:rFonts w:ascii="Tahoma" w:hAnsi="Tahoma"/>
      <w:lang w:val="en-US" w:eastAsia="ar-SA" w:bidi="ar-SA"/>
    </w:rPr>
  </w:style>
  <w:style w:type="character" w:customStyle="1" w:styleId="Heading2Char1">
    <w:name w:val="Heading 2 Char1"/>
    <w:uiPriority w:val="99"/>
    <w:rPr>
      <w:rFonts w:ascii="Arial" w:hAnsi="Arial"/>
      <w:b/>
      <w:i/>
      <w:sz w:val="28"/>
      <w:lang w:val="ru-RU" w:eastAsia="ar-SA" w:bidi="ar-SA"/>
    </w:rPr>
  </w:style>
  <w:style w:type="character" w:customStyle="1" w:styleId="Heading3Char1">
    <w:name w:val="Heading 3 Char1"/>
    <w:uiPriority w:val="99"/>
    <w:rPr>
      <w:rFonts w:ascii="Arial" w:hAnsi="Arial"/>
      <w:b/>
      <w:sz w:val="26"/>
      <w:lang w:val="ru-RU" w:eastAsia="ar-SA" w:bidi="ar-SA"/>
    </w:rPr>
  </w:style>
  <w:style w:type="character" w:customStyle="1" w:styleId="Heading4Char1">
    <w:name w:val="Heading 4 Char1"/>
    <w:uiPriority w:val="99"/>
    <w:rPr>
      <w:rFonts w:eastAsia="Times New Roman"/>
      <w:b/>
      <w:sz w:val="24"/>
      <w:lang w:val="ru-RU" w:eastAsia="ar-SA" w:bidi="ar-SA"/>
    </w:rPr>
  </w:style>
  <w:style w:type="character" w:customStyle="1" w:styleId="Heading5Char">
    <w:name w:val="Heading 5 Char"/>
    <w:uiPriority w:val="99"/>
    <w:rPr>
      <w:rFonts w:eastAsia="Times New Roman"/>
      <w:b/>
      <w:i/>
      <w:sz w:val="26"/>
      <w:lang w:val="ru-RU" w:eastAsia="ar-SA" w:bidi="ar-SA"/>
    </w:rPr>
  </w:style>
  <w:style w:type="character" w:customStyle="1" w:styleId="Heading6Char">
    <w:name w:val="Heading 6 Char"/>
    <w:uiPriority w:val="99"/>
    <w:rPr>
      <w:rFonts w:eastAsia="Times New Roman"/>
      <w:i/>
      <w:sz w:val="22"/>
      <w:lang w:val="ru-RU" w:eastAsia="ar-SA" w:bidi="ar-SA"/>
    </w:rPr>
  </w:style>
  <w:style w:type="character" w:customStyle="1" w:styleId="Heading7Char">
    <w:name w:val="Heading 7 Char"/>
    <w:uiPriority w:val="99"/>
    <w:rPr>
      <w:rFonts w:eastAsia="Times New Roman"/>
      <w:sz w:val="24"/>
      <w:lang w:val="ru-RU" w:eastAsia="ar-SA" w:bidi="ar-SA"/>
    </w:rPr>
  </w:style>
  <w:style w:type="character" w:customStyle="1" w:styleId="Heading8Char">
    <w:name w:val="Heading 8 Char"/>
    <w:uiPriority w:val="99"/>
    <w:rPr>
      <w:rFonts w:ascii="Arial" w:hAnsi="Arial"/>
      <w:i/>
      <w:lang w:val="ru-RU" w:eastAsia="ar-SA" w:bidi="ar-SA"/>
    </w:rPr>
  </w:style>
  <w:style w:type="character" w:customStyle="1" w:styleId="Heading9Char">
    <w:name w:val="Heading 9 Char"/>
    <w:uiPriority w:val="99"/>
    <w:rPr>
      <w:rFonts w:ascii="Arial" w:hAnsi="Arial"/>
      <w:b/>
      <w:i/>
      <w:sz w:val="18"/>
      <w:lang w:val="ru-RU" w:eastAsia="ar-SA" w:bidi="ar-SA"/>
    </w:rPr>
  </w:style>
  <w:style w:type="character" w:customStyle="1" w:styleId="HeaderChar1">
    <w:name w:val="Header Char1"/>
    <w:uiPriority w:val="99"/>
    <w:rPr>
      <w:rFonts w:ascii="Calibri" w:hAnsi="Calibri"/>
      <w:sz w:val="22"/>
      <w:lang w:val="ru-RU" w:eastAsia="ar-SA" w:bidi="ar-SA"/>
    </w:rPr>
  </w:style>
  <w:style w:type="character" w:customStyle="1" w:styleId="FooterChar1">
    <w:name w:val="Footer Char1"/>
    <w:uiPriority w:val="99"/>
    <w:rPr>
      <w:rFonts w:ascii="Calibri" w:hAnsi="Calibri"/>
      <w:sz w:val="22"/>
      <w:lang w:val="ru-RU" w:eastAsia="ar-SA" w:bidi="ar-SA"/>
    </w:rPr>
  </w:style>
  <w:style w:type="character" w:customStyle="1" w:styleId="BodyTextChar2">
    <w:name w:val="Body Text Char2"/>
    <w:uiPriority w:val="99"/>
    <w:rPr>
      <w:rFonts w:eastAsia="Times New Roman"/>
      <w:sz w:val="24"/>
      <w:lang w:val="ru-RU" w:eastAsia="ar-SA" w:bidi="ar-SA"/>
    </w:rPr>
  </w:style>
  <w:style w:type="character" w:customStyle="1" w:styleId="BodyTextIndentChar2">
    <w:name w:val="Body Text Indent Char2"/>
    <w:uiPriority w:val="99"/>
    <w:rPr>
      <w:rFonts w:eastAsia="Times New Roman"/>
      <w:sz w:val="24"/>
      <w:lang w:val="ru-RU" w:eastAsia="ar-SA" w:bidi="ar-SA"/>
    </w:rPr>
  </w:style>
  <w:style w:type="character" w:customStyle="1" w:styleId="HTMLPreformattedChar">
    <w:name w:val="HTML Preformatted Char"/>
    <w:uiPriority w:val="99"/>
    <w:rPr>
      <w:rFonts w:ascii="Courier New" w:hAnsi="Courier New"/>
      <w:color w:val="000090"/>
      <w:lang w:val="ru-RU" w:eastAsia="ar-SA" w:bidi="ar-SA"/>
    </w:rPr>
  </w:style>
  <w:style w:type="character" w:customStyle="1" w:styleId="BodyText2Char1">
    <w:name w:val="Body Text 2 Char1"/>
    <w:uiPriority w:val="99"/>
    <w:rPr>
      <w:rFonts w:eastAsia="Times New Roman"/>
      <w:b/>
      <w:sz w:val="24"/>
      <w:lang w:val="ru-RU" w:eastAsia="ar-SA" w:bidi="ar-SA"/>
    </w:rPr>
  </w:style>
  <w:style w:type="character" w:customStyle="1" w:styleId="SignatureChar1">
    <w:name w:val="Signature Char1"/>
    <w:uiPriority w:val="99"/>
    <w:rPr>
      <w:rFonts w:eastAsia="Times New Roman"/>
      <w:b/>
      <w:sz w:val="28"/>
      <w:lang w:val="ru-RU" w:eastAsia="ar-SA" w:bidi="ar-SA"/>
    </w:rPr>
  </w:style>
  <w:style w:type="character" w:customStyle="1" w:styleId="BodyTextFirstIndentChar1">
    <w:name w:val="Body Text First Indent Char1"/>
    <w:uiPriority w:val="99"/>
    <w:rPr>
      <w:rFonts w:eastAsia="Times New Roman"/>
      <w:sz w:val="24"/>
      <w:lang w:val="ru-RU" w:eastAsia="ar-SA" w:bidi="ar-SA"/>
    </w:rPr>
  </w:style>
  <w:style w:type="character" w:customStyle="1" w:styleId="BodyText3Char1">
    <w:name w:val="Body Text 3 Char1"/>
    <w:uiPriority w:val="99"/>
    <w:rPr>
      <w:rFonts w:eastAsia="Times New Roman"/>
      <w:sz w:val="16"/>
      <w:lang w:val="ru-RU" w:eastAsia="ar-SA" w:bidi="ar-SA"/>
    </w:rPr>
  </w:style>
  <w:style w:type="character" w:customStyle="1" w:styleId="TitleChar">
    <w:name w:val="Title Char"/>
    <w:uiPriority w:val="99"/>
    <w:rPr>
      <w:rFonts w:ascii="Arial" w:hAnsi="Arial"/>
      <w:b/>
      <w:sz w:val="24"/>
      <w:lang w:val="ru-RU" w:eastAsia="ar-SA" w:bidi="ar-SA"/>
    </w:rPr>
  </w:style>
  <w:style w:type="character" w:customStyle="1" w:styleId="BodyTextIndent3Char">
    <w:name w:val="Body Text Indent 3 Char"/>
    <w:uiPriority w:val="99"/>
    <w:rPr>
      <w:rFonts w:eastAsia="Times New Roman"/>
      <w:sz w:val="16"/>
      <w:lang w:val="ru-RU" w:eastAsia="ar-SA" w:bidi="ar-SA"/>
    </w:rPr>
  </w:style>
  <w:style w:type="character" w:customStyle="1" w:styleId="PlainTextChar">
    <w:name w:val="Plain Text Char"/>
    <w:uiPriority w:val="99"/>
    <w:rPr>
      <w:rFonts w:ascii="Courier New" w:hAnsi="Courier New"/>
      <w:lang w:val="ru-RU" w:eastAsia="ar-SA" w:bidi="ar-SA"/>
    </w:rPr>
  </w:style>
  <w:style w:type="character" w:customStyle="1" w:styleId="2a">
    <w:name w:val="Красная строка 2 Знак"/>
    <w:uiPriority w:val="99"/>
    <w:rPr>
      <w:rFonts w:ascii="Times New Roman" w:hAnsi="Times New Roman" w:cs="Times New Roman"/>
      <w:sz w:val="20"/>
      <w:szCs w:val="20"/>
    </w:rPr>
  </w:style>
  <w:style w:type="character" w:customStyle="1" w:styleId="apple-style-span">
    <w:name w:val="apple-style-span"/>
    <w:uiPriority w:val="99"/>
    <w:rPr>
      <w:rFonts w:cs="Times New Roman"/>
    </w:rPr>
  </w:style>
  <w:style w:type="character" w:styleId="afb">
    <w:name w:val="annotation reference"/>
    <w:uiPriority w:val="99"/>
    <w:semiHidden/>
    <w:rPr>
      <w:rFonts w:cs="Times New Roman"/>
      <w:sz w:val="16"/>
      <w:szCs w:val="16"/>
    </w:rPr>
  </w:style>
  <w:style w:type="character" w:customStyle="1" w:styleId="ListLabel1">
    <w:name w:val="ListLabel 1"/>
    <w:uiPriority w:val="99"/>
    <w:rPr>
      <w:color w:val="auto"/>
      <w:sz w:val="28"/>
    </w:rPr>
  </w:style>
  <w:style w:type="character" w:customStyle="1" w:styleId="ListLabel2">
    <w:name w:val="ListLabel 2"/>
    <w:uiPriority w:val="99"/>
    <w:rPr>
      <w:sz w:val="24"/>
    </w:rPr>
  </w:style>
  <w:style w:type="character" w:customStyle="1" w:styleId="ListLabel3">
    <w:name w:val="ListLabel 3"/>
    <w:uiPriority w:val="99"/>
    <w:rPr>
      <w:rFonts w:eastAsia="Times New Roman"/>
      <w:sz w:val="22"/>
    </w:rPr>
  </w:style>
  <w:style w:type="character" w:customStyle="1" w:styleId="ListLabel4">
    <w:name w:val="ListLabel 4"/>
    <w:uiPriority w:val="99"/>
    <w:rPr>
      <w:sz w:val="28"/>
    </w:rPr>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paragraph" w:styleId="afc">
    <w:name w:val="Title"/>
    <w:basedOn w:val="a"/>
    <w:next w:val="afd"/>
    <w:link w:val="1d"/>
    <w:uiPriority w:val="99"/>
    <w:qFormat/>
    <w:pPr>
      <w:spacing w:line="100" w:lineRule="atLeast"/>
      <w:jc w:val="center"/>
    </w:pPr>
    <w:rPr>
      <w:rFonts w:ascii="Arial" w:hAnsi="Arial" w:cs="Arial"/>
      <w:b/>
      <w:bCs/>
    </w:rPr>
  </w:style>
  <w:style w:type="paragraph" w:styleId="afd">
    <w:name w:val="Subtitle"/>
    <w:basedOn w:val="afc"/>
    <w:next w:val="a0"/>
    <w:link w:val="afe"/>
    <w:uiPriority w:val="99"/>
    <w:qFormat/>
    <w:pPr>
      <w:keepNext/>
      <w:spacing w:before="240" w:after="120" w:line="276" w:lineRule="auto"/>
    </w:pPr>
    <w:rPr>
      <w:rFonts w:eastAsia="Microsoft YaHei"/>
      <w:b w:val="0"/>
      <w:bCs w:val="0"/>
      <w:i/>
      <w:iCs/>
      <w:sz w:val="28"/>
      <w:szCs w:val="28"/>
    </w:rPr>
  </w:style>
  <w:style w:type="character" w:customStyle="1" w:styleId="1d">
    <w:name w:val="Название Знак1"/>
    <w:link w:val="afc"/>
    <w:uiPriority w:val="10"/>
    <w:locked/>
    <w:rPr>
      <w:rFonts w:ascii="Cambria" w:eastAsia="Times New Roman" w:hAnsi="Cambria" w:cs="Times New Roman"/>
      <w:b/>
      <w:bCs/>
      <w:kern w:val="28"/>
      <w:sz w:val="32"/>
      <w:szCs w:val="32"/>
      <w:lang w:eastAsia="ar-SA" w:bidi="ar-SA"/>
    </w:rPr>
  </w:style>
  <w:style w:type="character" w:customStyle="1" w:styleId="afe">
    <w:name w:val="Подзаголовок Знак"/>
    <w:link w:val="afd"/>
    <w:uiPriority w:val="11"/>
    <w:locked/>
    <w:rPr>
      <w:rFonts w:ascii="Cambria" w:eastAsia="Times New Roman" w:hAnsi="Cambria" w:cs="Times New Roman"/>
      <w:sz w:val="24"/>
      <w:szCs w:val="24"/>
      <w:lang w:eastAsia="ar-SA" w:bidi="ar-SA"/>
    </w:rPr>
  </w:style>
  <w:style w:type="paragraph" w:styleId="a0">
    <w:name w:val="Body Text"/>
    <w:basedOn w:val="a"/>
    <w:link w:val="1e"/>
    <w:uiPriority w:val="99"/>
    <w:pPr>
      <w:spacing w:line="100" w:lineRule="atLeast"/>
      <w:jc w:val="both"/>
    </w:pPr>
    <w:rPr>
      <w:sz w:val="28"/>
      <w:szCs w:val="28"/>
    </w:rPr>
  </w:style>
  <w:style w:type="character" w:customStyle="1" w:styleId="1e">
    <w:name w:val="Основной текст Знак1"/>
    <w:link w:val="a0"/>
    <w:uiPriority w:val="99"/>
    <w:semiHidden/>
    <w:locked/>
    <w:rPr>
      <w:rFonts w:ascii="Calibri" w:eastAsia="SimSun" w:hAnsi="Calibri" w:cs="Calibri"/>
      <w:lang w:eastAsia="ar-SA" w:bidi="ar-SA"/>
    </w:rPr>
  </w:style>
  <w:style w:type="paragraph" w:styleId="aff">
    <w:name w:val="List"/>
    <w:basedOn w:val="a0"/>
    <w:uiPriority w:val="99"/>
  </w:style>
  <w:style w:type="paragraph" w:customStyle="1" w:styleId="1f">
    <w:name w:val="Название1"/>
    <w:basedOn w:val="a"/>
    <w:uiPriority w:val="99"/>
    <w:pPr>
      <w:suppressLineNumbers/>
      <w:spacing w:before="120" w:after="120"/>
    </w:pPr>
    <w:rPr>
      <w:i/>
      <w:iCs/>
    </w:rPr>
  </w:style>
  <w:style w:type="paragraph" w:customStyle="1" w:styleId="1f0">
    <w:name w:val="Указатель1"/>
    <w:basedOn w:val="a"/>
    <w:uiPriority w:val="99"/>
    <w:pPr>
      <w:suppressLineNumbers/>
    </w:pPr>
  </w:style>
  <w:style w:type="paragraph" w:customStyle="1" w:styleId="ConsPlusNormal0">
    <w:name w:val="ConsPlusNormal"/>
    <w:uiPriority w:val="99"/>
    <w:pPr>
      <w:suppressAutoHyphens/>
      <w:spacing w:line="100" w:lineRule="atLeast"/>
    </w:pPr>
    <w:rPr>
      <w:rFonts w:ascii="Arial" w:eastAsia="SimSun" w:hAnsi="Arial" w:cs="Arial"/>
      <w:lang w:eastAsia="ar-SA"/>
    </w:rPr>
  </w:style>
  <w:style w:type="paragraph" w:styleId="aff0">
    <w:name w:val="header"/>
    <w:basedOn w:val="a"/>
    <w:link w:val="1f1"/>
    <w:uiPriority w:val="99"/>
    <w:pPr>
      <w:suppressLineNumbers/>
      <w:tabs>
        <w:tab w:val="center" w:pos="4677"/>
        <w:tab w:val="right" w:pos="9355"/>
      </w:tabs>
      <w:spacing w:line="100" w:lineRule="atLeast"/>
    </w:pPr>
  </w:style>
  <w:style w:type="character" w:customStyle="1" w:styleId="1f1">
    <w:name w:val="Верхний колонтитул Знак1"/>
    <w:link w:val="aff0"/>
    <w:uiPriority w:val="99"/>
    <w:semiHidden/>
    <w:locked/>
    <w:rPr>
      <w:rFonts w:ascii="Calibri" w:eastAsia="SimSun" w:hAnsi="Calibri" w:cs="Calibri"/>
      <w:lang w:eastAsia="ar-SA" w:bidi="ar-SA"/>
    </w:rPr>
  </w:style>
  <w:style w:type="paragraph" w:styleId="aff1">
    <w:name w:val="footer"/>
    <w:basedOn w:val="a"/>
    <w:link w:val="1f2"/>
    <w:uiPriority w:val="99"/>
    <w:pPr>
      <w:suppressLineNumbers/>
      <w:tabs>
        <w:tab w:val="center" w:pos="4677"/>
        <w:tab w:val="right" w:pos="9355"/>
      </w:tabs>
      <w:spacing w:line="100" w:lineRule="atLeast"/>
    </w:pPr>
  </w:style>
  <w:style w:type="character" w:customStyle="1" w:styleId="1f2">
    <w:name w:val="Нижний колонтитул Знак1"/>
    <w:link w:val="aff1"/>
    <w:uiPriority w:val="99"/>
    <w:semiHidden/>
    <w:locked/>
    <w:rPr>
      <w:rFonts w:ascii="Calibri" w:eastAsia="SimSun" w:hAnsi="Calibri" w:cs="Calibri"/>
      <w:lang w:eastAsia="ar-SA" w:bidi="ar-SA"/>
    </w:rPr>
  </w:style>
  <w:style w:type="paragraph" w:styleId="aff2">
    <w:name w:val="List Paragraph"/>
    <w:basedOn w:val="a"/>
    <w:uiPriority w:val="99"/>
    <w:qFormat/>
    <w:pPr>
      <w:ind w:left="720"/>
    </w:pPr>
  </w:style>
  <w:style w:type="paragraph" w:styleId="aff3">
    <w:name w:val="Balloon Text"/>
    <w:basedOn w:val="a"/>
    <w:link w:val="2b"/>
    <w:uiPriority w:val="99"/>
    <w:semiHidden/>
    <w:pPr>
      <w:spacing w:line="100" w:lineRule="atLeast"/>
    </w:pPr>
    <w:rPr>
      <w:rFonts w:ascii="Tahoma" w:hAnsi="Tahoma" w:cs="Tahoma"/>
      <w:sz w:val="16"/>
      <w:szCs w:val="16"/>
    </w:rPr>
  </w:style>
  <w:style w:type="character" w:customStyle="1" w:styleId="2b">
    <w:name w:val="Текст выноски Знак2"/>
    <w:link w:val="aff3"/>
    <w:uiPriority w:val="99"/>
    <w:semiHidden/>
    <w:locked/>
    <w:rPr>
      <w:rFonts w:ascii="Tahoma" w:eastAsia="SimSun" w:hAnsi="Tahoma" w:cs="Tahoma"/>
      <w:sz w:val="16"/>
      <w:szCs w:val="16"/>
      <w:lang w:eastAsia="ar-SA" w:bidi="ar-SA"/>
    </w:rPr>
  </w:style>
  <w:style w:type="paragraph" w:customStyle="1" w:styleId="aff4">
    <w:name w:val="МУ Обычный стиль"/>
    <w:basedOn w:val="a"/>
    <w:uiPriority w:val="99"/>
    <w:pPr>
      <w:widowControl w:val="0"/>
      <w:tabs>
        <w:tab w:val="left" w:pos="1134"/>
        <w:tab w:val="left" w:pos="1560"/>
      </w:tabs>
      <w:jc w:val="both"/>
    </w:pPr>
    <w:rPr>
      <w:sz w:val="28"/>
      <w:szCs w:val="28"/>
    </w:rPr>
  </w:style>
  <w:style w:type="paragraph" w:customStyle="1" w:styleId="ConsPlusNonformat">
    <w:name w:val="ConsPlusNonformat"/>
    <w:uiPriority w:val="99"/>
    <w:pPr>
      <w:widowControl w:val="0"/>
      <w:suppressAutoHyphens/>
      <w:spacing w:line="100" w:lineRule="atLeast"/>
    </w:pPr>
    <w:rPr>
      <w:rFonts w:ascii="Courier New" w:eastAsia="SimSun" w:hAnsi="Courier New" w:cs="Courier New"/>
      <w:lang w:eastAsia="ar-SA"/>
    </w:rPr>
  </w:style>
  <w:style w:type="paragraph" w:styleId="aff5">
    <w:name w:val="footnote text"/>
    <w:basedOn w:val="a"/>
    <w:link w:val="1f3"/>
    <w:uiPriority w:val="99"/>
    <w:semiHidden/>
    <w:pPr>
      <w:spacing w:line="100" w:lineRule="atLeast"/>
    </w:pPr>
    <w:rPr>
      <w:sz w:val="20"/>
      <w:szCs w:val="20"/>
    </w:rPr>
  </w:style>
  <w:style w:type="character" w:customStyle="1" w:styleId="1f3">
    <w:name w:val="Текст сноски Знак1"/>
    <w:link w:val="aff5"/>
    <w:uiPriority w:val="99"/>
    <w:semiHidden/>
    <w:locked/>
    <w:rPr>
      <w:rFonts w:ascii="Calibri" w:eastAsia="SimSun" w:hAnsi="Calibri" w:cs="Calibri"/>
      <w:sz w:val="20"/>
      <w:szCs w:val="20"/>
      <w:lang w:eastAsia="ar-SA" w:bidi="ar-SA"/>
    </w:rPr>
  </w:style>
  <w:style w:type="paragraph" w:styleId="aff6">
    <w:name w:val="Body Text Indent"/>
    <w:basedOn w:val="a0"/>
    <w:link w:val="1f4"/>
    <w:uiPriority w:val="99"/>
    <w:pPr>
      <w:spacing w:after="120"/>
      <w:ind w:firstLine="210"/>
      <w:jc w:val="left"/>
    </w:pPr>
    <w:rPr>
      <w:sz w:val="24"/>
      <w:szCs w:val="24"/>
    </w:rPr>
  </w:style>
  <w:style w:type="character" w:customStyle="1" w:styleId="1f4">
    <w:name w:val="Основной текст с отступом Знак1"/>
    <w:link w:val="aff6"/>
    <w:uiPriority w:val="99"/>
    <w:semiHidden/>
    <w:locked/>
    <w:rPr>
      <w:rFonts w:ascii="Calibri" w:eastAsia="SimSun" w:hAnsi="Calibri" w:cs="Calibri"/>
      <w:lang w:eastAsia="ar-SA" w:bidi="ar-SA"/>
    </w:rPr>
  </w:style>
  <w:style w:type="paragraph" w:customStyle="1" w:styleId="aff7">
    <w:name w:val="Знак"/>
    <w:basedOn w:val="a"/>
    <w:uiPriority w:val="99"/>
    <w:pPr>
      <w:widowControl w:val="0"/>
      <w:spacing w:after="160" w:line="240" w:lineRule="exact"/>
      <w:jc w:val="both"/>
    </w:pPr>
    <w:rPr>
      <w:lang w:val="en-US"/>
    </w:rPr>
  </w:style>
  <w:style w:type="paragraph" w:customStyle="1" w:styleId="ConsPlusTitle">
    <w:name w:val="ConsPlusTitle"/>
    <w:uiPriority w:val="99"/>
    <w:pPr>
      <w:widowControl w:val="0"/>
      <w:suppressAutoHyphens/>
      <w:spacing w:line="100" w:lineRule="atLeast"/>
    </w:pPr>
    <w:rPr>
      <w:rFonts w:ascii="Calibri" w:hAnsi="Calibri" w:cs="Calibri"/>
      <w:b/>
      <w:bCs/>
      <w:sz w:val="24"/>
      <w:szCs w:val="24"/>
      <w:lang w:eastAsia="ar-SA"/>
    </w:rPr>
  </w:style>
  <w:style w:type="paragraph" w:styleId="HTML0">
    <w:name w:val="HTML Preformatted"/>
    <w:basedOn w:val="a"/>
    <w:link w:val="HTML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90"/>
      <w:sz w:val="20"/>
      <w:szCs w:val="20"/>
    </w:rPr>
  </w:style>
  <w:style w:type="character" w:customStyle="1" w:styleId="HTML2">
    <w:name w:val="Стандартный HTML Знак2"/>
    <w:link w:val="HTML0"/>
    <w:uiPriority w:val="99"/>
    <w:semiHidden/>
    <w:locked/>
    <w:rPr>
      <w:rFonts w:ascii="Courier New" w:eastAsia="SimSun" w:hAnsi="Courier New" w:cs="Courier New"/>
      <w:sz w:val="20"/>
      <w:szCs w:val="20"/>
      <w:lang w:eastAsia="ar-SA" w:bidi="ar-SA"/>
    </w:rPr>
  </w:style>
  <w:style w:type="paragraph" w:styleId="2c">
    <w:name w:val="Body Text 2"/>
    <w:basedOn w:val="a"/>
    <w:link w:val="212"/>
    <w:uiPriority w:val="99"/>
    <w:pPr>
      <w:spacing w:line="100" w:lineRule="atLeast"/>
    </w:pPr>
    <w:rPr>
      <w:b/>
      <w:bCs/>
    </w:rPr>
  </w:style>
  <w:style w:type="character" w:customStyle="1" w:styleId="212">
    <w:name w:val="Основной текст 2 Знак1"/>
    <w:link w:val="2c"/>
    <w:uiPriority w:val="99"/>
    <w:semiHidden/>
    <w:locked/>
    <w:rPr>
      <w:rFonts w:ascii="Calibri" w:eastAsia="SimSun" w:hAnsi="Calibri" w:cs="Calibri"/>
      <w:lang w:eastAsia="ar-SA" w:bidi="ar-SA"/>
    </w:rPr>
  </w:style>
  <w:style w:type="paragraph" w:customStyle="1" w:styleId="aff8">
    <w:name w:val="Готовый"/>
    <w:basedOn w:val="a"/>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100" w:lineRule="atLeast"/>
    </w:pPr>
    <w:rPr>
      <w:rFonts w:ascii="Courier New" w:hAnsi="Courier New" w:cs="Courier New"/>
      <w:sz w:val="20"/>
      <w:szCs w:val="20"/>
    </w:rPr>
  </w:style>
  <w:style w:type="paragraph" w:styleId="aff9">
    <w:name w:val="Signature"/>
    <w:basedOn w:val="a"/>
    <w:link w:val="1f5"/>
    <w:uiPriority w:val="99"/>
    <w:pPr>
      <w:suppressLineNumbers/>
      <w:spacing w:line="100" w:lineRule="atLeast"/>
      <w:ind w:left="4252"/>
    </w:pPr>
    <w:rPr>
      <w:b/>
      <w:bCs/>
      <w:sz w:val="28"/>
      <w:szCs w:val="28"/>
    </w:rPr>
  </w:style>
  <w:style w:type="character" w:customStyle="1" w:styleId="1f5">
    <w:name w:val="Подпись Знак1"/>
    <w:link w:val="aff9"/>
    <w:uiPriority w:val="99"/>
    <w:semiHidden/>
    <w:locked/>
    <w:rPr>
      <w:rFonts w:ascii="Calibri" w:eastAsia="SimSun" w:hAnsi="Calibri" w:cs="Calibri"/>
      <w:lang w:eastAsia="ar-SA" w:bidi="ar-SA"/>
    </w:rPr>
  </w:style>
  <w:style w:type="paragraph" w:styleId="38">
    <w:name w:val="Body Text 3"/>
    <w:basedOn w:val="a"/>
    <w:link w:val="310"/>
    <w:uiPriority w:val="99"/>
    <w:pPr>
      <w:spacing w:after="120" w:line="100" w:lineRule="atLeast"/>
    </w:pPr>
    <w:rPr>
      <w:sz w:val="16"/>
      <w:szCs w:val="16"/>
    </w:rPr>
  </w:style>
  <w:style w:type="character" w:customStyle="1" w:styleId="310">
    <w:name w:val="Основной текст 3 Знак1"/>
    <w:link w:val="38"/>
    <w:uiPriority w:val="99"/>
    <w:semiHidden/>
    <w:locked/>
    <w:rPr>
      <w:rFonts w:ascii="Calibri" w:eastAsia="SimSun" w:hAnsi="Calibri" w:cs="Calibri"/>
      <w:sz w:val="16"/>
      <w:szCs w:val="16"/>
      <w:lang w:eastAsia="ar-SA" w:bidi="ar-SA"/>
    </w:rPr>
  </w:style>
  <w:style w:type="paragraph" w:styleId="affa">
    <w:name w:val="Normal (Web)"/>
    <w:basedOn w:val="a"/>
    <w:uiPriority w:val="99"/>
    <w:rsid w:val="00F42AB7"/>
    <w:pPr>
      <w:spacing w:before="280" w:after="280"/>
    </w:pPr>
  </w:style>
  <w:style w:type="paragraph" w:customStyle="1" w:styleId="1f6">
    <w:name w:val="Абзац списка1"/>
    <w:basedOn w:val="a"/>
    <w:uiPriority w:val="99"/>
    <w:pPr>
      <w:ind w:left="720"/>
      <w:jc w:val="center"/>
    </w:pPr>
  </w:style>
  <w:style w:type="paragraph" w:customStyle="1" w:styleId="Style3">
    <w:name w:val="Style3"/>
    <w:basedOn w:val="a"/>
    <w:uiPriority w:val="99"/>
    <w:pPr>
      <w:widowControl w:val="0"/>
      <w:spacing w:line="317" w:lineRule="exact"/>
    </w:pPr>
  </w:style>
  <w:style w:type="paragraph" w:customStyle="1" w:styleId="affb">
    <w:name w:val="Знак Знак Знак Знак Знак Знак Знак Знак Знак Знак"/>
    <w:basedOn w:val="a"/>
    <w:uiPriority w:val="99"/>
    <w:pPr>
      <w:spacing w:after="160" w:line="240" w:lineRule="exact"/>
      <w:jc w:val="center"/>
    </w:pPr>
    <w:rPr>
      <w:rFonts w:ascii="Verdana" w:hAnsi="Verdana" w:cs="Verdana"/>
      <w:lang w:val="en-US"/>
    </w:rPr>
  </w:style>
  <w:style w:type="paragraph" w:styleId="affc">
    <w:name w:val="annotation text"/>
    <w:basedOn w:val="a"/>
    <w:link w:val="1f7"/>
    <w:uiPriority w:val="99"/>
    <w:semiHidden/>
    <w:pPr>
      <w:spacing w:line="100" w:lineRule="atLeast"/>
    </w:pPr>
    <w:rPr>
      <w:sz w:val="20"/>
      <w:szCs w:val="20"/>
    </w:rPr>
  </w:style>
  <w:style w:type="character" w:customStyle="1" w:styleId="1f7">
    <w:name w:val="Текст примечания Знак1"/>
    <w:link w:val="affc"/>
    <w:uiPriority w:val="99"/>
    <w:semiHidden/>
    <w:locked/>
    <w:rPr>
      <w:rFonts w:ascii="Calibri" w:eastAsia="SimSun" w:hAnsi="Calibri" w:cs="Calibri"/>
      <w:sz w:val="20"/>
      <w:szCs w:val="20"/>
      <w:lang w:eastAsia="ar-SA" w:bidi="ar-SA"/>
    </w:rPr>
  </w:style>
  <w:style w:type="paragraph" w:styleId="affd">
    <w:name w:val="annotation subject"/>
    <w:basedOn w:val="affc"/>
    <w:link w:val="1f8"/>
    <w:uiPriority w:val="99"/>
    <w:semiHidden/>
    <w:rPr>
      <w:b/>
      <w:bCs/>
    </w:rPr>
  </w:style>
  <w:style w:type="character" w:customStyle="1" w:styleId="1f8">
    <w:name w:val="Тема примечания Знак1"/>
    <w:link w:val="affd"/>
    <w:uiPriority w:val="99"/>
    <w:semiHidden/>
    <w:locked/>
    <w:rPr>
      <w:rFonts w:ascii="Calibri" w:eastAsia="SimSun" w:hAnsi="Calibri" w:cs="Calibri"/>
      <w:b/>
      <w:bCs/>
      <w:sz w:val="20"/>
      <w:szCs w:val="20"/>
      <w:lang w:eastAsia="ar-SA" w:bidi="ar-SA"/>
    </w:rPr>
  </w:style>
  <w:style w:type="paragraph" w:customStyle="1" w:styleId="1251">
    <w:name w:val="Стиль Без интервала + 125 пт Черный По ширине Первая строка:  1..."/>
    <w:uiPriority w:val="99"/>
    <w:pPr>
      <w:widowControl w:val="0"/>
      <w:suppressAutoHyphens/>
      <w:spacing w:after="200" w:line="276" w:lineRule="auto"/>
      <w:ind w:firstLine="709"/>
      <w:jc w:val="both"/>
    </w:pPr>
    <w:rPr>
      <w:rFonts w:eastAsia="SimSun"/>
      <w:color w:val="000000"/>
      <w:spacing w:val="1"/>
      <w:sz w:val="25"/>
      <w:szCs w:val="25"/>
      <w:lang w:eastAsia="ar-SA"/>
    </w:rPr>
  </w:style>
  <w:style w:type="paragraph" w:customStyle="1" w:styleId="1f9">
    <w:name w:val="Без интервала1"/>
    <w:uiPriority w:val="99"/>
    <w:pPr>
      <w:suppressAutoHyphens/>
      <w:spacing w:line="100" w:lineRule="atLeast"/>
    </w:pPr>
    <w:rPr>
      <w:rFonts w:ascii="Calibri" w:hAnsi="Calibri" w:cs="Calibri"/>
      <w:sz w:val="22"/>
      <w:szCs w:val="22"/>
      <w:lang w:eastAsia="ar-SA"/>
    </w:rPr>
  </w:style>
  <w:style w:type="paragraph" w:customStyle="1" w:styleId="ConsPlusDocList">
    <w:name w:val="ConsPlusDocList"/>
    <w:uiPriority w:val="99"/>
    <w:pPr>
      <w:suppressAutoHyphens/>
      <w:spacing w:line="100" w:lineRule="atLeast"/>
      <w:jc w:val="center"/>
    </w:pPr>
    <w:rPr>
      <w:rFonts w:ascii="Courier New" w:hAnsi="Courier New" w:cs="Courier New"/>
      <w:lang w:eastAsia="ar-SA"/>
    </w:rPr>
  </w:style>
  <w:style w:type="paragraph" w:styleId="affe">
    <w:name w:val="caption"/>
    <w:basedOn w:val="a"/>
    <w:uiPriority w:val="99"/>
    <w:qFormat/>
    <w:pPr>
      <w:spacing w:line="216" w:lineRule="auto"/>
      <w:jc w:val="center"/>
    </w:pPr>
    <w:rPr>
      <w:b/>
      <w:bCs/>
    </w:rPr>
  </w:style>
  <w:style w:type="paragraph" w:customStyle="1" w:styleId="213">
    <w:name w:val="Основной текст 21"/>
    <w:basedOn w:val="a"/>
    <w:uiPriority w:val="99"/>
    <w:pPr>
      <w:spacing w:line="216" w:lineRule="auto"/>
      <w:ind w:firstLine="709"/>
      <w:jc w:val="both"/>
    </w:pPr>
    <w:rPr>
      <w:sz w:val="20"/>
      <w:szCs w:val="20"/>
    </w:rPr>
  </w:style>
  <w:style w:type="paragraph" w:styleId="39">
    <w:name w:val="Body Text Indent 3"/>
    <w:basedOn w:val="a"/>
    <w:link w:val="311"/>
    <w:uiPriority w:val="99"/>
    <w:pPr>
      <w:spacing w:after="120" w:line="100" w:lineRule="atLeast"/>
      <w:ind w:left="283"/>
      <w:jc w:val="center"/>
    </w:pPr>
    <w:rPr>
      <w:sz w:val="16"/>
      <w:szCs w:val="16"/>
    </w:rPr>
  </w:style>
  <w:style w:type="character" w:customStyle="1" w:styleId="311">
    <w:name w:val="Основной текст с отступом 3 Знак1"/>
    <w:link w:val="39"/>
    <w:uiPriority w:val="99"/>
    <w:semiHidden/>
    <w:locked/>
    <w:rPr>
      <w:rFonts w:ascii="Calibri" w:eastAsia="SimSun" w:hAnsi="Calibri" w:cs="Calibri"/>
      <w:sz w:val="16"/>
      <w:szCs w:val="16"/>
      <w:lang w:eastAsia="ar-SA" w:bidi="ar-SA"/>
    </w:rPr>
  </w:style>
  <w:style w:type="paragraph" w:styleId="afff">
    <w:name w:val="Plain Text"/>
    <w:basedOn w:val="a"/>
    <w:link w:val="1fa"/>
    <w:uiPriority w:val="99"/>
    <w:pPr>
      <w:spacing w:line="100" w:lineRule="atLeast"/>
      <w:jc w:val="center"/>
    </w:pPr>
    <w:rPr>
      <w:rFonts w:ascii="Courier New" w:hAnsi="Courier New" w:cs="Courier New"/>
      <w:sz w:val="20"/>
      <w:szCs w:val="20"/>
    </w:rPr>
  </w:style>
  <w:style w:type="character" w:customStyle="1" w:styleId="1fa">
    <w:name w:val="Текст Знак1"/>
    <w:link w:val="afff"/>
    <w:uiPriority w:val="99"/>
    <w:semiHidden/>
    <w:locked/>
    <w:rPr>
      <w:rFonts w:ascii="Courier New" w:eastAsia="SimSun" w:hAnsi="Courier New" w:cs="Courier New"/>
      <w:sz w:val="20"/>
      <w:szCs w:val="20"/>
      <w:lang w:eastAsia="ar-SA" w:bidi="ar-SA"/>
    </w:rPr>
  </w:style>
  <w:style w:type="paragraph" w:customStyle="1" w:styleId="ConsNormal">
    <w:name w:val="ConsNormal"/>
    <w:uiPriority w:val="99"/>
    <w:pPr>
      <w:widowControl w:val="0"/>
      <w:suppressAutoHyphens/>
      <w:spacing w:line="100" w:lineRule="atLeast"/>
      <w:ind w:right="19772" w:firstLine="720"/>
      <w:jc w:val="center"/>
    </w:pPr>
    <w:rPr>
      <w:rFonts w:ascii="Arial" w:hAnsi="Arial" w:cs="Arial"/>
      <w:lang w:eastAsia="ar-SA"/>
    </w:rPr>
  </w:style>
  <w:style w:type="paragraph" w:customStyle="1" w:styleId="ConsTitle">
    <w:name w:val="ConsTitle"/>
    <w:uiPriority w:val="99"/>
    <w:pPr>
      <w:widowControl w:val="0"/>
      <w:suppressAutoHyphens/>
      <w:spacing w:line="100" w:lineRule="atLeast"/>
      <w:ind w:right="19772"/>
      <w:jc w:val="center"/>
    </w:pPr>
    <w:rPr>
      <w:rFonts w:ascii="Arial" w:hAnsi="Arial" w:cs="Arial"/>
      <w:b/>
      <w:bCs/>
      <w:lang w:eastAsia="ar-SA"/>
    </w:rPr>
  </w:style>
  <w:style w:type="paragraph" w:customStyle="1" w:styleId="Preformat">
    <w:name w:val="Preformat"/>
    <w:uiPriority w:val="99"/>
    <w:pPr>
      <w:suppressAutoHyphens/>
      <w:spacing w:line="100" w:lineRule="atLeast"/>
      <w:jc w:val="center"/>
    </w:pPr>
    <w:rPr>
      <w:rFonts w:ascii="Courier New" w:hAnsi="Courier New" w:cs="Courier New"/>
      <w:lang w:eastAsia="ar-SA"/>
    </w:rPr>
  </w:style>
  <w:style w:type="paragraph" w:customStyle="1" w:styleId="afff0">
    <w:name w:val="Нумерованный Список"/>
    <w:basedOn w:val="a"/>
    <w:uiPriority w:val="99"/>
    <w:pPr>
      <w:spacing w:before="120" w:after="120" w:line="100" w:lineRule="atLeast"/>
      <w:jc w:val="both"/>
    </w:pPr>
  </w:style>
  <w:style w:type="paragraph" w:customStyle="1" w:styleId="ConsNonformat">
    <w:name w:val="ConsNonformat"/>
    <w:uiPriority w:val="99"/>
    <w:pPr>
      <w:widowControl w:val="0"/>
      <w:suppressAutoHyphens/>
      <w:spacing w:line="100" w:lineRule="atLeast"/>
      <w:ind w:right="19772"/>
      <w:jc w:val="center"/>
    </w:pPr>
    <w:rPr>
      <w:rFonts w:ascii="Courier New" w:hAnsi="Courier New" w:cs="Courier New"/>
      <w:lang w:eastAsia="ar-SA"/>
    </w:rPr>
  </w:style>
  <w:style w:type="paragraph" w:customStyle="1" w:styleId="ConsCell">
    <w:name w:val="ConsCell"/>
    <w:uiPriority w:val="99"/>
    <w:pPr>
      <w:widowControl w:val="0"/>
      <w:suppressAutoHyphens/>
      <w:spacing w:line="100" w:lineRule="atLeast"/>
      <w:ind w:right="19772"/>
      <w:jc w:val="center"/>
    </w:pPr>
    <w:rPr>
      <w:rFonts w:ascii="Arial" w:hAnsi="Arial" w:cs="Arial"/>
      <w:lang w:eastAsia="ar-SA"/>
    </w:rPr>
  </w:style>
  <w:style w:type="paragraph" w:customStyle="1" w:styleId="1fb">
    <w:name w:val="Обычный1"/>
    <w:uiPriority w:val="99"/>
    <w:pPr>
      <w:widowControl w:val="0"/>
      <w:suppressAutoHyphens/>
      <w:spacing w:line="300" w:lineRule="auto"/>
      <w:ind w:firstLine="820"/>
      <w:jc w:val="both"/>
    </w:pPr>
    <w:rPr>
      <w:rFonts w:ascii="Calibri" w:hAnsi="Calibri" w:cs="Calibri"/>
      <w:sz w:val="22"/>
      <w:szCs w:val="22"/>
      <w:lang w:eastAsia="ar-SA"/>
    </w:rPr>
  </w:style>
  <w:style w:type="paragraph" w:customStyle="1" w:styleId="text">
    <w:name w:val="text"/>
    <w:basedOn w:val="a"/>
    <w:uiPriority w:val="99"/>
    <w:pPr>
      <w:spacing w:line="100" w:lineRule="atLeast"/>
      <w:jc w:val="center"/>
    </w:pPr>
    <w:rPr>
      <w:rFonts w:ascii="Verdana" w:hAnsi="Verdana" w:cs="Verdana"/>
      <w:color w:val="000000"/>
      <w:sz w:val="16"/>
      <w:szCs w:val="16"/>
    </w:rPr>
  </w:style>
  <w:style w:type="paragraph" w:customStyle="1" w:styleId="afff1">
    <w:name w:val="Адресат"/>
    <w:basedOn w:val="a"/>
    <w:uiPriority w:val="99"/>
    <w:pPr>
      <w:spacing w:after="120" w:line="240" w:lineRule="exact"/>
      <w:jc w:val="center"/>
    </w:pPr>
    <w:rPr>
      <w:b/>
      <w:bCs/>
      <w:sz w:val="28"/>
      <w:szCs w:val="28"/>
    </w:rPr>
  </w:style>
  <w:style w:type="paragraph" w:customStyle="1" w:styleId="afff2">
    <w:name w:val="Приложение"/>
    <w:basedOn w:val="a0"/>
    <w:uiPriority w:val="99"/>
    <w:pPr>
      <w:tabs>
        <w:tab w:val="left" w:pos="1673"/>
      </w:tabs>
      <w:spacing w:before="240" w:line="240" w:lineRule="exact"/>
      <w:ind w:left="1985" w:hanging="1985"/>
    </w:pPr>
    <w:rPr>
      <w:b/>
      <w:bCs/>
    </w:rPr>
  </w:style>
  <w:style w:type="paragraph" w:customStyle="1" w:styleId="afff3">
    <w:name w:val="Заголовок к тексту"/>
    <w:basedOn w:val="a"/>
    <w:uiPriority w:val="99"/>
    <w:pPr>
      <w:spacing w:after="480" w:line="240" w:lineRule="exact"/>
      <w:jc w:val="center"/>
    </w:pPr>
    <w:rPr>
      <w:sz w:val="28"/>
      <w:szCs w:val="28"/>
    </w:rPr>
  </w:style>
  <w:style w:type="paragraph" w:customStyle="1" w:styleId="afff4">
    <w:name w:val="регистрационные поля"/>
    <w:basedOn w:val="a"/>
    <w:uiPriority w:val="99"/>
    <w:pPr>
      <w:spacing w:line="240" w:lineRule="exact"/>
      <w:jc w:val="center"/>
    </w:pPr>
    <w:rPr>
      <w:b/>
      <w:bCs/>
      <w:sz w:val="28"/>
      <w:szCs w:val="28"/>
      <w:lang w:val="en-US"/>
    </w:rPr>
  </w:style>
  <w:style w:type="paragraph" w:customStyle="1" w:styleId="afff5">
    <w:name w:val="Исполнитель"/>
    <w:basedOn w:val="a0"/>
    <w:uiPriority w:val="99"/>
    <w:pPr>
      <w:spacing w:after="120" w:line="240" w:lineRule="exact"/>
      <w:jc w:val="left"/>
    </w:pPr>
    <w:rPr>
      <w:b/>
      <w:bCs/>
      <w:sz w:val="24"/>
      <w:szCs w:val="24"/>
    </w:rPr>
  </w:style>
  <w:style w:type="paragraph" w:customStyle="1" w:styleId="afff6">
    <w:name w:val="Подпись на общем бланке"/>
    <w:basedOn w:val="aff9"/>
    <w:uiPriority w:val="99"/>
    <w:pPr>
      <w:tabs>
        <w:tab w:val="right" w:pos="9639"/>
      </w:tabs>
      <w:spacing w:before="480" w:line="240" w:lineRule="exact"/>
      <w:ind w:left="0"/>
      <w:jc w:val="center"/>
    </w:pPr>
    <w:rPr>
      <w:b w:val="0"/>
      <w:bCs w:val="0"/>
    </w:rPr>
  </w:style>
  <w:style w:type="paragraph" w:customStyle="1" w:styleId="afff7">
    <w:name w:val="Таблицы (моноширинный)"/>
    <w:basedOn w:val="a"/>
    <w:uiPriority w:val="99"/>
    <w:pPr>
      <w:spacing w:line="100" w:lineRule="atLeast"/>
      <w:jc w:val="both"/>
    </w:pPr>
    <w:rPr>
      <w:rFonts w:ascii="Courier New" w:hAnsi="Courier New" w:cs="Courier New"/>
      <w:sz w:val="20"/>
      <w:szCs w:val="20"/>
    </w:rPr>
  </w:style>
  <w:style w:type="paragraph" w:customStyle="1" w:styleId="afff8">
    <w:name w:val="Заголовок статьи"/>
    <w:basedOn w:val="a"/>
    <w:uiPriority w:val="99"/>
    <w:pPr>
      <w:spacing w:line="100" w:lineRule="atLeast"/>
      <w:ind w:left="1612" w:hanging="892"/>
      <w:jc w:val="both"/>
    </w:pPr>
    <w:rPr>
      <w:rFonts w:ascii="Arial" w:hAnsi="Arial" w:cs="Arial"/>
      <w:sz w:val="20"/>
      <w:szCs w:val="20"/>
    </w:rPr>
  </w:style>
  <w:style w:type="paragraph" w:customStyle="1" w:styleId="afff9">
    <w:name w:val="Комментарий"/>
    <w:basedOn w:val="a"/>
    <w:uiPriority w:val="99"/>
    <w:pPr>
      <w:spacing w:line="100" w:lineRule="atLeast"/>
      <w:ind w:left="170"/>
      <w:jc w:val="both"/>
    </w:pPr>
    <w:rPr>
      <w:rFonts w:ascii="Arial" w:hAnsi="Arial" w:cs="Arial"/>
      <w:i/>
      <w:iCs/>
      <w:color w:val="800080"/>
      <w:sz w:val="20"/>
      <w:szCs w:val="20"/>
    </w:rPr>
  </w:style>
  <w:style w:type="paragraph" w:customStyle="1" w:styleId="101">
    <w:name w:val="Обычный 10"/>
    <w:basedOn w:val="a"/>
    <w:uiPriority w:val="99"/>
    <w:pPr>
      <w:spacing w:line="100" w:lineRule="atLeast"/>
      <w:ind w:right="2" w:firstLine="110"/>
      <w:jc w:val="both"/>
    </w:pPr>
    <w:rPr>
      <w:sz w:val="20"/>
      <w:szCs w:val="20"/>
    </w:rPr>
  </w:style>
  <w:style w:type="paragraph" w:customStyle="1" w:styleId="1fc">
    <w:name w:val="Стиль1"/>
    <w:basedOn w:val="aff6"/>
    <w:uiPriority w:val="99"/>
    <w:pPr>
      <w:spacing w:after="60"/>
      <w:ind w:firstLine="709"/>
      <w:jc w:val="both"/>
    </w:pPr>
    <w:rPr>
      <w:sz w:val="28"/>
      <w:szCs w:val="28"/>
    </w:rPr>
  </w:style>
  <w:style w:type="paragraph" w:customStyle="1" w:styleId="1fd">
    <w:name w:val="Знак1"/>
    <w:basedOn w:val="a"/>
    <w:uiPriority w:val="99"/>
    <w:pPr>
      <w:spacing w:after="160" w:line="240" w:lineRule="exact"/>
      <w:jc w:val="both"/>
    </w:pPr>
    <w:rPr>
      <w:lang w:val="en-US"/>
    </w:rPr>
  </w:style>
  <w:style w:type="paragraph" w:customStyle="1" w:styleId="Normal1">
    <w:name w:val="Normal1"/>
    <w:uiPriority w:val="99"/>
    <w:pPr>
      <w:widowControl w:val="0"/>
      <w:suppressAutoHyphens/>
      <w:spacing w:line="100" w:lineRule="atLeast"/>
      <w:jc w:val="center"/>
    </w:pPr>
    <w:rPr>
      <w:rFonts w:ascii="Calibri" w:hAnsi="Calibri" w:cs="Calibri"/>
      <w:lang w:eastAsia="ar-SA"/>
    </w:rPr>
  </w:style>
  <w:style w:type="paragraph" w:customStyle="1" w:styleId="ConsPlusCell">
    <w:name w:val="ConsPlusCell"/>
    <w:uiPriority w:val="99"/>
    <w:pPr>
      <w:suppressAutoHyphens/>
      <w:spacing w:line="100" w:lineRule="atLeast"/>
      <w:jc w:val="center"/>
    </w:pPr>
    <w:rPr>
      <w:rFonts w:ascii="Arial" w:hAnsi="Arial" w:cs="Arial"/>
      <w:lang w:eastAsia="ar-SA"/>
    </w:rPr>
  </w:style>
  <w:style w:type="paragraph" w:customStyle="1" w:styleId="afffa">
    <w:name w:val="Знак Знак Знак Знак Знак Знак Знак"/>
    <w:basedOn w:val="a"/>
    <w:uiPriority w:val="99"/>
    <w:pPr>
      <w:spacing w:before="100" w:after="100" w:line="100" w:lineRule="atLeast"/>
      <w:jc w:val="center"/>
    </w:pPr>
    <w:rPr>
      <w:rFonts w:ascii="Tahoma" w:hAnsi="Tahoma" w:cs="Tahoma"/>
      <w:sz w:val="20"/>
      <w:szCs w:val="20"/>
      <w:lang w:val="en-US"/>
    </w:rPr>
  </w:style>
  <w:style w:type="paragraph" w:customStyle="1" w:styleId="1fe">
    <w:name w:val="Знак Знак Знак Знак Знак Знак Знак Знак Знак Знак1"/>
    <w:basedOn w:val="a"/>
    <w:uiPriority w:val="99"/>
    <w:pPr>
      <w:spacing w:after="160" w:line="240" w:lineRule="exact"/>
      <w:jc w:val="center"/>
    </w:pPr>
    <w:rPr>
      <w:rFonts w:ascii="Verdana" w:hAnsi="Verdana" w:cs="Verdana"/>
      <w:lang w:val="en-US"/>
    </w:rPr>
  </w:style>
  <w:style w:type="paragraph" w:customStyle="1" w:styleId="1ff">
    <w:name w:val="Знак Знак Знак Знак Знак Знак Знак1"/>
    <w:basedOn w:val="a"/>
    <w:uiPriority w:val="99"/>
    <w:pPr>
      <w:spacing w:before="100" w:after="100" w:line="100" w:lineRule="atLeast"/>
      <w:jc w:val="center"/>
    </w:pPr>
    <w:rPr>
      <w:rFonts w:ascii="Tahoma" w:hAnsi="Tahoma" w:cs="Tahoma"/>
      <w:sz w:val="20"/>
      <w:szCs w:val="20"/>
      <w:lang w:val="en-US"/>
    </w:rPr>
  </w:style>
  <w:style w:type="paragraph" w:customStyle="1" w:styleId="msonormalcxspmiddle">
    <w:name w:val="msonormalcxspmiddle"/>
    <w:basedOn w:val="a"/>
    <w:uiPriority w:val="99"/>
    <w:pPr>
      <w:spacing w:before="100" w:after="100" w:line="100" w:lineRule="atLeast"/>
      <w:jc w:val="center"/>
    </w:pPr>
    <w:rPr>
      <w:color w:val="000000"/>
    </w:rPr>
  </w:style>
  <w:style w:type="paragraph" w:customStyle="1" w:styleId="msonormalcxsplast">
    <w:name w:val="msonormalcxsplast"/>
    <w:basedOn w:val="a"/>
    <w:uiPriority w:val="99"/>
    <w:pPr>
      <w:spacing w:before="100" w:after="100" w:line="100" w:lineRule="atLeast"/>
      <w:jc w:val="center"/>
    </w:pPr>
    <w:rPr>
      <w:color w:val="000000"/>
    </w:rPr>
  </w:style>
  <w:style w:type="paragraph" w:customStyle="1" w:styleId="afffb">
    <w:name w:val="......."/>
    <w:basedOn w:val="a"/>
    <w:uiPriority w:val="99"/>
    <w:pPr>
      <w:spacing w:line="100" w:lineRule="atLeast"/>
      <w:jc w:val="center"/>
    </w:pPr>
  </w:style>
  <w:style w:type="paragraph" w:styleId="afffc">
    <w:name w:val="No Spacing"/>
    <w:uiPriority w:val="99"/>
    <w:qFormat/>
    <w:pPr>
      <w:suppressAutoHyphens/>
      <w:spacing w:line="100" w:lineRule="atLeast"/>
    </w:pPr>
    <w:rPr>
      <w:rFonts w:ascii="Calibri" w:hAnsi="Calibri" w:cs="Calibri"/>
      <w:b/>
      <w:bCs/>
      <w:sz w:val="28"/>
      <w:szCs w:val="28"/>
      <w:lang w:eastAsia="ar-SA"/>
    </w:rPr>
  </w:style>
  <w:style w:type="paragraph" w:customStyle="1" w:styleId="2d">
    <w:name w:val="Обычный2"/>
    <w:uiPriority w:val="99"/>
    <w:pPr>
      <w:widowControl w:val="0"/>
      <w:suppressAutoHyphens/>
      <w:spacing w:line="100" w:lineRule="atLeast"/>
    </w:pPr>
    <w:rPr>
      <w:rFonts w:ascii="Calibri" w:hAnsi="Calibri" w:cs="Calibri"/>
      <w:lang w:eastAsia="ar-SA"/>
    </w:rPr>
  </w:style>
  <w:style w:type="paragraph" w:styleId="2e">
    <w:name w:val="Body Text First Indent 2"/>
    <w:basedOn w:val="aff6"/>
    <w:link w:val="214"/>
    <w:uiPriority w:val="99"/>
    <w:pPr>
      <w:widowControl w:val="0"/>
      <w:ind w:left="283"/>
    </w:pPr>
    <w:rPr>
      <w:sz w:val="20"/>
      <w:szCs w:val="20"/>
    </w:rPr>
  </w:style>
  <w:style w:type="character" w:customStyle="1" w:styleId="214">
    <w:name w:val="Красная строка 2 Знак1"/>
    <w:link w:val="2e"/>
    <w:uiPriority w:val="99"/>
    <w:semiHidden/>
    <w:locked/>
  </w:style>
  <w:style w:type="paragraph" w:customStyle="1" w:styleId="222">
    <w:name w:val="Основной текст 22"/>
    <w:basedOn w:val="a"/>
    <w:uiPriority w:val="99"/>
    <w:pPr>
      <w:spacing w:line="216" w:lineRule="auto"/>
      <w:ind w:firstLine="709"/>
      <w:jc w:val="both"/>
    </w:pPr>
    <w:rPr>
      <w:sz w:val="20"/>
      <w:szCs w:val="20"/>
    </w:rPr>
  </w:style>
  <w:style w:type="paragraph" w:customStyle="1" w:styleId="Default">
    <w:name w:val="Default"/>
    <w:uiPriority w:val="99"/>
    <w:pPr>
      <w:suppressAutoHyphens/>
      <w:spacing w:line="100" w:lineRule="atLeast"/>
    </w:pPr>
    <w:rPr>
      <w:rFonts w:ascii="Calibri"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pPr>
      <w:spacing w:line="100" w:lineRule="atLeast"/>
    </w:pPr>
    <w:rPr>
      <w:rFonts w:ascii="Verdana" w:hAnsi="Verdana" w:cs="Verdana"/>
      <w:sz w:val="20"/>
      <w:szCs w:val="20"/>
      <w:lang w:val="en-US"/>
    </w:rPr>
  </w:style>
  <w:style w:type="paragraph" w:customStyle="1" w:styleId="afffd">
    <w:name w:val="Прижатый влево"/>
    <w:basedOn w:val="a"/>
    <w:next w:val="a"/>
    <w:uiPriority w:val="99"/>
    <w:rsid w:val="00E212CE"/>
    <w:pPr>
      <w:autoSpaceDE w:val="0"/>
      <w:autoSpaceDN w:val="0"/>
      <w:adjustRightInd w:val="0"/>
    </w:pPr>
    <w:rPr>
      <w:rFonts w:ascii="Arial" w:hAnsi="Arial" w:cs="Arial"/>
    </w:rPr>
  </w:style>
  <w:style w:type="paragraph" w:customStyle="1" w:styleId="a2">
    <w:name w:val="Знак Знак Знак Знак"/>
    <w:basedOn w:val="a"/>
    <w:link w:val="a1"/>
    <w:uiPriority w:val="99"/>
    <w:rsid w:val="00070E64"/>
    <w:rPr>
      <w:rFonts w:ascii="Verdana" w:hAnsi="Verdana" w:cs="Verdana"/>
      <w:sz w:val="20"/>
      <w:szCs w:val="20"/>
      <w:lang w:val="en-US" w:eastAsia="en-US"/>
    </w:rPr>
  </w:style>
  <w:style w:type="paragraph" w:customStyle="1" w:styleId="s1">
    <w:name w:val="s_1"/>
    <w:basedOn w:val="a"/>
    <w:uiPriority w:val="99"/>
    <w:rsid w:val="009F446C"/>
    <w:pPr>
      <w:spacing w:before="100" w:beforeAutospacing="1" w:after="100" w:afterAutospacing="1"/>
    </w:pPr>
  </w:style>
  <w:style w:type="character" w:customStyle="1" w:styleId="ListLabel11">
    <w:name w:val="ListLabel 11"/>
    <w:uiPriority w:val="99"/>
    <w:rsid w:val="00960F9A"/>
    <w:rPr>
      <w:rFonts w:ascii="Times New Roman" w:hAnsi="Times New Roman"/>
      <w:color w:val="FF0000"/>
      <w:sz w:val="28"/>
    </w:rPr>
  </w:style>
  <w:style w:type="paragraph" w:styleId="2f">
    <w:name w:val="List 2"/>
    <w:basedOn w:val="a"/>
    <w:uiPriority w:val="99"/>
    <w:rsid w:val="00A16F94"/>
    <w:pPr>
      <w:ind w:left="566" w:hanging="283"/>
      <w:contextualSpacing/>
    </w:pPr>
  </w:style>
  <w:style w:type="paragraph" w:customStyle="1" w:styleId="bodytext">
    <w:name w:val="bodytext"/>
    <w:basedOn w:val="a"/>
    <w:rsid w:val="00F417C2"/>
    <w:pPr>
      <w:spacing w:before="100" w:beforeAutospacing="1" w:after="100" w:afterAutospacing="1"/>
    </w:pPr>
  </w:style>
  <w:style w:type="character" w:styleId="afffe">
    <w:name w:val="Intense Emphasis"/>
    <w:uiPriority w:val="21"/>
    <w:qFormat/>
    <w:rsid w:val="00985157"/>
    <w:rPr>
      <w:b/>
      <w:bCs/>
      <w:i/>
      <w:iCs/>
      <w:color w:val="4F81BD"/>
    </w:rPr>
  </w:style>
  <w:style w:type="paragraph" w:customStyle="1" w:styleId="normalweb">
    <w:name w:val="normalweb"/>
    <w:basedOn w:val="a"/>
    <w:rsid w:val="009C3E34"/>
    <w:pPr>
      <w:spacing w:before="100" w:beforeAutospacing="1" w:after="100" w:afterAutospacing="1"/>
    </w:pPr>
  </w:style>
  <w:style w:type="character" w:customStyle="1" w:styleId="strong">
    <w:name w:val="strong"/>
    <w:rsid w:val="009C3E34"/>
  </w:style>
  <w:style w:type="paragraph" w:customStyle="1" w:styleId="consplusnormal1">
    <w:name w:val="consplusnormal"/>
    <w:basedOn w:val="a"/>
    <w:rsid w:val="002A07F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4668262">
      <w:bodyDiv w:val="1"/>
      <w:marLeft w:val="0"/>
      <w:marRight w:val="0"/>
      <w:marTop w:val="0"/>
      <w:marBottom w:val="0"/>
      <w:divBdr>
        <w:top w:val="none" w:sz="0" w:space="0" w:color="auto"/>
        <w:left w:val="none" w:sz="0" w:space="0" w:color="auto"/>
        <w:bottom w:val="none" w:sz="0" w:space="0" w:color="auto"/>
        <w:right w:val="none" w:sz="0" w:space="0" w:color="auto"/>
      </w:divBdr>
    </w:div>
    <w:div w:id="243152003">
      <w:bodyDiv w:val="1"/>
      <w:marLeft w:val="0"/>
      <w:marRight w:val="0"/>
      <w:marTop w:val="0"/>
      <w:marBottom w:val="0"/>
      <w:divBdr>
        <w:top w:val="none" w:sz="0" w:space="0" w:color="auto"/>
        <w:left w:val="none" w:sz="0" w:space="0" w:color="auto"/>
        <w:bottom w:val="none" w:sz="0" w:space="0" w:color="auto"/>
        <w:right w:val="none" w:sz="0" w:space="0" w:color="auto"/>
      </w:divBdr>
      <w:divsChild>
        <w:div w:id="555510618">
          <w:marLeft w:val="0"/>
          <w:marRight w:val="0"/>
          <w:marTop w:val="0"/>
          <w:marBottom w:val="0"/>
          <w:divBdr>
            <w:top w:val="none" w:sz="0" w:space="0" w:color="auto"/>
            <w:left w:val="none" w:sz="0" w:space="0" w:color="auto"/>
            <w:bottom w:val="none" w:sz="0" w:space="0" w:color="auto"/>
            <w:right w:val="none" w:sz="0" w:space="0" w:color="auto"/>
          </w:divBdr>
        </w:div>
      </w:divsChild>
    </w:div>
    <w:div w:id="267584616">
      <w:bodyDiv w:val="1"/>
      <w:marLeft w:val="0"/>
      <w:marRight w:val="0"/>
      <w:marTop w:val="0"/>
      <w:marBottom w:val="0"/>
      <w:divBdr>
        <w:top w:val="none" w:sz="0" w:space="0" w:color="auto"/>
        <w:left w:val="none" w:sz="0" w:space="0" w:color="auto"/>
        <w:bottom w:val="none" w:sz="0" w:space="0" w:color="auto"/>
        <w:right w:val="none" w:sz="0" w:space="0" w:color="auto"/>
      </w:divBdr>
    </w:div>
    <w:div w:id="294139986">
      <w:bodyDiv w:val="1"/>
      <w:marLeft w:val="0"/>
      <w:marRight w:val="0"/>
      <w:marTop w:val="0"/>
      <w:marBottom w:val="0"/>
      <w:divBdr>
        <w:top w:val="none" w:sz="0" w:space="0" w:color="auto"/>
        <w:left w:val="none" w:sz="0" w:space="0" w:color="auto"/>
        <w:bottom w:val="none" w:sz="0" w:space="0" w:color="auto"/>
        <w:right w:val="none" w:sz="0" w:space="0" w:color="auto"/>
      </w:divBdr>
    </w:div>
    <w:div w:id="385185450">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31038442">
      <w:bodyDiv w:val="1"/>
      <w:marLeft w:val="0"/>
      <w:marRight w:val="0"/>
      <w:marTop w:val="0"/>
      <w:marBottom w:val="0"/>
      <w:divBdr>
        <w:top w:val="none" w:sz="0" w:space="0" w:color="auto"/>
        <w:left w:val="none" w:sz="0" w:space="0" w:color="auto"/>
        <w:bottom w:val="none" w:sz="0" w:space="0" w:color="auto"/>
        <w:right w:val="none" w:sz="0" w:space="0" w:color="auto"/>
      </w:divBdr>
    </w:div>
    <w:div w:id="537471683">
      <w:bodyDiv w:val="1"/>
      <w:marLeft w:val="0"/>
      <w:marRight w:val="0"/>
      <w:marTop w:val="0"/>
      <w:marBottom w:val="0"/>
      <w:divBdr>
        <w:top w:val="none" w:sz="0" w:space="0" w:color="auto"/>
        <w:left w:val="none" w:sz="0" w:space="0" w:color="auto"/>
        <w:bottom w:val="none" w:sz="0" w:space="0" w:color="auto"/>
        <w:right w:val="none" w:sz="0" w:space="0" w:color="auto"/>
      </w:divBdr>
    </w:div>
    <w:div w:id="578833617">
      <w:bodyDiv w:val="1"/>
      <w:marLeft w:val="0"/>
      <w:marRight w:val="0"/>
      <w:marTop w:val="0"/>
      <w:marBottom w:val="0"/>
      <w:divBdr>
        <w:top w:val="none" w:sz="0" w:space="0" w:color="auto"/>
        <w:left w:val="none" w:sz="0" w:space="0" w:color="auto"/>
        <w:bottom w:val="none" w:sz="0" w:space="0" w:color="auto"/>
        <w:right w:val="none" w:sz="0" w:space="0" w:color="auto"/>
      </w:divBdr>
    </w:div>
    <w:div w:id="605233715">
      <w:bodyDiv w:val="1"/>
      <w:marLeft w:val="0"/>
      <w:marRight w:val="0"/>
      <w:marTop w:val="0"/>
      <w:marBottom w:val="0"/>
      <w:divBdr>
        <w:top w:val="none" w:sz="0" w:space="0" w:color="auto"/>
        <w:left w:val="none" w:sz="0" w:space="0" w:color="auto"/>
        <w:bottom w:val="none" w:sz="0" w:space="0" w:color="auto"/>
        <w:right w:val="none" w:sz="0" w:space="0" w:color="auto"/>
      </w:divBdr>
    </w:div>
    <w:div w:id="632757588">
      <w:bodyDiv w:val="1"/>
      <w:marLeft w:val="0"/>
      <w:marRight w:val="0"/>
      <w:marTop w:val="0"/>
      <w:marBottom w:val="0"/>
      <w:divBdr>
        <w:top w:val="none" w:sz="0" w:space="0" w:color="auto"/>
        <w:left w:val="none" w:sz="0" w:space="0" w:color="auto"/>
        <w:bottom w:val="none" w:sz="0" w:space="0" w:color="auto"/>
        <w:right w:val="none" w:sz="0" w:space="0" w:color="auto"/>
      </w:divBdr>
    </w:div>
    <w:div w:id="638341791">
      <w:bodyDiv w:val="1"/>
      <w:marLeft w:val="0"/>
      <w:marRight w:val="0"/>
      <w:marTop w:val="0"/>
      <w:marBottom w:val="0"/>
      <w:divBdr>
        <w:top w:val="none" w:sz="0" w:space="0" w:color="auto"/>
        <w:left w:val="none" w:sz="0" w:space="0" w:color="auto"/>
        <w:bottom w:val="none" w:sz="0" w:space="0" w:color="auto"/>
        <w:right w:val="none" w:sz="0" w:space="0" w:color="auto"/>
      </w:divBdr>
    </w:div>
    <w:div w:id="755714500">
      <w:bodyDiv w:val="1"/>
      <w:marLeft w:val="0"/>
      <w:marRight w:val="0"/>
      <w:marTop w:val="0"/>
      <w:marBottom w:val="0"/>
      <w:divBdr>
        <w:top w:val="none" w:sz="0" w:space="0" w:color="auto"/>
        <w:left w:val="none" w:sz="0" w:space="0" w:color="auto"/>
        <w:bottom w:val="none" w:sz="0" w:space="0" w:color="auto"/>
        <w:right w:val="none" w:sz="0" w:space="0" w:color="auto"/>
      </w:divBdr>
    </w:div>
    <w:div w:id="820930845">
      <w:bodyDiv w:val="1"/>
      <w:marLeft w:val="0"/>
      <w:marRight w:val="0"/>
      <w:marTop w:val="0"/>
      <w:marBottom w:val="0"/>
      <w:divBdr>
        <w:top w:val="none" w:sz="0" w:space="0" w:color="auto"/>
        <w:left w:val="none" w:sz="0" w:space="0" w:color="auto"/>
        <w:bottom w:val="none" w:sz="0" w:space="0" w:color="auto"/>
        <w:right w:val="none" w:sz="0" w:space="0" w:color="auto"/>
      </w:divBdr>
    </w:div>
    <w:div w:id="837959790">
      <w:bodyDiv w:val="1"/>
      <w:marLeft w:val="0"/>
      <w:marRight w:val="0"/>
      <w:marTop w:val="0"/>
      <w:marBottom w:val="0"/>
      <w:divBdr>
        <w:top w:val="none" w:sz="0" w:space="0" w:color="auto"/>
        <w:left w:val="none" w:sz="0" w:space="0" w:color="auto"/>
        <w:bottom w:val="none" w:sz="0" w:space="0" w:color="auto"/>
        <w:right w:val="none" w:sz="0" w:space="0" w:color="auto"/>
      </w:divBdr>
    </w:div>
    <w:div w:id="893276193">
      <w:bodyDiv w:val="1"/>
      <w:marLeft w:val="0"/>
      <w:marRight w:val="0"/>
      <w:marTop w:val="0"/>
      <w:marBottom w:val="0"/>
      <w:divBdr>
        <w:top w:val="none" w:sz="0" w:space="0" w:color="auto"/>
        <w:left w:val="none" w:sz="0" w:space="0" w:color="auto"/>
        <w:bottom w:val="none" w:sz="0" w:space="0" w:color="auto"/>
        <w:right w:val="none" w:sz="0" w:space="0" w:color="auto"/>
      </w:divBdr>
    </w:div>
    <w:div w:id="916326142">
      <w:bodyDiv w:val="1"/>
      <w:marLeft w:val="0"/>
      <w:marRight w:val="0"/>
      <w:marTop w:val="0"/>
      <w:marBottom w:val="0"/>
      <w:divBdr>
        <w:top w:val="none" w:sz="0" w:space="0" w:color="auto"/>
        <w:left w:val="none" w:sz="0" w:space="0" w:color="auto"/>
        <w:bottom w:val="none" w:sz="0" w:space="0" w:color="auto"/>
        <w:right w:val="none" w:sz="0" w:space="0" w:color="auto"/>
      </w:divBdr>
      <w:divsChild>
        <w:div w:id="1757703360">
          <w:marLeft w:val="0"/>
          <w:marRight w:val="0"/>
          <w:marTop w:val="0"/>
          <w:marBottom w:val="0"/>
          <w:divBdr>
            <w:top w:val="none" w:sz="0" w:space="0" w:color="auto"/>
            <w:left w:val="none" w:sz="0" w:space="0" w:color="auto"/>
            <w:bottom w:val="none" w:sz="0" w:space="0" w:color="auto"/>
            <w:right w:val="none" w:sz="0" w:space="0" w:color="auto"/>
          </w:divBdr>
        </w:div>
      </w:divsChild>
    </w:div>
    <w:div w:id="1030033291">
      <w:bodyDiv w:val="1"/>
      <w:marLeft w:val="0"/>
      <w:marRight w:val="0"/>
      <w:marTop w:val="0"/>
      <w:marBottom w:val="0"/>
      <w:divBdr>
        <w:top w:val="none" w:sz="0" w:space="0" w:color="auto"/>
        <w:left w:val="none" w:sz="0" w:space="0" w:color="auto"/>
        <w:bottom w:val="none" w:sz="0" w:space="0" w:color="auto"/>
        <w:right w:val="none" w:sz="0" w:space="0" w:color="auto"/>
      </w:divBdr>
    </w:div>
    <w:div w:id="1148589153">
      <w:bodyDiv w:val="1"/>
      <w:marLeft w:val="0"/>
      <w:marRight w:val="0"/>
      <w:marTop w:val="0"/>
      <w:marBottom w:val="0"/>
      <w:divBdr>
        <w:top w:val="none" w:sz="0" w:space="0" w:color="auto"/>
        <w:left w:val="none" w:sz="0" w:space="0" w:color="auto"/>
        <w:bottom w:val="none" w:sz="0" w:space="0" w:color="auto"/>
        <w:right w:val="none" w:sz="0" w:space="0" w:color="auto"/>
      </w:divBdr>
    </w:div>
    <w:div w:id="1300266392">
      <w:bodyDiv w:val="1"/>
      <w:marLeft w:val="0"/>
      <w:marRight w:val="0"/>
      <w:marTop w:val="0"/>
      <w:marBottom w:val="0"/>
      <w:divBdr>
        <w:top w:val="none" w:sz="0" w:space="0" w:color="auto"/>
        <w:left w:val="none" w:sz="0" w:space="0" w:color="auto"/>
        <w:bottom w:val="none" w:sz="0" w:space="0" w:color="auto"/>
        <w:right w:val="none" w:sz="0" w:space="0" w:color="auto"/>
      </w:divBdr>
    </w:div>
    <w:div w:id="1301497743">
      <w:bodyDiv w:val="1"/>
      <w:marLeft w:val="0"/>
      <w:marRight w:val="0"/>
      <w:marTop w:val="0"/>
      <w:marBottom w:val="0"/>
      <w:divBdr>
        <w:top w:val="none" w:sz="0" w:space="0" w:color="auto"/>
        <w:left w:val="none" w:sz="0" w:space="0" w:color="auto"/>
        <w:bottom w:val="none" w:sz="0" w:space="0" w:color="auto"/>
        <w:right w:val="none" w:sz="0" w:space="0" w:color="auto"/>
      </w:divBdr>
    </w:div>
    <w:div w:id="1456100644">
      <w:bodyDiv w:val="1"/>
      <w:marLeft w:val="0"/>
      <w:marRight w:val="0"/>
      <w:marTop w:val="0"/>
      <w:marBottom w:val="0"/>
      <w:divBdr>
        <w:top w:val="none" w:sz="0" w:space="0" w:color="auto"/>
        <w:left w:val="none" w:sz="0" w:space="0" w:color="auto"/>
        <w:bottom w:val="none" w:sz="0" w:space="0" w:color="auto"/>
        <w:right w:val="none" w:sz="0" w:space="0" w:color="auto"/>
      </w:divBdr>
    </w:div>
    <w:div w:id="1495222531">
      <w:bodyDiv w:val="1"/>
      <w:marLeft w:val="0"/>
      <w:marRight w:val="0"/>
      <w:marTop w:val="0"/>
      <w:marBottom w:val="0"/>
      <w:divBdr>
        <w:top w:val="none" w:sz="0" w:space="0" w:color="auto"/>
        <w:left w:val="none" w:sz="0" w:space="0" w:color="auto"/>
        <w:bottom w:val="none" w:sz="0" w:space="0" w:color="auto"/>
        <w:right w:val="none" w:sz="0" w:space="0" w:color="auto"/>
      </w:divBdr>
    </w:div>
    <w:div w:id="1572235905">
      <w:bodyDiv w:val="1"/>
      <w:marLeft w:val="0"/>
      <w:marRight w:val="0"/>
      <w:marTop w:val="0"/>
      <w:marBottom w:val="0"/>
      <w:divBdr>
        <w:top w:val="none" w:sz="0" w:space="0" w:color="auto"/>
        <w:left w:val="none" w:sz="0" w:space="0" w:color="auto"/>
        <w:bottom w:val="none" w:sz="0" w:space="0" w:color="auto"/>
        <w:right w:val="none" w:sz="0" w:space="0" w:color="auto"/>
      </w:divBdr>
    </w:div>
    <w:div w:id="1587879880">
      <w:bodyDiv w:val="1"/>
      <w:marLeft w:val="0"/>
      <w:marRight w:val="0"/>
      <w:marTop w:val="0"/>
      <w:marBottom w:val="0"/>
      <w:divBdr>
        <w:top w:val="none" w:sz="0" w:space="0" w:color="auto"/>
        <w:left w:val="none" w:sz="0" w:space="0" w:color="auto"/>
        <w:bottom w:val="none" w:sz="0" w:space="0" w:color="auto"/>
        <w:right w:val="none" w:sz="0" w:space="0" w:color="auto"/>
      </w:divBdr>
    </w:div>
    <w:div w:id="1593124844">
      <w:bodyDiv w:val="1"/>
      <w:marLeft w:val="0"/>
      <w:marRight w:val="0"/>
      <w:marTop w:val="0"/>
      <w:marBottom w:val="0"/>
      <w:divBdr>
        <w:top w:val="none" w:sz="0" w:space="0" w:color="auto"/>
        <w:left w:val="none" w:sz="0" w:space="0" w:color="auto"/>
        <w:bottom w:val="none" w:sz="0" w:space="0" w:color="auto"/>
        <w:right w:val="none" w:sz="0" w:space="0" w:color="auto"/>
      </w:divBdr>
    </w:div>
    <w:div w:id="1613827375">
      <w:bodyDiv w:val="1"/>
      <w:marLeft w:val="0"/>
      <w:marRight w:val="0"/>
      <w:marTop w:val="0"/>
      <w:marBottom w:val="0"/>
      <w:divBdr>
        <w:top w:val="none" w:sz="0" w:space="0" w:color="auto"/>
        <w:left w:val="none" w:sz="0" w:space="0" w:color="auto"/>
        <w:bottom w:val="none" w:sz="0" w:space="0" w:color="auto"/>
        <w:right w:val="none" w:sz="0" w:space="0" w:color="auto"/>
      </w:divBdr>
    </w:div>
    <w:div w:id="1804612410">
      <w:bodyDiv w:val="1"/>
      <w:marLeft w:val="0"/>
      <w:marRight w:val="0"/>
      <w:marTop w:val="0"/>
      <w:marBottom w:val="0"/>
      <w:divBdr>
        <w:top w:val="none" w:sz="0" w:space="0" w:color="auto"/>
        <w:left w:val="none" w:sz="0" w:space="0" w:color="auto"/>
        <w:bottom w:val="none" w:sz="0" w:space="0" w:color="auto"/>
        <w:right w:val="none" w:sz="0" w:space="0" w:color="auto"/>
      </w:divBdr>
      <w:divsChild>
        <w:div w:id="1379165314">
          <w:marLeft w:val="0"/>
          <w:marRight w:val="0"/>
          <w:marTop w:val="0"/>
          <w:marBottom w:val="0"/>
          <w:divBdr>
            <w:top w:val="none" w:sz="0" w:space="0" w:color="auto"/>
            <w:left w:val="none" w:sz="0" w:space="0" w:color="auto"/>
            <w:bottom w:val="none" w:sz="0" w:space="0" w:color="auto"/>
            <w:right w:val="none" w:sz="0" w:space="0" w:color="auto"/>
          </w:divBdr>
        </w:div>
        <w:div w:id="1829323263">
          <w:marLeft w:val="0"/>
          <w:marRight w:val="0"/>
          <w:marTop w:val="0"/>
          <w:marBottom w:val="0"/>
          <w:divBdr>
            <w:top w:val="none" w:sz="0" w:space="0" w:color="auto"/>
            <w:left w:val="none" w:sz="0" w:space="0" w:color="auto"/>
            <w:bottom w:val="none" w:sz="0" w:space="0" w:color="auto"/>
            <w:right w:val="none" w:sz="0" w:space="0" w:color="auto"/>
          </w:divBdr>
        </w:div>
      </w:divsChild>
    </w:div>
    <w:div w:id="1859345552">
      <w:bodyDiv w:val="1"/>
      <w:marLeft w:val="0"/>
      <w:marRight w:val="0"/>
      <w:marTop w:val="0"/>
      <w:marBottom w:val="0"/>
      <w:divBdr>
        <w:top w:val="none" w:sz="0" w:space="0" w:color="auto"/>
        <w:left w:val="none" w:sz="0" w:space="0" w:color="auto"/>
        <w:bottom w:val="none" w:sz="0" w:space="0" w:color="auto"/>
        <w:right w:val="none" w:sz="0" w:space="0" w:color="auto"/>
      </w:divBdr>
    </w:div>
    <w:div w:id="1867979146">
      <w:bodyDiv w:val="1"/>
      <w:marLeft w:val="0"/>
      <w:marRight w:val="0"/>
      <w:marTop w:val="0"/>
      <w:marBottom w:val="0"/>
      <w:divBdr>
        <w:top w:val="none" w:sz="0" w:space="0" w:color="auto"/>
        <w:left w:val="none" w:sz="0" w:space="0" w:color="auto"/>
        <w:bottom w:val="none" w:sz="0" w:space="0" w:color="auto"/>
        <w:right w:val="none" w:sz="0" w:space="0" w:color="auto"/>
      </w:divBdr>
    </w:div>
    <w:div w:id="1883977333">
      <w:bodyDiv w:val="1"/>
      <w:marLeft w:val="0"/>
      <w:marRight w:val="0"/>
      <w:marTop w:val="0"/>
      <w:marBottom w:val="0"/>
      <w:divBdr>
        <w:top w:val="none" w:sz="0" w:space="0" w:color="auto"/>
        <w:left w:val="none" w:sz="0" w:space="0" w:color="auto"/>
        <w:bottom w:val="none" w:sz="0" w:space="0" w:color="auto"/>
        <w:right w:val="none" w:sz="0" w:space="0" w:color="auto"/>
      </w:divBdr>
    </w:div>
    <w:div w:id="1904482700">
      <w:bodyDiv w:val="1"/>
      <w:marLeft w:val="0"/>
      <w:marRight w:val="0"/>
      <w:marTop w:val="0"/>
      <w:marBottom w:val="0"/>
      <w:divBdr>
        <w:top w:val="none" w:sz="0" w:space="0" w:color="auto"/>
        <w:left w:val="none" w:sz="0" w:space="0" w:color="auto"/>
        <w:bottom w:val="none" w:sz="0" w:space="0" w:color="auto"/>
        <w:right w:val="none" w:sz="0" w:space="0" w:color="auto"/>
      </w:divBdr>
    </w:div>
    <w:div w:id="2007516282">
      <w:bodyDiv w:val="1"/>
      <w:marLeft w:val="0"/>
      <w:marRight w:val="0"/>
      <w:marTop w:val="0"/>
      <w:marBottom w:val="0"/>
      <w:divBdr>
        <w:top w:val="none" w:sz="0" w:space="0" w:color="auto"/>
        <w:left w:val="none" w:sz="0" w:space="0" w:color="auto"/>
        <w:bottom w:val="none" w:sz="0" w:space="0" w:color="auto"/>
        <w:right w:val="none" w:sz="0" w:space="0" w:color="auto"/>
      </w:divBdr>
    </w:div>
    <w:div w:id="2008944460">
      <w:bodyDiv w:val="1"/>
      <w:marLeft w:val="0"/>
      <w:marRight w:val="0"/>
      <w:marTop w:val="0"/>
      <w:marBottom w:val="0"/>
      <w:divBdr>
        <w:top w:val="none" w:sz="0" w:space="0" w:color="auto"/>
        <w:left w:val="none" w:sz="0" w:space="0" w:color="auto"/>
        <w:bottom w:val="none" w:sz="0" w:space="0" w:color="auto"/>
        <w:right w:val="none" w:sz="0" w:space="0" w:color="auto"/>
      </w:divBdr>
    </w:div>
    <w:div w:id="2112436751">
      <w:marLeft w:val="0"/>
      <w:marRight w:val="0"/>
      <w:marTop w:val="0"/>
      <w:marBottom w:val="0"/>
      <w:divBdr>
        <w:top w:val="none" w:sz="0" w:space="0" w:color="auto"/>
        <w:left w:val="none" w:sz="0" w:space="0" w:color="auto"/>
        <w:bottom w:val="none" w:sz="0" w:space="0" w:color="auto"/>
        <w:right w:val="none" w:sz="0" w:space="0" w:color="auto"/>
      </w:divBdr>
    </w:div>
    <w:div w:id="213945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fc.ru"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40A3B-1E09-4B24-A689-69B1B385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17335</Words>
  <Characters>98815</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ПРИМЕЧАНИЕ:</vt:lpstr>
    </vt:vector>
  </TitlesOfParts>
  <Company>Kraftway</Company>
  <LinksUpToDate>false</LinksUpToDate>
  <CharactersWithSpaces>115919</CharactersWithSpaces>
  <SharedDoc>false</SharedDoc>
  <HLinks>
    <vt:vector size="18" baseType="variant">
      <vt:variant>
        <vt:i4>4522071</vt:i4>
      </vt:variant>
      <vt:variant>
        <vt:i4>6</vt:i4>
      </vt:variant>
      <vt:variant>
        <vt:i4>0</vt:i4>
      </vt:variant>
      <vt:variant>
        <vt:i4>5</vt:i4>
      </vt:variant>
      <vt:variant>
        <vt:lpwstr>javascript:;</vt:lpwstr>
      </vt:variant>
      <vt:variant>
        <vt:lpwstr/>
      </vt:variant>
      <vt:variant>
        <vt:i4>1900608</vt:i4>
      </vt:variant>
      <vt:variant>
        <vt:i4>3</vt:i4>
      </vt:variant>
      <vt:variant>
        <vt:i4>0</vt:i4>
      </vt:variant>
      <vt:variant>
        <vt:i4>5</vt:i4>
      </vt:variant>
      <vt:variant>
        <vt:lpwstr>http://www.e-mfc.ru/</vt:lpwstr>
      </vt:variant>
      <vt:variant>
        <vt:lpwstr/>
      </vt:variant>
      <vt:variant>
        <vt:i4>1900608</vt:i4>
      </vt:variant>
      <vt:variant>
        <vt:i4>0</vt:i4>
      </vt:variant>
      <vt:variant>
        <vt:i4>0</vt:i4>
      </vt:variant>
      <vt:variant>
        <vt:i4>5</vt:i4>
      </vt:variant>
      <vt:variant>
        <vt:lpwstr>http://www.e-mfc.ru/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ПРИМЕЧАНИЕ:</dc:title>
  <dc:creator>Долгов Денис Геннадьевич</dc:creator>
  <cp:lastModifiedBy>User</cp:lastModifiedBy>
  <cp:revision>2</cp:revision>
  <cp:lastPrinted>2014-09-29T04:20:00Z</cp:lastPrinted>
  <dcterms:created xsi:type="dcterms:W3CDTF">2021-08-16T10:15:00Z</dcterms:created>
  <dcterms:modified xsi:type="dcterms:W3CDTF">2021-08-16T10:15:00Z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